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16D69" w14:textId="4E8711CB" w:rsidR="00B64D0F" w:rsidRPr="009C3EEB" w:rsidRDefault="00B64D0F" w:rsidP="003B4091">
      <w:pPr>
        <w:spacing w:after="0" w:line="276" w:lineRule="auto"/>
        <w:ind w:left="5103"/>
        <w:rPr>
          <w:rFonts w:ascii="Times New Roman" w:hAnsi="Times New Roman"/>
          <w:sz w:val="24"/>
          <w:szCs w:val="24"/>
        </w:rPr>
      </w:pPr>
      <w:r w:rsidRPr="009C3EEB">
        <w:rPr>
          <w:rFonts w:ascii="Times New Roman" w:hAnsi="Times New Roman"/>
          <w:sz w:val="24"/>
          <w:szCs w:val="24"/>
        </w:rPr>
        <w:t>УТВЕРЖД</w:t>
      </w:r>
      <w:r w:rsidR="003B4091">
        <w:rPr>
          <w:rFonts w:ascii="Times New Roman" w:hAnsi="Times New Roman"/>
          <w:sz w:val="24"/>
          <w:szCs w:val="24"/>
        </w:rPr>
        <w:t>АЮ</w:t>
      </w:r>
    </w:p>
    <w:p w14:paraId="068F1E6E" w14:textId="22633824" w:rsidR="00B64D0F" w:rsidRPr="009C3EEB" w:rsidRDefault="00EF1B3A" w:rsidP="003B4091">
      <w:pPr>
        <w:spacing w:after="0" w:line="360" w:lineRule="auto"/>
        <w:ind w:left="5103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И.о.д</w:t>
      </w:r>
      <w:r w:rsidR="00B64D0F" w:rsidRPr="009C3EEB">
        <w:rPr>
          <w:rFonts w:ascii="Times New Roman" w:hAnsi="Times New Roman"/>
          <w:sz w:val="24"/>
          <w:szCs w:val="24"/>
        </w:rPr>
        <w:t>иректор</w:t>
      </w:r>
      <w:r>
        <w:rPr>
          <w:rFonts w:ascii="Times New Roman" w:hAnsi="Times New Roman"/>
          <w:sz w:val="24"/>
          <w:szCs w:val="24"/>
        </w:rPr>
        <w:t>а</w:t>
      </w:r>
      <w:proofErr w:type="spellEnd"/>
      <w:r w:rsidR="00B64D0F" w:rsidRPr="009C3EEB">
        <w:rPr>
          <w:rFonts w:ascii="Times New Roman" w:hAnsi="Times New Roman"/>
          <w:sz w:val="24"/>
          <w:szCs w:val="24"/>
        </w:rPr>
        <w:t xml:space="preserve"> ГУ санаторий «Белая Русь»</w:t>
      </w:r>
    </w:p>
    <w:p w14:paraId="3B8F07CD" w14:textId="119B3738" w:rsidR="00B64D0F" w:rsidRPr="009C3EEB" w:rsidRDefault="00B64D0F" w:rsidP="003B4091">
      <w:pPr>
        <w:spacing w:after="0" w:line="360" w:lineRule="auto"/>
        <w:ind w:left="5103"/>
        <w:rPr>
          <w:rFonts w:ascii="Times New Roman" w:hAnsi="Times New Roman"/>
          <w:sz w:val="24"/>
          <w:szCs w:val="24"/>
        </w:rPr>
      </w:pPr>
      <w:r w:rsidRPr="009C3EEB">
        <w:rPr>
          <w:rFonts w:ascii="Times New Roman" w:hAnsi="Times New Roman"/>
          <w:sz w:val="24"/>
          <w:szCs w:val="24"/>
        </w:rPr>
        <w:t>_______________</w:t>
      </w:r>
      <w:r w:rsidR="00E40E5A">
        <w:rPr>
          <w:rFonts w:ascii="Times New Roman" w:hAnsi="Times New Roman"/>
          <w:sz w:val="24"/>
          <w:szCs w:val="24"/>
        </w:rPr>
        <w:t xml:space="preserve">___ </w:t>
      </w:r>
      <w:r w:rsidR="00B44F84">
        <w:rPr>
          <w:rFonts w:ascii="Times New Roman" w:hAnsi="Times New Roman"/>
          <w:sz w:val="24"/>
          <w:szCs w:val="24"/>
        </w:rPr>
        <w:t>Герасимович М.И.</w:t>
      </w:r>
    </w:p>
    <w:p w14:paraId="792B12E5" w14:textId="7663B7A2" w:rsidR="00B64D0F" w:rsidRPr="009C3EEB" w:rsidRDefault="00B64D0F" w:rsidP="003B4091">
      <w:pPr>
        <w:spacing w:after="0" w:line="360" w:lineRule="auto"/>
        <w:ind w:left="5103"/>
        <w:rPr>
          <w:rFonts w:ascii="Times New Roman" w:hAnsi="Times New Roman"/>
          <w:sz w:val="24"/>
          <w:szCs w:val="24"/>
        </w:rPr>
      </w:pPr>
      <w:r w:rsidRPr="009C3EEB">
        <w:rPr>
          <w:rFonts w:ascii="Times New Roman" w:hAnsi="Times New Roman"/>
          <w:sz w:val="24"/>
          <w:szCs w:val="24"/>
        </w:rPr>
        <w:t>«___»</w:t>
      </w:r>
      <w:r w:rsidR="00E40E5A">
        <w:rPr>
          <w:rFonts w:ascii="Times New Roman" w:hAnsi="Times New Roman"/>
          <w:sz w:val="24"/>
          <w:szCs w:val="24"/>
        </w:rPr>
        <w:t xml:space="preserve"> </w:t>
      </w:r>
      <w:r w:rsidRPr="009C3EEB">
        <w:rPr>
          <w:rFonts w:ascii="Times New Roman" w:hAnsi="Times New Roman"/>
          <w:sz w:val="24"/>
          <w:szCs w:val="24"/>
        </w:rPr>
        <w:t>_________________</w:t>
      </w:r>
      <w:r w:rsidR="00E40E5A">
        <w:rPr>
          <w:rFonts w:ascii="Times New Roman" w:hAnsi="Times New Roman"/>
          <w:sz w:val="24"/>
          <w:szCs w:val="24"/>
        </w:rPr>
        <w:t xml:space="preserve"> </w:t>
      </w:r>
      <w:r w:rsidRPr="009C3EEB">
        <w:rPr>
          <w:rFonts w:ascii="Times New Roman" w:hAnsi="Times New Roman"/>
          <w:sz w:val="24"/>
          <w:szCs w:val="24"/>
        </w:rPr>
        <w:t>202</w:t>
      </w:r>
      <w:r w:rsidR="00260BD0">
        <w:rPr>
          <w:rFonts w:ascii="Times New Roman" w:hAnsi="Times New Roman"/>
          <w:sz w:val="24"/>
          <w:szCs w:val="24"/>
        </w:rPr>
        <w:t>5</w:t>
      </w:r>
      <w:r w:rsidRPr="009C3EEB">
        <w:rPr>
          <w:rFonts w:ascii="Times New Roman" w:hAnsi="Times New Roman"/>
          <w:sz w:val="24"/>
          <w:szCs w:val="24"/>
        </w:rPr>
        <w:t>г.</w:t>
      </w:r>
    </w:p>
    <w:p w14:paraId="0480C9B7" w14:textId="77777777" w:rsidR="00B64D0F" w:rsidRPr="009C3EEB" w:rsidRDefault="00B64D0F" w:rsidP="00B64D0F">
      <w:pPr>
        <w:rPr>
          <w:rFonts w:ascii="Times New Roman" w:hAnsi="Times New Roman"/>
          <w:sz w:val="24"/>
          <w:szCs w:val="24"/>
        </w:rPr>
      </w:pPr>
    </w:p>
    <w:p w14:paraId="5BC721F5" w14:textId="77777777" w:rsidR="00B64D0F" w:rsidRPr="009C3EEB" w:rsidRDefault="00B64D0F" w:rsidP="00B64D0F">
      <w:pPr>
        <w:jc w:val="center"/>
        <w:rPr>
          <w:rFonts w:ascii="Times New Roman" w:hAnsi="Times New Roman"/>
          <w:sz w:val="24"/>
          <w:szCs w:val="24"/>
        </w:rPr>
      </w:pPr>
      <w:r w:rsidRPr="009C3EEB">
        <w:rPr>
          <w:rFonts w:ascii="Times New Roman" w:hAnsi="Times New Roman"/>
          <w:sz w:val="24"/>
          <w:szCs w:val="24"/>
        </w:rPr>
        <w:t>ТЕХНИЧЕСКОЕ ЗАДАНИЕ</w:t>
      </w:r>
    </w:p>
    <w:p w14:paraId="016EA1DA" w14:textId="77777777" w:rsidR="00B64D0F" w:rsidRPr="009C3EEB" w:rsidRDefault="00B64D0F" w:rsidP="00B64D0F">
      <w:pPr>
        <w:pStyle w:val="Standard"/>
        <w:jc w:val="center"/>
        <w:rPr>
          <w:lang w:val="ru-RU"/>
        </w:rPr>
      </w:pPr>
      <w:r w:rsidRPr="009C3EEB">
        <w:rPr>
          <w:lang w:val="ru-RU"/>
        </w:rPr>
        <w:t>(Технико-экономическое обоснование)</w:t>
      </w:r>
    </w:p>
    <w:p w14:paraId="23F2D447" w14:textId="099207D1" w:rsidR="00B64D0F" w:rsidRPr="009C3EEB" w:rsidRDefault="008008D3" w:rsidP="006528E0">
      <w:pPr>
        <w:jc w:val="both"/>
        <w:rPr>
          <w:rFonts w:ascii="Times New Roman" w:hAnsi="Times New Roman"/>
          <w:sz w:val="24"/>
          <w:szCs w:val="24"/>
        </w:rPr>
      </w:pPr>
      <w:r w:rsidRPr="008008D3">
        <w:rPr>
          <w:rFonts w:ascii="Times New Roman" w:hAnsi="Times New Roman"/>
          <w:sz w:val="24"/>
          <w:szCs w:val="24"/>
        </w:rPr>
        <w:t>на выполнение работ по объект</w:t>
      </w:r>
      <w:r w:rsidR="001B7E77">
        <w:rPr>
          <w:rFonts w:ascii="Times New Roman" w:hAnsi="Times New Roman"/>
          <w:sz w:val="24"/>
          <w:szCs w:val="24"/>
        </w:rPr>
        <w:t>у</w:t>
      </w:r>
      <w:r w:rsidRPr="008008D3">
        <w:rPr>
          <w:rFonts w:ascii="Times New Roman" w:hAnsi="Times New Roman"/>
          <w:sz w:val="24"/>
          <w:szCs w:val="24"/>
        </w:rPr>
        <w:t xml:space="preserve">: </w:t>
      </w:r>
      <w:r w:rsidR="00A616E3" w:rsidRPr="00A616E3">
        <w:rPr>
          <w:rFonts w:ascii="Times New Roman" w:hAnsi="Times New Roman"/>
          <w:sz w:val="24"/>
          <w:szCs w:val="24"/>
        </w:rPr>
        <w:t>«</w:t>
      </w:r>
      <w:r w:rsidR="00737BFE" w:rsidRPr="00737BFE">
        <w:rPr>
          <w:rFonts w:ascii="Times New Roman" w:hAnsi="Times New Roman"/>
          <w:sz w:val="24"/>
          <w:szCs w:val="24"/>
        </w:rPr>
        <w:t>Замена оконных блоков в административном и лечебном ко</w:t>
      </w:r>
      <w:r w:rsidR="00737BFE">
        <w:rPr>
          <w:rFonts w:ascii="Times New Roman" w:hAnsi="Times New Roman"/>
          <w:sz w:val="24"/>
          <w:szCs w:val="24"/>
        </w:rPr>
        <w:t>рпусах ГУ санаторий "Белая Русь"</w:t>
      </w:r>
      <w:r w:rsidR="00184DA9">
        <w:rPr>
          <w:rFonts w:ascii="Times New Roman" w:hAnsi="Times New Roman"/>
          <w:sz w:val="24"/>
          <w:szCs w:val="24"/>
        </w:rPr>
        <w:t>»</w:t>
      </w:r>
    </w:p>
    <w:tbl>
      <w:tblPr>
        <w:tblW w:w="96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1"/>
        <w:gridCol w:w="3155"/>
        <w:gridCol w:w="5812"/>
      </w:tblGrid>
      <w:tr w:rsidR="00B64D0F" w:rsidRPr="00B94F58" w14:paraId="0CFB72C6" w14:textId="77777777" w:rsidTr="00A66BC8">
        <w:trPr>
          <w:trHeight w:val="37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67276" w14:textId="77777777" w:rsidR="00B64D0F" w:rsidRPr="00B94F58" w:rsidRDefault="00B64D0F" w:rsidP="00067711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4F58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1DFB7" w14:textId="77777777" w:rsidR="00B64D0F" w:rsidRPr="00B94F58" w:rsidRDefault="00B64D0F" w:rsidP="00067711">
            <w:pPr>
              <w:widowControl w:val="0"/>
              <w:shd w:val="clear" w:color="auto" w:fill="FFFFFF"/>
              <w:spacing w:line="269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4F58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02C2C" w14:textId="77777777" w:rsidR="00B64D0F" w:rsidRPr="00B94F58" w:rsidRDefault="00B64D0F" w:rsidP="00067711">
            <w:pPr>
              <w:widowControl w:val="0"/>
              <w:shd w:val="clear" w:color="auto" w:fill="FFFFFF"/>
              <w:spacing w:line="276" w:lineRule="auto"/>
              <w:ind w:right="7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4F58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Содержание основных данных и требований</w:t>
            </w:r>
          </w:p>
        </w:tc>
      </w:tr>
      <w:tr w:rsidR="00B64D0F" w:rsidRPr="00B94F58" w14:paraId="698ED52B" w14:textId="77777777" w:rsidTr="00A66BC8">
        <w:trPr>
          <w:trHeight w:val="57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EC0CA" w14:textId="77777777" w:rsidR="00B64D0F" w:rsidRPr="00B94F58" w:rsidRDefault="00B64D0F" w:rsidP="00067711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6DB54" w14:textId="77777777" w:rsidR="00B64D0F" w:rsidRPr="00B94F58" w:rsidRDefault="00B64D0F" w:rsidP="00067711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06351" w14:textId="5885D0A8" w:rsidR="00B64D0F" w:rsidRPr="00B94F58" w:rsidRDefault="00737BFE" w:rsidP="00E40E5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BFE">
              <w:rPr>
                <w:rFonts w:ascii="Times New Roman" w:hAnsi="Times New Roman"/>
                <w:sz w:val="24"/>
                <w:szCs w:val="24"/>
              </w:rPr>
              <w:t>Замена оконных блоков в административном и лечебном корпусах ГУ санаторий "Белая Русь"</w:t>
            </w:r>
          </w:p>
        </w:tc>
      </w:tr>
      <w:tr w:rsidR="00B64D0F" w:rsidRPr="00B94F58" w14:paraId="1E13F415" w14:textId="77777777" w:rsidTr="00A66BC8">
        <w:trPr>
          <w:trHeight w:val="234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4BC0C" w14:textId="77777777" w:rsidR="00B64D0F" w:rsidRPr="00B94F58" w:rsidRDefault="00B64D0F" w:rsidP="00067711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EE1A4" w14:textId="77777777" w:rsidR="00B64D0F" w:rsidRPr="00B94F58" w:rsidRDefault="00B64D0F" w:rsidP="00067711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Заказчик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31CC8" w14:textId="77777777" w:rsidR="00B64D0F" w:rsidRPr="00B94F58" w:rsidRDefault="00B64D0F" w:rsidP="00E40E5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ГУ санаторий «Белая Русь»</w:t>
            </w:r>
          </w:p>
        </w:tc>
      </w:tr>
      <w:tr w:rsidR="00B64D0F" w:rsidRPr="00B94F58" w14:paraId="181CFCD6" w14:textId="77777777" w:rsidTr="00A66BC8">
        <w:trPr>
          <w:trHeight w:val="31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791C8" w14:textId="77777777" w:rsidR="00B64D0F" w:rsidRPr="00B94F58" w:rsidRDefault="00B64D0F" w:rsidP="00067711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0A2CA" w14:textId="0A882048" w:rsidR="00B64D0F" w:rsidRPr="00B94F58" w:rsidRDefault="00B64D0F" w:rsidP="00171BA0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 xml:space="preserve">Способ </w:t>
            </w:r>
            <w:r w:rsidR="00AA54DB">
              <w:rPr>
                <w:rFonts w:ascii="Times New Roman" w:hAnsi="Times New Roman"/>
                <w:sz w:val="24"/>
                <w:szCs w:val="24"/>
              </w:rPr>
              <w:t xml:space="preserve">процедуры </w:t>
            </w:r>
            <w:r w:rsidR="00171BA0">
              <w:rPr>
                <w:rFonts w:ascii="Times New Roman" w:hAnsi="Times New Roman"/>
                <w:sz w:val="24"/>
                <w:szCs w:val="24"/>
              </w:rPr>
              <w:t>закупки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1E00B" w14:textId="65EC555D" w:rsidR="00B64D0F" w:rsidRPr="00B94F58" w:rsidRDefault="00356B73" w:rsidP="00E40E5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Запрос предложений</w:t>
            </w:r>
          </w:p>
        </w:tc>
      </w:tr>
      <w:tr w:rsidR="00B64D0F" w:rsidRPr="00B94F58" w14:paraId="6F745AB0" w14:textId="77777777" w:rsidTr="00A66BC8">
        <w:trPr>
          <w:trHeight w:val="42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C5484" w14:textId="77777777" w:rsidR="00B64D0F" w:rsidRPr="00B94F58" w:rsidRDefault="00B64D0F" w:rsidP="00067711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31D52" w14:textId="23CCA988" w:rsidR="00B64D0F" w:rsidRPr="00B94F58" w:rsidRDefault="00B64D0F" w:rsidP="00C9108D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8DD08" w14:textId="2DA57066" w:rsidR="00F34C63" w:rsidRPr="00B94F58" w:rsidRDefault="00E40E5A" w:rsidP="00A8258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B64D0F" w:rsidRPr="00B94F58">
              <w:rPr>
                <w:rFonts w:ascii="Times New Roman" w:hAnsi="Times New Roman"/>
                <w:sz w:val="24"/>
                <w:szCs w:val="24"/>
              </w:rPr>
              <w:t>обственны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B64D0F" w:rsidRPr="00B94F58">
              <w:rPr>
                <w:rFonts w:ascii="Times New Roman" w:hAnsi="Times New Roman"/>
                <w:sz w:val="24"/>
                <w:szCs w:val="24"/>
              </w:rPr>
              <w:t xml:space="preserve"> средств</w:t>
            </w:r>
            <w:r w:rsidR="00171BA0">
              <w:rPr>
                <w:rFonts w:ascii="Times New Roman" w:hAnsi="Times New Roman"/>
                <w:sz w:val="24"/>
                <w:szCs w:val="24"/>
              </w:rPr>
              <w:t>а</w:t>
            </w:r>
            <w:r w:rsidR="00A8258D">
              <w:rPr>
                <w:rFonts w:ascii="Times New Roman" w:hAnsi="Times New Roman"/>
                <w:sz w:val="24"/>
                <w:szCs w:val="24"/>
              </w:rPr>
              <w:t xml:space="preserve"> санатория</w:t>
            </w:r>
          </w:p>
        </w:tc>
      </w:tr>
      <w:tr w:rsidR="00B64D0F" w:rsidRPr="00B94F58" w14:paraId="21A5AEFD" w14:textId="77777777" w:rsidTr="00A66BC8">
        <w:trPr>
          <w:trHeight w:val="112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80986" w14:textId="77777777" w:rsidR="00B64D0F" w:rsidRPr="00B94F58" w:rsidRDefault="00B64D0F" w:rsidP="00067711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22F9F" w14:textId="77777777" w:rsidR="00B64D0F" w:rsidRPr="00B94F58" w:rsidRDefault="00B64D0F" w:rsidP="00067711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Подрядчик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9CDB6" w14:textId="5F9A2D85" w:rsidR="00B64D0F" w:rsidRPr="00B94F58" w:rsidRDefault="00B64D0F" w:rsidP="00356B7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 xml:space="preserve">Признается участник </w:t>
            </w:r>
            <w:r w:rsidR="00356B73">
              <w:rPr>
                <w:rFonts w:ascii="Times New Roman" w:hAnsi="Times New Roman"/>
                <w:sz w:val="24"/>
                <w:szCs w:val="24"/>
              </w:rPr>
              <w:t>процедуры закупки</w:t>
            </w:r>
            <w:r w:rsidR="0010007B">
              <w:rPr>
                <w:rFonts w:ascii="Times New Roman" w:hAnsi="Times New Roman"/>
                <w:sz w:val="24"/>
                <w:szCs w:val="24"/>
              </w:rPr>
              <w:t>,</w:t>
            </w:r>
            <w:r w:rsidRPr="00B94F58">
              <w:rPr>
                <w:rFonts w:ascii="Times New Roman" w:hAnsi="Times New Roman"/>
                <w:sz w:val="24"/>
                <w:szCs w:val="24"/>
              </w:rPr>
              <w:t xml:space="preserve"> который предложил лучшие условия исполнения контракта, и заявка на участие которого соответствует требованиям, установленным Приглашением к участию в </w:t>
            </w:r>
            <w:r w:rsidR="00B00355">
              <w:rPr>
                <w:rFonts w:ascii="Times New Roman" w:hAnsi="Times New Roman"/>
                <w:sz w:val="24"/>
                <w:szCs w:val="24"/>
              </w:rPr>
              <w:t>процедуре з</w:t>
            </w:r>
            <w:r w:rsidR="00A66BC8">
              <w:rPr>
                <w:rFonts w:ascii="Times New Roman" w:hAnsi="Times New Roman"/>
                <w:sz w:val="24"/>
                <w:szCs w:val="24"/>
              </w:rPr>
              <w:t>а</w:t>
            </w:r>
            <w:r w:rsidR="00B00355">
              <w:rPr>
                <w:rFonts w:ascii="Times New Roman" w:hAnsi="Times New Roman"/>
                <w:sz w:val="24"/>
                <w:szCs w:val="24"/>
              </w:rPr>
              <w:t>купки</w:t>
            </w:r>
          </w:p>
        </w:tc>
      </w:tr>
      <w:tr w:rsidR="00B64D0F" w:rsidRPr="00B94F58" w14:paraId="66EAF812" w14:textId="77777777" w:rsidTr="00A66BC8">
        <w:trPr>
          <w:trHeight w:val="58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6DAA7" w14:textId="77777777" w:rsidR="00B64D0F" w:rsidRPr="00B94F58" w:rsidRDefault="00B64D0F" w:rsidP="00067711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F2218" w14:textId="77777777" w:rsidR="00B64D0F" w:rsidRPr="00B94F58" w:rsidRDefault="00B64D0F" w:rsidP="00067711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Местоположение объекта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BBC13" w14:textId="3C628649" w:rsidR="00B64D0F" w:rsidRPr="00B94F58" w:rsidRDefault="00B64D0F" w:rsidP="004B63B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 xml:space="preserve">Краснодарский край, </w:t>
            </w:r>
            <w:r w:rsidR="004B63B2">
              <w:rPr>
                <w:rFonts w:ascii="Times New Roman" w:hAnsi="Times New Roman"/>
                <w:sz w:val="24"/>
                <w:szCs w:val="24"/>
              </w:rPr>
              <w:t xml:space="preserve">М.О. Туапсинский, </w:t>
            </w:r>
            <w:r w:rsidRPr="00B94F58">
              <w:rPr>
                <w:rFonts w:ascii="Times New Roman" w:hAnsi="Times New Roman"/>
                <w:sz w:val="24"/>
                <w:szCs w:val="24"/>
              </w:rPr>
              <w:t>п.</w:t>
            </w:r>
            <w:r w:rsidR="003B4091">
              <w:rPr>
                <w:rFonts w:ascii="Times New Roman" w:hAnsi="Times New Roman"/>
                <w:sz w:val="24"/>
                <w:szCs w:val="24"/>
              </w:rPr>
              <w:t> </w:t>
            </w:r>
            <w:r w:rsidRPr="00B94F58">
              <w:rPr>
                <w:rFonts w:ascii="Times New Roman" w:hAnsi="Times New Roman"/>
                <w:sz w:val="24"/>
                <w:szCs w:val="24"/>
              </w:rPr>
              <w:t>Майский</w:t>
            </w:r>
            <w:r w:rsidR="004B63B2">
              <w:rPr>
                <w:rFonts w:ascii="Times New Roman" w:hAnsi="Times New Roman"/>
                <w:sz w:val="24"/>
                <w:szCs w:val="24"/>
              </w:rPr>
              <w:t>, ул. Центральная, дом 14</w:t>
            </w:r>
          </w:p>
        </w:tc>
      </w:tr>
      <w:tr w:rsidR="00B64D0F" w:rsidRPr="00B94F58" w14:paraId="6B81D9F9" w14:textId="77777777" w:rsidTr="00A66BC8">
        <w:trPr>
          <w:trHeight w:val="31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BBC34" w14:textId="77777777" w:rsidR="00B64D0F" w:rsidRPr="00B94F58" w:rsidRDefault="00B64D0F" w:rsidP="00067711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005CA" w14:textId="77777777" w:rsidR="00B64D0F" w:rsidRPr="00B94F58" w:rsidRDefault="00B64D0F" w:rsidP="00067711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Виды работ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AC344" w14:textId="39556DBB" w:rsidR="00B64D0F" w:rsidRPr="00B94F58" w:rsidRDefault="00B64D0F" w:rsidP="00E40E5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Текущий ремонт</w:t>
            </w:r>
          </w:p>
        </w:tc>
      </w:tr>
      <w:tr w:rsidR="00B64D0F" w:rsidRPr="00B94F58" w14:paraId="76D0AFAB" w14:textId="77777777" w:rsidTr="00A66BC8">
        <w:trPr>
          <w:trHeight w:val="59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4103A" w14:textId="77777777" w:rsidR="00B64D0F" w:rsidRPr="00B94F58" w:rsidRDefault="00B64D0F" w:rsidP="00067711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F7B22" w14:textId="77777777" w:rsidR="00B64D0F" w:rsidRPr="00B94F58" w:rsidRDefault="00B64D0F" w:rsidP="00BD5424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 xml:space="preserve">Объемы и </w:t>
            </w:r>
            <w:r w:rsidR="00BD5424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 w:rsidRPr="00B94F58">
              <w:rPr>
                <w:rFonts w:ascii="Times New Roman" w:hAnsi="Times New Roman"/>
                <w:sz w:val="24"/>
                <w:szCs w:val="24"/>
              </w:rPr>
              <w:t xml:space="preserve"> работ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376C9" w14:textId="140E6B6E" w:rsidR="00F57EE1" w:rsidRPr="00B94F58" w:rsidRDefault="00171BA0" w:rsidP="0083562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9A5A68">
              <w:rPr>
                <w:rFonts w:ascii="Times New Roman" w:hAnsi="Times New Roman"/>
                <w:sz w:val="24"/>
                <w:szCs w:val="24"/>
              </w:rPr>
              <w:t>пределены</w:t>
            </w:r>
            <w:r w:rsidR="00877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5D6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9A5A68">
              <w:rPr>
                <w:rFonts w:ascii="Times New Roman" w:hAnsi="Times New Roman"/>
                <w:sz w:val="24"/>
                <w:szCs w:val="24"/>
              </w:rPr>
              <w:t>Д</w:t>
            </w:r>
            <w:r w:rsidR="00B75D6D">
              <w:rPr>
                <w:rFonts w:ascii="Times New Roman" w:hAnsi="Times New Roman"/>
                <w:sz w:val="24"/>
                <w:szCs w:val="24"/>
              </w:rPr>
              <w:t>ефектн</w:t>
            </w:r>
            <w:r w:rsidR="00CA7CA5">
              <w:rPr>
                <w:rFonts w:ascii="Times New Roman" w:hAnsi="Times New Roman"/>
                <w:sz w:val="24"/>
                <w:szCs w:val="24"/>
              </w:rPr>
              <w:t>ом</w:t>
            </w:r>
            <w:r w:rsidR="009A5A68">
              <w:rPr>
                <w:rFonts w:ascii="Times New Roman" w:hAnsi="Times New Roman"/>
                <w:sz w:val="24"/>
                <w:szCs w:val="24"/>
              </w:rPr>
              <w:t xml:space="preserve"> акт</w:t>
            </w:r>
            <w:r w:rsidR="00CA7CA5">
              <w:rPr>
                <w:rFonts w:ascii="Times New Roman" w:hAnsi="Times New Roman"/>
                <w:sz w:val="24"/>
                <w:szCs w:val="24"/>
              </w:rPr>
              <w:t>е</w:t>
            </w:r>
            <w:r w:rsidR="005C5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0764">
              <w:rPr>
                <w:rFonts w:ascii="Times New Roman" w:hAnsi="Times New Roman"/>
                <w:sz w:val="24"/>
                <w:szCs w:val="24"/>
              </w:rPr>
              <w:t>(приложения №1</w:t>
            </w:r>
            <w:r w:rsidR="000963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0764">
              <w:rPr>
                <w:rFonts w:ascii="Times New Roman" w:hAnsi="Times New Roman"/>
                <w:sz w:val="24"/>
                <w:szCs w:val="24"/>
              </w:rPr>
              <w:t>к Техническому заданию</w:t>
            </w:r>
            <w:r w:rsidR="00F20764">
              <w:t xml:space="preserve"> </w:t>
            </w:r>
            <w:r w:rsidR="00F20764" w:rsidRPr="00033D5E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835625">
              <w:rPr>
                <w:rFonts w:ascii="Times New Roman" w:hAnsi="Times New Roman"/>
                <w:sz w:val="24"/>
                <w:szCs w:val="24"/>
              </w:rPr>
              <w:t>14.10</w:t>
            </w:r>
            <w:r w:rsidR="00262768">
              <w:rPr>
                <w:rFonts w:ascii="Times New Roman" w:hAnsi="Times New Roman"/>
                <w:sz w:val="24"/>
                <w:szCs w:val="24"/>
              </w:rPr>
              <w:t>.</w:t>
            </w:r>
            <w:r w:rsidR="00F20764">
              <w:rPr>
                <w:rFonts w:ascii="Times New Roman" w:hAnsi="Times New Roman"/>
                <w:sz w:val="24"/>
                <w:szCs w:val="24"/>
              </w:rPr>
              <w:t>2025г)</w:t>
            </w:r>
            <w:r w:rsidR="009A5A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67711" w:rsidRPr="00B94F58" w14:paraId="3A660EE3" w14:textId="77777777" w:rsidTr="00A66BC8">
        <w:trPr>
          <w:trHeight w:val="955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02B3B" w14:textId="77777777" w:rsidR="00067711" w:rsidRPr="00B94F58" w:rsidRDefault="00067711" w:rsidP="00067711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8.1.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C53B8" w14:textId="111272EB" w:rsidR="00067711" w:rsidRPr="00B94F58" w:rsidRDefault="00067711" w:rsidP="00E40E5A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B39B6">
              <w:rPr>
                <w:rFonts w:ascii="Times New Roman" w:hAnsi="Times New Roman"/>
                <w:sz w:val="24"/>
                <w:szCs w:val="24"/>
              </w:rPr>
              <w:t xml:space="preserve">Начальная (максимальная) цена </w:t>
            </w:r>
            <w:r w:rsidR="00262768" w:rsidRPr="00262768">
              <w:rPr>
                <w:rFonts w:ascii="Times New Roman" w:hAnsi="Times New Roman"/>
                <w:sz w:val="24"/>
                <w:szCs w:val="24"/>
              </w:rPr>
              <w:t xml:space="preserve">стоимости строительно-монтажных работ                          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4A836" w14:textId="1D3F2080" w:rsidR="00067711" w:rsidRPr="00B94F58" w:rsidRDefault="002D4261" w:rsidP="002D0A06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>2</w:t>
            </w:r>
            <w:r w:rsidR="001152B4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> </w:t>
            </w: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>998</w:t>
            </w:r>
            <w:r w:rsidR="001152B4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 xml:space="preserve"> </w:t>
            </w:r>
            <w:r w:rsidR="006117C0" w:rsidRPr="006117C0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>707,24 (</w:t>
            </w: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>два</w:t>
            </w:r>
            <w:r w:rsidR="006117C0" w:rsidRPr="006117C0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 xml:space="preserve"> миллиона </w:t>
            </w:r>
            <w:r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>девятьсот девяносто</w:t>
            </w:r>
            <w:r w:rsidR="002D0A06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 xml:space="preserve"> тысяч</w:t>
            </w:r>
            <w:r w:rsidR="006117C0" w:rsidRPr="006117C0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 xml:space="preserve"> семьсот семь) рублей </w:t>
            </w:r>
            <w:r w:rsidR="002D0A06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>00</w:t>
            </w:r>
            <w:r w:rsidR="006117C0" w:rsidRPr="006117C0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 xml:space="preserve"> копе</w:t>
            </w:r>
            <w:r w:rsidR="002D0A06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>е</w:t>
            </w:r>
            <w:r w:rsidR="006117C0" w:rsidRPr="006117C0">
              <w:rPr>
                <w:rFonts w:ascii="Times New Roman" w:eastAsia="Andale Sans UI" w:hAnsi="Times New Roman" w:cs="Tahoma"/>
                <w:kern w:val="2"/>
                <w:sz w:val="24"/>
                <w:szCs w:val="24"/>
                <w:lang w:bidi="en-US"/>
              </w:rPr>
              <w:t>к.</w:t>
            </w:r>
          </w:p>
        </w:tc>
      </w:tr>
      <w:tr w:rsidR="002876C4" w:rsidRPr="00B94F58" w14:paraId="210FF5F5" w14:textId="77777777" w:rsidTr="00A66BC8">
        <w:trPr>
          <w:trHeight w:val="613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5EA43" w14:textId="77777777" w:rsidR="002876C4" w:rsidRPr="00B94F58" w:rsidRDefault="002876C4" w:rsidP="002876C4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8F757" w14:textId="77777777" w:rsidR="002876C4" w:rsidRPr="00B94F58" w:rsidRDefault="002876C4" w:rsidP="002876C4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Сроки выполнения работ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586C4" w14:textId="250386F9" w:rsidR="002876C4" w:rsidRPr="00B94F58" w:rsidRDefault="00E420C3" w:rsidP="00CD487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20C3">
              <w:rPr>
                <w:rFonts w:ascii="Times New Roman" w:hAnsi="Times New Roman"/>
                <w:sz w:val="24"/>
                <w:szCs w:val="24"/>
              </w:rPr>
              <w:t>Начало работ: дата подписания Договора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420C3">
              <w:rPr>
                <w:rFonts w:ascii="Times New Roman" w:hAnsi="Times New Roman"/>
                <w:sz w:val="24"/>
                <w:szCs w:val="24"/>
              </w:rPr>
              <w:t xml:space="preserve">Окончание работ: </w:t>
            </w:r>
            <w:r w:rsidR="00CD487A">
              <w:rPr>
                <w:rFonts w:ascii="Times New Roman" w:hAnsi="Times New Roman"/>
                <w:sz w:val="24"/>
                <w:szCs w:val="24"/>
              </w:rPr>
              <w:t>40</w:t>
            </w:r>
            <w:r w:rsidRPr="00E420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D487A">
              <w:rPr>
                <w:rFonts w:ascii="Times New Roman" w:hAnsi="Times New Roman"/>
                <w:sz w:val="24"/>
                <w:szCs w:val="24"/>
              </w:rPr>
              <w:t>рабочих</w:t>
            </w:r>
            <w:r w:rsidRPr="00E420C3">
              <w:rPr>
                <w:rFonts w:ascii="Times New Roman" w:hAnsi="Times New Roman"/>
                <w:sz w:val="24"/>
                <w:szCs w:val="24"/>
              </w:rPr>
              <w:t xml:space="preserve"> дней с даты начала работ</w:t>
            </w:r>
          </w:p>
        </w:tc>
      </w:tr>
      <w:tr w:rsidR="002876C4" w:rsidRPr="00B94F58" w14:paraId="1A2CC61C" w14:textId="77777777" w:rsidTr="00A66BC8">
        <w:trPr>
          <w:trHeight w:val="31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B68EE" w14:textId="77777777" w:rsidR="002876C4" w:rsidRPr="00B94F58" w:rsidRDefault="002876C4" w:rsidP="002876C4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563C0" w14:textId="77777777" w:rsidR="002876C4" w:rsidRPr="00B94F58" w:rsidRDefault="002876C4" w:rsidP="002876C4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Транспортные расходы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0AF2A" w14:textId="77777777" w:rsidR="002876C4" w:rsidRPr="00B94F58" w:rsidRDefault="002876C4" w:rsidP="002876C4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За счет Подрядчика</w:t>
            </w:r>
          </w:p>
        </w:tc>
      </w:tr>
      <w:tr w:rsidR="002876C4" w:rsidRPr="00B94F58" w14:paraId="3C05FC1C" w14:textId="77777777" w:rsidTr="00A66BC8">
        <w:trPr>
          <w:trHeight w:val="31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8F092" w14:textId="77777777" w:rsidR="002876C4" w:rsidRPr="00B94F58" w:rsidRDefault="002876C4" w:rsidP="002876C4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1E70E" w14:textId="77777777" w:rsidR="002876C4" w:rsidRPr="00B94F58" w:rsidRDefault="002876C4" w:rsidP="002876C4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Гарантийный срок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9F202" w14:textId="07D8C912" w:rsidR="002876C4" w:rsidRPr="00B94F58" w:rsidRDefault="0055015B" w:rsidP="004B36A2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576">
              <w:rPr>
                <w:rFonts w:ascii="Times New Roman" w:hAnsi="Times New Roman" w:cs="Times New Roman"/>
                <w:sz w:val="24"/>
                <w:szCs w:val="24"/>
              </w:rPr>
              <w:t xml:space="preserve">На результаты выполненных работ устанавливается гарантийный срок </w:t>
            </w:r>
            <w:r w:rsidR="00276FA4">
              <w:rPr>
                <w:rFonts w:ascii="Times New Roman" w:hAnsi="Times New Roman" w:cs="Times New Roman"/>
                <w:sz w:val="24"/>
                <w:szCs w:val="24"/>
              </w:rPr>
              <w:t>не менее 24</w:t>
            </w:r>
            <w:r w:rsidR="00171BA0">
              <w:rPr>
                <w:rFonts w:ascii="Times New Roman" w:hAnsi="Times New Roman" w:cs="Times New Roman"/>
                <w:sz w:val="24"/>
                <w:szCs w:val="24"/>
              </w:rPr>
              <w:t xml:space="preserve"> месяц</w:t>
            </w:r>
            <w:r w:rsidR="004B36A2">
              <w:rPr>
                <w:rFonts w:ascii="Times New Roman" w:hAnsi="Times New Roman" w:cs="Times New Roman"/>
                <w:sz w:val="24"/>
                <w:szCs w:val="24"/>
              </w:rPr>
              <w:t>ев</w:t>
            </w:r>
            <w:r w:rsidR="00171BA0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D95576">
              <w:rPr>
                <w:rFonts w:ascii="Times New Roman" w:hAnsi="Times New Roman" w:cs="Times New Roman"/>
                <w:sz w:val="24"/>
                <w:szCs w:val="24"/>
              </w:rPr>
              <w:t xml:space="preserve"> даты подписания Акта сдачи – приемки выполненных работ.</w:t>
            </w:r>
          </w:p>
        </w:tc>
      </w:tr>
      <w:tr w:rsidR="002876C4" w:rsidRPr="00B94F58" w14:paraId="497D369A" w14:textId="77777777" w:rsidTr="00A66BC8">
        <w:trPr>
          <w:trHeight w:val="1556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59FA7" w14:textId="77777777" w:rsidR="002876C4" w:rsidRPr="00B94F58" w:rsidRDefault="002876C4" w:rsidP="002876C4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AAF93" w14:textId="22A67488" w:rsidR="002876C4" w:rsidRPr="00B94F58" w:rsidRDefault="002876C4" w:rsidP="002876C4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Требования к качеству, техническим характеристикам, безопасности и результатам выполненных работ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AF4F2" w14:textId="77777777" w:rsidR="006D1CD5" w:rsidRDefault="006D1CD5" w:rsidP="006D1CD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Работы по текущему ремонту выполняются в соответствии с  </w:t>
            </w:r>
            <w:r w:rsidRPr="00A155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5E6C">
              <w:rPr>
                <w:rFonts w:ascii="Times New Roman" w:hAnsi="Times New Roman"/>
                <w:sz w:val="24"/>
                <w:szCs w:val="24"/>
              </w:rPr>
              <w:t>требованиями нормативных и нормативно-технических актов РФ (СНиПов, ГОСТов, ВСН, ТУ и т.д.):</w:t>
            </w:r>
          </w:p>
          <w:p w14:paraId="43BCCCC2" w14:textId="336D0A8D" w:rsidR="00E56D94" w:rsidRDefault="00E56D94" w:rsidP="00E56D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D94">
              <w:rPr>
                <w:rFonts w:ascii="Times New Roman" w:hAnsi="Times New Roman"/>
                <w:sz w:val="24"/>
                <w:szCs w:val="24"/>
              </w:rPr>
              <w:t xml:space="preserve">Федерального закона от 30.12.2009 № 384-ФЗ «Технический регламент о безопасности зданий и сооружений», </w:t>
            </w:r>
          </w:p>
          <w:p w14:paraId="59B35817" w14:textId="09BEBC34" w:rsidR="001C0AEA" w:rsidRDefault="00D277B6" w:rsidP="00E56D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A1244" w:rsidRPr="00BA1244">
              <w:rPr>
                <w:rFonts w:ascii="Times New Roman" w:hAnsi="Times New Roman"/>
                <w:sz w:val="24"/>
                <w:szCs w:val="24"/>
              </w:rPr>
              <w:t>ГОСТ 23166-2021</w:t>
            </w:r>
            <w:r w:rsidR="00BA12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1244" w:rsidRPr="00BA1244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BA1244">
              <w:rPr>
                <w:rFonts w:ascii="Times New Roman" w:hAnsi="Times New Roman"/>
                <w:sz w:val="24"/>
                <w:szCs w:val="24"/>
              </w:rPr>
              <w:t xml:space="preserve">из </w:t>
            </w:r>
            <w:proofErr w:type="gramStart"/>
            <w:r w:rsidR="00BA1244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BA1244" w:rsidRPr="00BA1244">
              <w:rPr>
                <w:rFonts w:ascii="Times New Roman" w:hAnsi="Times New Roman"/>
                <w:sz w:val="24"/>
                <w:szCs w:val="24"/>
              </w:rPr>
              <w:t xml:space="preserve"> 13.07.2023.</w:t>
            </w:r>
            <w:proofErr w:type="gramEnd"/>
            <w:r w:rsidR="00BA12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77B6">
              <w:rPr>
                <w:rFonts w:ascii="Times New Roman" w:hAnsi="Times New Roman"/>
                <w:sz w:val="24"/>
                <w:szCs w:val="24"/>
              </w:rPr>
              <w:t xml:space="preserve">Конструкции оконные и балконные светопрозрачные ограждающие. Общие технические условия. </w:t>
            </w:r>
          </w:p>
          <w:p w14:paraId="50B92A84" w14:textId="1A2EE058" w:rsidR="00D277B6" w:rsidRDefault="001C0AEA" w:rsidP="00BA124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27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0AEA">
              <w:rPr>
                <w:rFonts w:ascii="Times New Roman" w:hAnsi="Times New Roman"/>
                <w:sz w:val="24"/>
                <w:szCs w:val="24"/>
              </w:rPr>
              <w:t>ГОСТ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0AEA">
              <w:rPr>
                <w:rFonts w:ascii="Times New Roman" w:hAnsi="Times New Roman"/>
                <w:sz w:val="24"/>
                <w:szCs w:val="24"/>
              </w:rPr>
              <w:t>23166—2024</w:t>
            </w:r>
            <w:r w:rsidR="00BA124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A1244" w:rsidRPr="00BA1244">
              <w:rPr>
                <w:rFonts w:ascii="Times New Roman" w:hAnsi="Times New Roman"/>
                <w:sz w:val="24"/>
                <w:szCs w:val="24"/>
              </w:rPr>
              <w:t>Б</w:t>
            </w:r>
            <w:r w:rsidR="00BA1244">
              <w:rPr>
                <w:rFonts w:ascii="Times New Roman" w:hAnsi="Times New Roman"/>
                <w:sz w:val="24"/>
                <w:szCs w:val="24"/>
              </w:rPr>
              <w:t xml:space="preserve">локи оконные </w:t>
            </w:r>
            <w:proofErr w:type="gramStart"/>
            <w:r w:rsidR="00BA1244">
              <w:rPr>
                <w:rFonts w:ascii="Times New Roman" w:hAnsi="Times New Roman"/>
                <w:sz w:val="24"/>
                <w:szCs w:val="24"/>
              </w:rPr>
              <w:t>и  балконные</w:t>
            </w:r>
            <w:proofErr w:type="gramEnd"/>
            <w:r w:rsidR="00BA124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A1244" w:rsidRPr="00BA1244">
              <w:rPr>
                <w:rFonts w:ascii="Times New Roman" w:hAnsi="Times New Roman"/>
                <w:sz w:val="24"/>
                <w:szCs w:val="24"/>
              </w:rPr>
              <w:t>Общие технические условия</w:t>
            </w:r>
          </w:p>
          <w:p w14:paraId="3D0801F2" w14:textId="77777777" w:rsidR="00E56D94" w:rsidRPr="00E56D94" w:rsidRDefault="00E56D94" w:rsidP="00E56D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D94">
              <w:rPr>
                <w:rFonts w:ascii="Times New Roman" w:hAnsi="Times New Roman"/>
                <w:sz w:val="24"/>
                <w:szCs w:val="24"/>
              </w:rPr>
              <w:t xml:space="preserve">- СП 71.13330.2011 «Изоляционные и отделочные покрытия», </w:t>
            </w:r>
          </w:p>
          <w:p w14:paraId="5B54B8C4" w14:textId="77777777" w:rsidR="00E56D94" w:rsidRPr="00E56D94" w:rsidRDefault="00E56D94" w:rsidP="00E56D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D94">
              <w:rPr>
                <w:rFonts w:ascii="Times New Roman" w:hAnsi="Times New Roman"/>
                <w:sz w:val="24"/>
                <w:szCs w:val="24"/>
              </w:rPr>
              <w:t xml:space="preserve">- СП 118.13330.2012 «Общественные здания и сооружения» актуализированная редакция СНиП 31-06-2009, </w:t>
            </w:r>
          </w:p>
          <w:p w14:paraId="426E3F78" w14:textId="65178190" w:rsidR="006D1CD5" w:rsidRPr="00B94F58" w:rsidRDefault="006D1CD5" w:rsidP="00E56D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Применяемые в работе материалы должны иметь соответствующие разрешения, сертификаты качества и технические паспорта и другие документы, удостоверяющие их качество.</w:t>
            </w:r>
          </w:p>
          <w:p w14:paraId="72D0A600" w14:textId="1A85BCDB" w:rsidR="002876C4" w:rsidRPr="00B94F58" w:rsidRDefault="006D1CD5" w:rsidP="006D1CD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Ответственность за качество материалов, оборудования и работ несет Подрядчик.</w:t>
            </w:r>
          </w:p>
        </w:tc>
      </w:tr>
      <w:tr w:rsidR="002876C4" w:rsidRPr="00B94F58" w14:paraId="314F379E" w14:textId="77777777" w:rsidTr="00A66BC8">
        <w:trPr>
          <w:trHeight w:val="3534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47B4C" w14:textId="77777777" w:rsidR="002876C4" w:rsidRPr="00B94F58" w:rsidRDefault="002876C4" w:rsidP="002876C4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B0C25" w14:textId="77777777" w:rsidR="002876C4" w:rsidRPr="00B94F58" w:rsidRDefault="002876C4" w:rsidP="002876C4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Требования к качеству, конкурентоспособности и экологическим параметрам работ</w:t>
            </w:r>
          </w:p>
          <w:p w14:paraId="00ADB2C0" w14:textId="77777777" w:rsidR="002876C4" w:rsidRPr="00B94F58" w:rsidRDefault="002876C4" w:rsidP="002876C4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F11EB" w14:textId="77777777" w:rsidR="002876C4" w:rsidRPr="00276FA4" w:rsidRDefault="002876C4" w:rsidP="00276FA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4D0F">
              <w:rPr>
                <w:rFonts w:ascii="Times New Roman" w:hAnsi="Times New Roman"/>
                <w:sz w:val="24"/>
                <w:szCs w:val="24"/>
              </w:rPr>
              <w:t>Ремонтно-строительные работы должны выполняться современными материалами и технологиями, соответствовать действующим нормативам 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 и Федеральный закон "Об охране окружающей среды" от 10.01.2002 N 7-ФЗ</w:t>
            </w:r>
          </w:p>
        </w:tc>
      </w:tr>
      <w:tr w:rsidR="002876C4" w:rsidRPr="00B94F58" w14:paraId="181705FE" w14:textId="77777777" w:rsidTr="00A66BC8">
        <w:trPr>
          <w:trHeight w:val="516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862C" w14:textId="77777777" w:rsidR="002876C4" w:rsidRPr="00B94F58" w:rsidRDefault="002876C4" w:rsidP="002876C4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9190B" w14:textId="77777777" w:rsidR="002876C4" w:rsidRPr="00B94F58" w:rsidRDefault="002876C4" w:rsidP="002876C4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Требования к работам и режиму на объекте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28F12" w14:textId="77777777" w:rsidR="002876C4" w:rsidRPr="00B94F58" w:rsidRDefault="002876C4" w:rsidP="00276FA4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Работы выполняются в эксплуатируемых зданиях, без отселения и прекращения производственного процесса. Выполнение работ не должно препятствовать или создавать неудобства в работе сотрудников и посетителей или представлять угрозу жизни и здоровью людям, а также не должно представлять угрозу возникновения пожара или других чрезвычайных ситуаций. Выполнение работ, в ходе которых возможно существенное превышение уровня шума и вибрации, согласовывается с Заказчиком в каждом конкретном случае.</w:t>
            </w:r>
          </w:p>
          <w:p w14:paraId="28C75160" w14:textId="77777777" w:rsidR="002876C4" w:rsidRPr="00B94F58" w:rsidRDefault="002876C4" w:rsidP="00276FA4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lastRenderedPageBreak/>
              <w:t>В стоимость работ должны быть включены все расходы Подрядчика, связанные с выполнением работ.</w:t>
            </w:r>
          </w:p>
          <w:p w14:paraId="01898D52" w14:textId="77777777" w:rsidR="002876C4" w:rsidRPr="00B94F58" w:rsidRDefault="002876C4" w:rsidP="00276FA4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Проход/проезд на территорию ГУ санаторий «Белая Русь» строго по пропускам и в соответствии с инструкцией по обеспечению пропускной системы и режима на территории ГУ санаторий «Белая Русь».</w:t>
            </w:r>
          </w:p>
          <w:p w14:paraId="14FF3FAC" w14:textId="77777777" w:rsidR="002876C4" w:rsidRPr="00B94F58" w:rsidRDefault="002876C4" w:rsidP="00276FA4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Перед началом строительно-монтажных работ Подрядчик должен:</w:t>
            </w:r>
          </w:p>
          <w:p w14:paraId="1F3A6026" w14:textId="77777777" w:rsidR="002876C4" w:rsidRPr="00B94F58" w:rsidRDefault="002876C4" w:rsidP="00276FA4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-предоставить Заказчику: Приказы на ответственных лиц от Подрядчика.</w:t>
            </w:r>
          </w:p>
          <w:p w14:paraId="1D87510C" w14:textId="77777777" w:rsidR="002876C4" w:rsidRPr="00B94F58" w:rsidRDefault="002876C4" w:rsidP="00276FA4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-пройти у Заказчика вводный инструктаж по охране труда всеми работниками Подрядчика, выполняющими работы на территории Заказчика, до начала работ.</w:t>
            </w:r>
          </w:p>
          <w:p w14:paraId="6B3CF886" w14:textId="77777777" w:rsidR="002876C4" w:rsidRPr="00B94F58" w:rsidRDefault="002876C4" w:rsidP="00276FA4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-Подрядчик обязан безвозмездно устранить по требованию Заказчика все выявленные недостатки, если в процессе выполнения работ Подрядчик допустил отступление от условий Договора, данного Технического Задания ухудшив качество работ в согласованные сроки. При возникновении аварийной ситуации по вине Подрядчика восстановительные и ремонтные работы осуществлять силами и за счет денежных средств Подрядчика;</w:t>
            </w:r>
          </w:p>
          <w:p w14:paraId="1D170B3E" w14:textId="77777777" w:rsidR="002876C4" w:rsidRPr="00B94F58" w:rsidRDefault="002876C4" w:rsidP="002876C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-Подрядчик производит ликвидацию рабочей зоны, уборку и вывоз мусора, уборку материалов ежедневно после окончания работ собственными силами и за счет собственных средств.</w:t>
            </w:r>
          </w:p>
        </w:tc>
      </w:tr>
      <w:tr w:rsidR="002876C4" w:rsidRPr="00B94F58" w14:paraId="725F8AC6" w14:textId="77777777" w:rsidTr="00A66BC8">
        <w:trPr>
          <w:trHeight w:val="31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DAB27" w14:textId="77777777" w:rsidR="002876C4" w:rsidRPr="00B94F58" w:rsidRDefault="002876C4" w:rsidP="002876C4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BD4C1" w14:textId="77777777" w:rsidR="002876C4" w:rsidRPr="00B94F58" w:rsidRDefault="002876C4" w:rsidP="002876C4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t>Требования промышленной безопасности и охраны труда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DC4EE" w14:textId="77777777" w:rsidR="002876C4" w:rsidRPr="00276FA4" w:rsidRDefault="002876C4" w:rsidP="00276FA4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6FA4">
              <w:rPr>
                <w:rFonts w:ascii="Times New Roman" w:hAnsi="Times New Roman"/>
                <w:sz w:val="24"/>
                <w:szCs w:val="24"/>
              </w:rPr>
              <w:t>При производстве ремонтно-строительных работ выполнять требования действующего законодательства (ВСН, НПБ, ФЗ РФ № 116 от 21.07.97г., СНиП и РД) в области промышленной и пожарной безопасности, соблюдение природоохранных мероприятий в условиях действующего предприятия.  Работы должны выполняться в соответствии с требованиями СНиП 12-03-2001 «Безопасность труда в строительстве». Все используемые материалы должны соответствовать нормам пожарной безопасности, иметь соответствующие сертификаты, декларации соответствия, технические паспорта и другие документы, удостоверяющие их качество;</w:t>
            </w:r>
          </w:p>
          <w:p w14:paraId="4648CFFA" w14:textId="77777777" w:rsidR="002876C4" w:rsidRPr="00B94F58" w:rsidRDefault="002876C4" w:rsidP="00276FA4">
            <w:pPr>
              <w:keepNext/>
              <w:widowControl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76FA4">
              <w:rPr>
                <w:rFonts w:ascii="Times New Roman" w:hAnsi="Times New Roman"/>
                <w:sz w:val="24"/>
                <w:szCs w:val="24"/>
              </w:rPr>
              <w:t>Подрядчик может предложить эквивалентные материалы или оборудование, по своим техническим и эксплуатационным характеристикам не хуже запрашиваемых Заказчиком в случае снятия материалов с производства. Предлагаемая замена должна быть согласована с Заказчиком путем заключения ДС к Договору</w:t>
            </w:r>
          </w:p>
        </w:tc>
      </w:tr>
      <w:tr w:rsidR="0055015B" w:rsidRPr="00B94F58" w14:paraId="2B9618C7" w14:textId="77777777" w:rsidTr="00A66BC8">
        <w:trPr>
          <w:trHeight w:val="31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BCFC8" w14:textId="77777777" w:rsidR="0055015B" w:rsidRDefault="0055015B" w:rsidP="0055015B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EFD41" w14:textId="77777777" w:rsidR="0055015B" w:rsidRDefault="0055015B" w:rsidP="0055015B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Требования к способу исчисления стоимости работ.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E209D" w14:textId="5AE35BC0" w:rsidR="0055015B" w:rsidRPr="00276FA4" w:rsidRDefault="00F34925" w:rsidP="00147D5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4925">
              <w:rPr>
                <w:rFonts w:ascii="Times New Roman" w:hAnsi="Times New Roman"/>
                <w:sz w:val="24"/>
                <w:szCs w:val="24"/>
              </w:rPr>
              <w:t xml:space="preserve">Локальный сметный расчет выполнять в базе в соответствии с Приказом Минстроя России от 26.12.2019 №876/пр. Пересчет в текущие цены </w:t>
            </w:r>
            <w:r w:rsidRPr="00F3492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производить путем применения индексов пересчета сметной стоимости к СМР к базе ФЕР-2001 по Краснодарскому краю, рекомендованными письмом Минстроя от </w:t>
            </w:r>
            <w:r w:rsidR="00147D52">
              <w:rPr>
                <w:rFonts w:ascii="Times New Roman" w:hAnsi="Times New Roman"/>
                <w:sz w:val="24"/>
                <w:szCs w:val="24"/>
              </w:rPr>
              <w:t>16.07</w:t>
            </w:r>
            <w:r w:rsidRPr="00F34925">
              <w:rPr>
                <w:rFonts w:ascii="Times New Roman" w:hAnsi="Times New Roman"/>
                <w:sz w:val="24"/>
                <w:szCs w:val="24"/>
              </w:rPr>
              <w:t>.2025г. №</w:t>
            </w:r>
            <w:r w:rsidR="00147D52">
              <w:rPr>
                <w:rFonts w:ascii="Times New Roman" w:hAnsi="Times New Roman"/>
                <w:sz w:val="24"/>
                <w:szCs w:val="24"/>
              </w:rPr>
              <w:t>41280</w:t>
            </w:r>
            <w:r w:rsidRPr="00F34925">
              <w:rPr>
                <w:rFonts w:ascii="Times New Roman" w:hAnsi="Times New Roman"/>
                <w:sz w:val="24"/>
                <w:szCs w:val="24"/>
              </w:rPr>
              <w:t>-ИФ/09. Объекты здравоохранения. Прочие.</w:t>
            </w:r>
          </w:p>
        </w:tc>
      </w:tr>
      <w:tr w:rsidR="0055015B" w:rsidRPr="00B94F58" w14:paraId="652A24B0" w14:textId="77777777" w:rsidTr="00A66BC8">
        <w:trPr>
          <w:trHeight w:val="851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159F1" w14:textId="77777777" w:rsidR="0055015B" w:rsidRPr="00B94F58" w:rsidRDefault="0055015B" w:rsidP="0055015B">
            <w:pPr>
              <w:widowControl w:val="0"/>
              <w:spacing w:line="276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F5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4F9D" w14:textId="77777777" w:rsidR="0055015B" w:rsidRPr="00B94F58" w:rsidRDefault="00171BA0" w:rsidP="0055015B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Условия приемки работ</w:t>
            </w:r>
            <w:r w:rsidR="0055015B" w:rsidRPr="00B94F5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F0471" w14:textId="77777777" w:rsidR="0055015B" w:rsidRPr="00B94F58" w:rsidRDefault="0055015B" w:rsidP="00276FA4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6FA4">
              <w:rPr>
                <w:rFonts w:ascii="Times New Roman" w:hAnsi="Times New Roman"/>
                <w:sz w:val="24"/>
                <w:szCs w:val="24"/>
              </w:rPr>
              <w:t xml:space="preserve">По окончании работ </w:t>
            </w:r>
            <w:r w:rsidR="003F74A6" w:rsidRPr="00276FA4">
              <w:rPr>
                <w:rFonts w:ascii="Times New Roman" w:hAnsi="Times New Roman"/>
                <w:sz w:val="24"/>
                <w:szCs w:val="24"/>
              </w:rPr>
              <w:t xml:space="preserve">Подрядчик </w:t>
            </w:r>
            <w:r w:rsidRPr="00276FA4">
              <w:rPr>
                <w:rFonts w:ascii="Times New Roman" w:hAnsi="Times New Roman"/>
                <w:sz w:val="24"/>
                <w:szCs w:val="24"/>
              </w:rPr>
              <w:t>составля</w:t>
            </w:r>
            <w:r w:rsidR="003F74A6" w:rsidRPr="00276FA4">
              <w:rPr>
                <w:rFonts w:ascii="Times New Roman" w:hAnsi="Times New Roman"/>
                <w:sz w:val="24"/>
                <w:szCs w:val="24"/>
              </w:rPr>
              <w:t>ет</w:t>
            </w:r>
            <w:r w:rsidRPr="00276F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1BA0" w:rsidRPr="00276FA4">
              <w:rPr>
                <w:rFonts w:ascii="Times New Roman" w:hAnsi="Times New Roman"/>
                <w:sz w:val="24"/>
                <w:szCs w:val="24"/>
              </w:rPr>
              <w:t>акты приемки выполненных работ, формы КС-2, КС-3</w:t>
            </w:r>
            <w:r w:rsidRPr="00B94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1CCE5246" w14:textId="77777777" w:rsidR="001D2326" w:rsidRDefault="001D2326" w:rsidP="008D3859">
      <w:pPr>
        <w:pStyle w:val="Standard"/>
        <w:ind w:left="142"/>
        <w:rPr>
          <w:lang w:val="ru-RU"/>
        </w:rPr>
      </w:pPr>
    </w:p>
    <w:p w14:paraId="32371535" w14:textId="20CF93D2" w:rsidR="003F74A6" w:rsidRPr="007F434A" w:rsidRDefault="00B64D0F" w:rsidP="00276FA4">
      <w:pPr>
        <w:pStyle w:val="Standard"/>
        <w:jc w:val="both"/>
        <w:rPr>
          <w:lang w:val="ru-RU"/>
        </w:rPr>
      </w:pPr>
      <w:r>
        <w:rPr>
          <w:lang w:val="ru-RU"/>
        </w:rPr>
        <w:t>1</w:t>
      </w:r>
      <w:r w:rsidR="00147D52">
        <w:rPr>
          <w:lang w:val="ru-RU"/>
        </w:rPr>
        <w:t>8</w:t>
      </w:r>
      <w:r>
        <w:rPr>
          <w:lang w:val="ru-RU"/>
        </w:rPr>
        <w:t xml:space="preserve">. Цены на выполняемые работы должны соответствовать ценам, зафиксированным конкурсной комиссией при проведении </w:t>
      </w:r>
      <w:r w:rsidR="00B92876">
        <w:rPr>
          <w:lang w:val="ru-RU"/>
        </w:rPr>
        <w:t>процедуры закупки</w:t>
      </w:r>
      <w:r w:rsidR="00276FA4">
        <w:rPr>
          <w:lang w:val="ru-RU"/>
        </w:rPr>
        <w:t>,</w:t>
      </w:r>
      <w:r>
        <w:rPr>
          <w:lang w:val="ru-RU"/>
        </w:rPr>
        <w:t xml:space="preserve"> и сумма договора на выполнение работ не должна превышать </w:t>
      </w:r>
      <w:r w:rsidR="002D0A06" w:rsidRPr="002D0A06">
        <w:rPr>
          <w:lang w:val="ru-RU"/>
        </w:rPr>
        <w:t>2 998707,24 (два миллиона девятьсот девяносто тысяч семьсот семь) рублей 00 копеек.</w:t>
      </w:r>
      <w:r w:rsidR="001D6C7F">
        <w:rPr>
          <w:lang w:val="ru-RU"/>
        </w:rPr>
        <w:t xml:space="preserve"> </w:t>
      </w:r>
    </w:p>
    <w:p w14:paraId="06355A90" w14:textId="1287947B" w:rsidR="00B64D0F" w:rsidRDefault="00147D52" w:rsidP="00276FA4">
      <w:pPr>
        <w:pStyle w:val="Standard"/>
        <w:jc w:val="both"/>
        <w:rPr>
          <w:lang w:val="ru-RU"/>
        </w:rPr>
      </w:pPr>
      <w:r>
        <w:rPr>
          <w:lang w:val="ru-RU"/>
        </w:rPr>
        <w:t>19</w:t>
      </w:r>
      <w:r w:rsidR="00B64D0F">
        <w:rPr>
          <w:lang w:val="ru-RU"/>
        </w:rPr>
        <w:t>. Форма, сроки и порядок оплаты:</w:t>
      </w:r>
    </w:p>
    <w:p w14:paraId="55900B7C" w14:textId="62702C19" w:rsidR="003F6B40" w:rsidRPr="003F6B40" w:rsidRDefault="003F6B40" w:rsidP="003F6B40">
      <w:pPr>
        <w:pStyle w:val="Standard"/>
        <w:tabs>
          <w:tab w:val="left" w:pos="284"/>
        </w:tabs>
        <w:jc w:val="both"/>
        <w:rPr>
          <w:rFonts w:eastAsia="Calibri" w:cs="Times New Roman"/>
          <w:kern w:val="0"/>
          <w:lang w:val="ru-RU" w:bidi="ar-SA"/>
        </w:rPr>
      </w:pPr>
      <w:r w:rsidRPr="003F6B40">
        <w:rPr>
          <w:rFonts w:eastAsia="Calibri" w:cs="Times New Roman"/>
          <w:kern w:val="0"/>
          <w:lang w:val="ru-RU" w:bidi="ar-SA"/>
        </w:rPr>
        <w:t xml:space="preserve">Заказчик производит оплату аванса в размере 30% от стоимости договора в течение 7 (семи) рабочих дней </w:t>
      </w:r>
      <w:r w:rsidR="00F24741">
        <w:rPr>
          <w:rFonts w:eastAsia="Calibri" w:cs="Times New Roman"/>
          <w:kern w:val="0"/>
          <w:lang w:val="ru-RU" w:bidi="ar-SA"/>
        </w:rPr>
        <w:t>со дн</w:t>
      </w:r>
      <w:r w:rsidR="00BC39DD">
        <w:rPr>
          <w:rFonts w:eastAsia="Calibri" w:cs="Times New Roman"/>
          <w:kern w:val="0"/>
          <w:lang w:val="ru-RU" w:bidi="ar-SA"/>
        </w:rPr>
        <w:t>я</w:t>
      </w:r>
      <w:r w:rsidR="00F24741">
        <w:rPr>
          <w:rFonts w:eastAsia="Calibri" w:cs="Times New Roman"/>
          <w:kern w:val="0"/>
          <w:lang w:val="ru-RU" w:bidi="ar-SA"/>
        </w:rPr>
        <w:t xml:space="preserve"> подписания договора, н</w:t>
      </w:r>
      <w:r w:rsidRPr="003F6B40">
        <w:rPr>
          <w:rFonts w:eastAsia="Calibri" w:cs="Times New Roman"/>
          <w:kern w:val="0"/>
          <w:lang w:val="ru-RU" w:bidi="ar-SA"/>
        </w:rPr>
        <w:t>а основании выставленного Подрядчиком счета.</w:t>
      </w:r>
    </w:p>
    <w:p w14:paraId="781F594D" w14:textId="15D618CA" w:rsidR="00B64D0F" w:rsidRDefault="003F6B40" w:rsidP="003F6B40">
      <w:pPr>
        <w:pStyle w:val="Standard"/>
        <w:tabs>
          <w:tab w:val="left" w:pos="284"/>
        </w:tabs>
        <w:jc w:val="both"/>
        <w:rPr>
          <w:lang w:val="ru-RU"/>
        </w:rPr>
      </w:pPr>
      <w:r w:rsidRPr="003F6B40">
        <w:rPr>
          <w:rFonts w:eastAsia="Calibri" w:cs="Times New Roman"/>
          <w:kern w:val="0"/>
          <w:lang w:val="ru-RU" w:bidi="ar-SA"/>
        </w:rPr>
        <w:t>Окончательный расчет за фактически выполненные работы производится в течение 7 (семи) рабочих дней, после подписания Сторонами актов приемки выполненных работ, формы</w:t>
      </w:r>
      <w:r w:rsidR="00A6068A">
        <w:rPr>
          <w:rFonts w:eastAsia="Calibri" w:cs="Times New Roman"/>
          <w:kern w:val="0"/>
          <w:lang w:val="ru-RU" w:bidi="ar-SA"/>
        </w:rPr>
        <w:t xml:space="preserve">               </w:t>
      </w:r>
      <w:r w:rsidRPr="003F6B40">
        <w:rPr>
          <w:rFonts w:eastAsia="Calibri" w:cs="Times New Roman"/>
          <w:kern w:val="0"/>
          <w:lang w:val="ru-RU" w:bidi="ar-SA"/>
        </w:rPr>
        <w:t xml:space="preserve"> КС-2, КС-3</w:t>
      </w:r>
      <w:r w:rsidR="00B64D0F">
        <w:rPr>
          <w:lang w:val="ru-RU"/>
        </w:rPr>
        <w:t>.</w:t>
      </w:r>
    </w:p>
    <w:p w14:paraId="36FCB387" w14:textId="77777777" w:rsidR="00C9594D" w:rsidRDefault="00C9594D" w:rsidP="00276FA4">
      <w:pPr>
        <w:pStyle w:val="Standard"/>
        <w:tabs>
          <w:tab w:val="left" w:pos="284"/>
        </w:tabs>
        <w:jc w:val="both"/>
        <w:rPr>
          <w:lang w:val="ru-RU"/>
        </w:rPr>
      </w:pPr>
    </w:p>
    <w:p w14:paraId="65B1C89F" w14:textId="45AA72A3" w:rsidR="00B64D0F" w:rsidRDefault="00B64D0F" w:rsidP="004C6AB4">
      <w:pPr>
        <w:pStyle w:val="Standard"/>
        <w:tabs>
          <w:tab w:val="left" w:pos="284"/>
        </w:tabs>
        <w:jc w:val="both"/>
        <w:rPr>
          <w:lang w:val="ru-RU"/>
        </w:rPr>
      </w:pPr>
      <w:r>
        <w:rPr>
          <w:lang w:val="ru-RU"/>
        </w:rPr>
        <w:t>Технико-экономическое обоснование подготовил:</w:t>
      </w:r>
    </w:p>
    <w:p w14:paraId="338D139A" w14:textId="77777777" w:rsidR="0012467D" w:rsidRDefault="0012467D" w:rsidP="004C6AB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D15C5A8" w14:textId="77777777" w:rsidR="0012467D" w:rsidRPr="0012467D" w:rsidRDefault="0012467D" w:rsidP="004C6AB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2467D">
        <w:rPr>
          <w:rFonts w:ascii="Times New Roman" w:hAnsi="Times New Roman"/>
          <w:sz w:val="24"/>
          <w:szCs w:val="24"/>
        </w:rPr>
        <w:t>Ведущий инженер по организации эксплуатации</w:t>
      </w:r>
    </w:p>
    <w:p w14:paraId="574CACC6" w14:textId="662EA48D" w:rsidR="0012467D" w:rsidRPr="0012467D" w:rsidRDefault="0012467D" w:rsidP="004C6AB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2467D">
        <w:rPr>
          <w:rFonts w:ascii="Times New Roman" w:hAnsi="Times New Roman"/>
          <w:sz w:val="24"/>
          <w:szCs w:val="24"/>
        </w:rPr>
        <w:t xml:space="preserve"> и ремонту зданий и сооружений   </w:t>
      </w:r>
      <w:r w:rsidR="004C6AB4">
        <w:rPr>
          <w:rFonts w:ascii="Times New Roman" w:hAnsi="Times New Roman"/>
          <w:sz w:val="24"/>
          <w:szCs w:val="24"/>
        </w:rPr>
        <w:t>_____________________</w:t>
      </w:r>
      <w:r w:rsidRPr="0012467D">
        <w:rPr>
          <w:rFonts w:ascii="Times New Roman" w:hAnsi="Times New Roman"/>
          <w:sz w:val="24"/>
          <w:szCs w:val="24"/>
        </w:rPr>
        <w:tab/>
      </w:r>
      <w:r w:rsidRPr="0012467D">
        <w:rPr>
          <w:rFonts w:ascii="Times New Roman" w:hAnsi="Times New Roman"/>
          <w:sz w:val="24"/>
          <w:szCs w:val="24"/>
        </w:rPr>
        <w:tab/>
      </w:r>
      <w:r w:rsidR="00253772">
        <w:rPr>
          <w:rFonts w:ascii="Times New Roman" w:hAnsi="Times New Roman"/>
          <w:sz w:val="24"/>
          <w:szCs w:val="24"/>
        </w:rPr>
        <w:t xml:space="preserve">         </w:t>
      </w:r>
      <w:r w:rsidRPr="0012467D">
        <w:rPr>
          <w:rFonts w:ascii="Times New Roman" w:hAnsi="Times New Roman"/>
          <w:sz w:val="24"/>
          <w:szCs w:val="24"/>
        </w:rPr>
        <w:t xml:space="preserve">     Р.П. </w:t>
      </w:r>
      <w:r w:rsidR="00253772">
        <w:rPr>
          <w:rFonts w:ascii="Times New Roman" w:hAnsi="Times New Roman"/>
          <w:sz w:val="24"/>
          <w:szCs w:val="24"/>
        </w:rPr>
        <w:t xml:space="preserve"> </w:t>
      </w:r>
      <w:r w:rsidRPr="0012467D">
        <w:rPr>
          <w:rFonts w:ascii="Times New Roman" w:hAnsi="Times New Roman"/>
          <w:sz w:val="24"/>
          <w:szCs w:val="24"/>
        </w:rPr>
        <w:t>Столярчук</w:t>
      </w:r>
    </w:p>
    <w:p w14:paraId="4635D575" w14:textId="77777777" w:rsidR="0012467D" w:rsidRDefault="0012467D" w:rsidP="004C6AB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6EF1493" w14:textId="5F038AA0" w:rsidR="007B40F0" w:rsidRDefault="0012467D" w:rsidP="004C6AB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Согласовано: </w:t>
      </w:r>
    </w:p>
    <w:p w14:paraId="452949A1" w14:textId="77777777" w:rsidR="0012467D" w:rsidRDefault="0012467D" w:rsidP="004C6AB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23BBEFA" w14:textId="77777777" w:rsidR="0012467D" w:rsidRDefault="0012467D" w:rsidP="004C6AB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директора по эксплуатации </w:t>
      </w:r>
    </w:p>
    <w:p w14:paraId="391A408E" w14:textId="10F4A979" w:rsidR="0012467D" w:rsidRDefault="0012467D" w:rsidP="004C6AB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техническим вопросам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76FA4">
        <w:rPr>
          <w:rFonts w:ascii="Times New Roman" w:hAnsi="Times New Roman"/>
          <w:sz w:val="24"/>
          <w:szCs w:val="24"/>
          <w:u w:val="single"/>
        </w:rPr>
        <w:tab/>
      </w:r>
      <w:r w:rsidRPr="00276FA4">
        <w:rPr>
          <w:rFonts w:ascii="Times New Roman" w:hAnsi="Times New Roman"/>
          <w:sz w:val="24"/>
          <w:szCs w:val="24"/>
          <w:u w:val="single"/>
        </w:rPr>
        <w:tab/>
      </w:r>
      <w:r w:rsidR="00253772">
        <w:rPr>
          <w:rFonts w:ascii="Times New Roman" w:hAnsi="Times New Roman"/>
          <w:sz w:val="24"/>
          <w:szCs w:val="24"/>
          <w:u w:val="single"/>
        </w:rPr>
        <w:t>____</w:t>
      </w:r>
      <w:r w:rsidRPr="00276FA4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53772">
        <w:rPr>
          <w:rFonts w:ascii="Times New Roman" w:hAnsi="Times New Roman"/>
          <w:sz w:val="24"/>
          <w:szCs w:val="24"/>
        </w:rPr>
        <w:t xml:space="preserve">                   А.</w:t>
      </w:r>
      <w:r>
        <w:rPr>
          <w:rFonts w:ascii="Times New Roman" w:hAnsi="Times New Roman"/>
          <w:sz w:val="24"/>
          <w:szCs w:val="24"/>
        </w:rPr>
        <w:t>В.</w:t>
      </w:r>
      <w:r w:rsidR="002537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Чернега</w:t>
      </w:r>
    </w:p>
    <w:p w14:paraId="5BFA73DD" w14:textId="77777777" w:rsidR="0012467D" w:rsidRDefault="0012467D" w:rsidP="004C6AB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CC4246E" w14:textId="2FFC239D" w:rsidR="00276FA4" w:rsidRDefault="0010007B" w:rsidP="004C6AB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007B">
        <w:rPr>
          <w:rFonts w:ascii="Times New Roman" w:hAnsi="Times New Roman"/>
          <w:sz w:val="24"/>
          <w:szCs w:val="24"/>
        </w:rPr>
        <w:t xml:space="preserve">Начальник службы по эксплуатации </w:t>
      </w:r>
    </w:p>
    <w:p w14:paraId="3B0F3EDC" w14:textId="266B9AFA" w:rsidR="00B64D0F" w:rsidRDefault="0010007B" w:rsidP="004C6AB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007B">
        <w:rPr>
          <w:rFonts w:ascii="Times New Roman" w:hAnsi="Times New Roman"/>
          <w:sz w:val="24"/>
          <w:szCs w:val="24"/>
        </w:rPr>
        <w:t>и ремонту оборудования</w:t>
      </w:r>
      <w:r w:rsidR="00276FA4">
        <w:rPr>
          <w:rFonts w:ascii="Times New Roman" w:hAnsi="Times New Roman"/>
          <w:sz w:val="24"/>
          <w:szCs w:val="24"/>
        </w:rPr>
        <w:tab/>
      </w:r>
      <w:r w:rsidR="00276FA4">
        <w:rPr>
          <w:rFonts w:ascii="Times New Roman" w:hAnsi="Times New Roman"/>
          <w:sz w:val="24"/>
          <w:szCs w:val="24"/>
        </w:rPr>
        <w:tab/>
      </w:r>
      <w:r w:rsidR="00276FA4">
        <w:rPr>
          <w:rFonts w:ascii="Times New Roman" w:hAnsi="Times New Roman"/>
          <w:sz w:val="24"/>
          <w:szCs w:val="24"/>
        </w:rPr>
        <w:tab/>
      </w:r>
      <w:r w:rsidR="00276FA4" w:rsidRPr="00276FA4">
        <w:rPr>
          <w:rFonts w:ascii="Times New Roman" w:hAnsi="Times New Roman"/>
          <w:sz w:val="24"/>
          <w:szCs w:val="24"/>
          <w:u w:val="single"/>
        </w:rPr>
        <w:tab/>
      </w:r>
      <w:r w:rsidR="00276FA4" w:rsidRPr="00276FA4">
        <w:rPr>
          <w:rFonts w:ascii="Times New Roman" w:hAnsi="Times New Roman"/>
          <w:sz w:val="24"/>
          <w:szCs w:val="24"/>
          <w:u w:val="single"/>
        </w:rPr>
        <w:tab/>
      </w:r>
      <w:r w:rsidR="00276FA4" w:rsidRPr="00276FA4">
        <w:rPr>
          <w:rFonts w:ascii="Times New Roman" w:hAnsi="Times New Roman"/>
          <w:sz w:val="24"/>
          <w:szCs w:val="24"/>
          <w:u w:val="single"/>
        </w:rPr>
        <w:tab/>
      </w:r>
      <w:r w:rsidR="00276FA4">
        <w:rPr>
          <w:rFonts w:ascii="Times New Roman" w:hAnsi="Times New Roman"/>
          <w:sz w:val="24"/>
          <w:szCs w:val="24"/>
        </w:rPr>
        <w:tab/>
      </w:r>
      <w:r w:rsidR="00253772">
        <w:rPr>
          <w:rFonts w:ascii="Times New Roman" w:hAnsi="Times New Roman"/>
          <w:sz w:val="24"/>
          <w:szCs w:val="24"/>
        </w:rPr>
        <w:t xml:space="preserve">                   </w:t>
      </w:r>
      <w:r w:rsidR="00AD2E2F">
        <w:rPr>
          <w:rFonts w:ascii="Times New Roman" w:hAnsi="Times New Roman"/>
          <w:sz w:val="24"/>
          <w:szCs w:val="24"/>
        </w:rPr>
        <w:t>Д.А. Щепкин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05FCA20" w14:textId="2AD236C8" w:rsidR="00276FA4" w:rsidRDefault="00276FA4" w:rsidP="004C6AB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B7DF81" w14:textId="4C6A3180" w:rsidR="004C6AB4" w:rsidRDefault="00BD09B5" w:rsidP="004C6AB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</w:t>
      </w:r>
      <w:r w:rsidR="004C6AB4">
        <w:rPr>
          <w:rFonts w:ascii="Times New Roman" w:hAnsi="Times New Roman"/>
          <w:sz w:val="24"/>
          <w:szCs w:val="24"/>
        </w:rPr>
        <w:t>авн</w:t>
      </w:r>
      <w:r>
        <w:rPr>
          <w:rFonts w:ascii="Times New Roman" w:hAnsi="Times New Roman"/>
          <w:sz w:val="24"/>
          <w:szCs w:val="24"/>
        </w:rPr>
        <w:t>ый</w:t>
      </w:r>
      <w:r w:rsidR="004C6AB4">
        <w:rPr>
          <w:rFonts w:ascii="Times New Roman" w:hAnsi="Times New Roman"/>
          <w:sz w:val="24"/>
          <w:szCs w:val="24"/>
        </w:rPr>
        <w:t xml:space="preserve"> бухгалтер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4C6AB4">
        <w:rPr>
          <w:rFonts w:ascii="Times New Roman" w:hAnsi="Times New Roman"/>
          <w:sz w:val="24"/>
          <w:szCs w:val="24"/>
        </w:rPr>
        <w:t xml:space="preserve">             ___________________        </w:t>
      </w:r>
      <w:r w:rsidR="00253772">
        <w:rPr>
          <w:rFonts w:ascii="Times New Roman" w:hAnsi="Times New Roman"/>
          <w:sz w:val="24"/>
          <w:szCs w:val="24"/>
        </w:rPr>
        <w:t xml:space="preserve">                     </w:t>
      </w:r>
      <w:r w:rsidR="004C6AB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Е.Н. Дубинкина</w:t>
      </w:r>
    </w:p>
    <w:p w14:paraId="4406396C" w14:textId="77777777" w:rsidR="004C6AB4" w:rsidRDefault="004C6AB4" w:rsidP="004C6AB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3DD5AABE" w14:textId="26302950" w:rsidR="004C6AB4" w:rsidRDefault="004C6AB4" w:rsidP="004C6AB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ОМТС                           </w:t>
      </w:r>
      <w:r w:rsidR="00A66BC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____________________     </w:t>
      </w:r>
      <w:r w:rsidR="00253772">
        <w:rPr>
          <w:rFonts w:ascii="Times New Roman" w:hAnsi="Times New Roman"/>
          <w:sz w:val="24"/>
          <w:szCs w:val="24"/>
        </w:rPr>
        <w:t xml:space="preserve">      </w:t>
      </w:r>
      <w:r w:rsidR="00A66BC8">
        <w:rPr>
          <w:rFonts w:ascii="Times New Roman" w:hAnsi="Times New Roman"/>
          <w:sz w:val="24"/>
          <w:szCs w:val="24"/>
        </w:rPr>
        <w:t xml:space="preserve">  </w:t>
      </w:r>
      <w:r w:rsidR="00253772">
        <w:rPr>
          <w:rFonts w:ascii="Times New Roman" w:hAnsi="Times New Roman"/>
          <w:sz w:val="24"/>
          <w:szCs w:val="24"/>
        </w:rPr>
        <w:t xml:space="preserve">         </w:t>
      </w:r>
      <w:r w:rsidR="00A66BC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И.С. Митрошина</w:t>
      </w:r>
    </w:p>
    <w:p w14:paraId="490411F1" w14:textId="6EB3B386" w:rsidR="004C6AB4" w:rsidRDefault="00A66BC8" w:rsidP="004C6AB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3C311900" w14:textId="3C20B5D4" w:rsidR="004C6AB4" w:rsidRDefault="004C6AB4" w:rsidP="004C6AB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Юрисконсульт                                         _____________________    </w:t>
      </w:r>
      <w:r w:rsidR="00A66BC8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Ю.А. </w:t>
      </w:r>
      <w:proofErr w:type="spellStart"/>
      <w:r>
        <w:rPr>
          <w:rFonts w:ascii="Times New Roman" w:hAnsi="Times New Roman"/>
          <w:sz w:val="24"/>
          <w:szCs w:val="24"/>
        </w:rPr>
        <w:t>Судьина</w:t>
      </w:r>
      <w:proofErr w:type="spellEnd"/>
    </w:p>
    <w:p w14:paraId="4298F5A8" w14:textId="77777777" w:rsidR="004C6AB4" w:rsidRDefault="004C6AB4" w:rsidP="004C6AB4">
      <w:pPr>
        <w:spacing w:after="0"/>
        <w:rPr>
          <w:rFonts w:ascii="Times New Roman" w:hAnsi="Times New Roman"/>
          <w:sz w:val="24"/>
          <w:szCs w:val="24"/>
        </w:rPr>
      </w:pPr>
    </w:p>
    <w:p w14:paraId="01151403" w14:textId="77777777" w:rsidR="004C6AB4" w:rsidRDefault="004C6AB4" w:rsidP="004C6AB4">
      <w:pPr>
        <w:spacing w:after="0"/>
        <w:rPr>
          <w:rFonts w:ascii="Times New Roman" w:hAnsi="Times New Roman"/>
          <w:sz w:val="24"/>
          <w:szCs w:val="24"/>
        </w:rPr>
      </w:pPr>
    </w:p>
    <w:p w14:paraId="20AD72BC" w14:textId="77777777" w:rsidR="004C6AB4" w:rsidRDefault="004C6AB4" w:rsidP="004C6AB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1FF435B" w14:textId="77777777" w:rsidR="00A66BC8" w:rsidRDefault="00A66BC8" w:rsidP="004C6AB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8C7BD45" w14:textId="77777777" w:rsidR="00A66BC8" w:rsidRDefault="00A66BC8" w:rsidP="004C6AB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9D0FC0B" w14:textId="77777777" w:rsidR="001152B4" w:rsidRDefault="001152B4" w:rsidP="004C6AB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AA07493" w14:textId="77777777" w:rsidR="001152B4" w:rsidRDefault="001152B4" w:rsidP="004C6AB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0A10C59" w14:textId="77777777" w:rsidR="001152B4" w:rsidRDefault="001152B4" w:rsidP="004C6AB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7D50594F" w14:textId="77777777" w:rsidR="001152B4" w:rsidRDefault="001152B4" w:rsidP="004C6AB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195B9B7" w14:textId="77777777" w:rsidR="001152B4" w:rsidRDefault="001152B4" w:rsidP="004C6AB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0EBB9DB" w14:textId="77777777" w:rsidR="001152B4" w:rsidRDefault="001152B4" w:rsidP="004C6AB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2AE6C14" w14:textId="77777777" w:rsidR="001152B4" w:rsidRDefault="001152B4" w:rsidP="004C6AB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828CA03" w14:textId="77777777" w:rsidR="001152B4" w:rsidRDefault="001152B4" w:rsidP="004C6AB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F931EE1" w14:textId="77777777" w:rsidR="001152B4" w:rsidRDefault="001152B4" w:rsidP="004C6AB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F223017" w14:textId="77777777" w:rsidR="001152B4" w:rsidRDefault="001152B4" w:rsidP="004C6AB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4AC4189" w14:textId="77777777" w:rsidR="001152B4" w:rsidRDefault="001152B4" w:rsidP="004C6AB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1B4D749" w14:textId="77777777" w:rsidR="00A66BC8" w:rsidRDefault="00A66BC8" w:rsidP="004C6AB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28EC898" w14:textId="77777777" w:rsidR="001152B4" w:rsidRPr="004A43A8" w:rsidRDefault="001152B4" w:rsidP="001152B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  <w:b/>
        </w:rPr>
        <w:lastRenderedPageBreak/>
        <w:t>ИНСТРУКЦИИ УЧАСТНИКАМ</w:t>
      </w:r>
    </w:p>
    <w:p w14:paraId="7AB258B7" w14:textId="77777777" w:rsidR="001152B4" w:rsidRPr="004A43A8" w:rsidRDefault="001152B4" w:rsidP="001152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Настоящая процедура закупки в виде запроса предложений проводится в соответствии с законодательством о закупках.</w:t>
      </w:r>
    </w:p>
    <w:p w14:paraId="27025B18" w14:textId="77777777" w:rsidR="001152B4" w:rsidRPr="004A43A8" w:rsidRDefault="001152B4" w:rsidP="001152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206D6FE0" w14:textId="77777777" w:rsidR="001152B4" w:rsidRPr="004A43A8" w:rsidRDefault="001152B4" w:rsidP="001152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  <w:b/>
        </w:rPr>
        <w:t>1. Требования к составу участников процедуры закупки и их квалификационным данным</w:t>
      </w:r>
    </w:p>
    <w:p w14:paraId="2169BB25" w14:textId="77777777" w:rsidR="001152B4" w:rsidRPr="004A43A8" w:rsidRDefault="001152B4" w:rsidP="001152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Участвовать в запросе предложений могут поставщики, удовлетворяющие требованиям Приглашения. Предложения иных участников будут отклонены.</w:t>
      </w:r>
    </w:p>
    <w:p w14:paraId="703D3AF4" w14:textId="77777777" w:rsidR="001152B4" w:rsidRPr="004A43A8" w:rsidRDefault="001152B4" w:rsidP="001152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  <w:b/>
        </w:rPr>
        <w:t>2. Расходы на участие в процедуре закупки</w:t>
      </w:r>
    </w:p>
    <w:p w14:paraId="780B8B8A" w14:textId="77777777" w:rsidR="001152B4" w:rsidRPr="004A43A8" w:rsidRDefault="001152B4" w:rsidP="001152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Участник процедуры закупки несет все расходы, связанные с подготовкой и подачей своего предложения.</w:t>
      </w:r>
    </w:p>
    <w:p w14:paraId="6DF5125C" w14:textId="77777777" w:rsidR="001152B4" w:rsidRPr="004A43A8" w:rsidRDefault="001152B4" w:rsidP="001152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  <w:b/>
        </w:rPr>
        <w:t>3. Разъяснение конкурсных документов</w:t>
      </w:r>
    </w:p>
    <w:p w14:paraId="6DCE3C8B" w14:textId="4C287DFA" w:rsidR="001152B4" w:rsidRPr="004A43A8" w:rsidRDefault="001152B4" w:rsidP="001152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3.1 Любой участник, иное юридическое или физическое лицо, в том числе индивидуальный предприниматель, вправе обратиться в ГУ санаторий «Белая Русь» с запросом о разъяснении конкурсных документов,</w:t>
      </w:r>
      <w:r w:rsidRPr="004A43A8">
        <w:rPr>
          <w:rFonts w:ascii="Times New Roman" w:eastAsia="Times New Roman" w:hAnsi="Times New Roman" w:cs="Times New Roman"/>
          <w:shd w:val="clear" w:color="auto" w:fill="FFFFFF"/>
        </w:rPr>
        <w:t xml:space="preserve"> но не позднее «</w:t>
      </w:r>
      <w:r>
        <w:rPr>
          <w:rFonts w:ascii="Times New Roman" w:eastAsia="Times New Roman" w:hAnsi="Times New Roman" w:cs="Times New Roman"/>
          <w:shd w:val="clear" w:color="auto" w:fill="FFFFFF"/>
        </w:rPr>
        <w:t>30</w:t>
      </w:r>
      <w:r w:rsidRPr="004A43A8">
        <w:rPr>
          <w:rFonts w:ascii="Times New Roman" w:eastAsia="Times New Roman" w:hAnsi="Times New Roman" w:cs="Times New Roman"/>
          <w:shd w:val="clear" w:color="auto" w:fill="FFFFFF"/>
        </w:rPr>
        <w:t xml:space="preserve">» </w:t>
      </w:r>
      <w:r w:rsidRPr="004A43A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октября </w:t>
      </w:r>
      <w:r w:rsidRPr="004A43A8">
        <w:rPr>
          <w:rFonts w:ascii="Times New Roman" w:eastAsia="Times New Roman" w:hAnsi="Times New Roman" w:cs="Times New Roman"/>
          <w:shd w:val="clear" w:color="auto" w:fill="FFFFFF"/>
        </w:rPr>
        <w:t>2025г.</w:t>
      </w:r>
    </w:p>
    <w:p w14:paraId="1BF59AB5" w14:textId="77777777" w:rsidR="001152B4" w:rsidRPr="004A43A8" w:rsidRDefault="001152B4" w:rsidP="001152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  <w:b/>
        </w:rPr>
        <w:t>4.  Изменение и (или) дополнение конкурсных документов</w:t>
      </w:r>
    </w:p>
    <w:p w14:paraId="383CCF1F" w14:textId="43B285E4" w:rsidR="001152B4" w:rsidRPr="004A43A8" w:rsidRDefault="001152B4" w:rsidP="001152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4.1 </w:t>
      </w:r>
      <w:r w:rsidRPr="004A43A8">
        <w:rPr>
          <w:rFonts w:ascii="Times New Roman" w:eastAsia="Times New Roman" w:hAnsi="Times New Roman" w:cs="Times New Roman"/>
          <w:shd w:val="clear" w:color="auto" w:fill="FFFFFF"/>
        </w:rPr>
        <w:t>До «</w:t>
      </w:r>
      <w:r>
        <w:rPr>
          <w:rFonts w:ascii="Times New Roman" w:eastAsia="Times New Roman" w:hAnsi="Times New Roman" w:cs="Times New Roman"/>
          <w:shd w:val="clear" w:color="auto" w:fill="FFFFFF"/>
        </w:rPr>
        <w:t>31</w:t>
      </w:r>
      <w:r w:rsidRPr="004A43A8">
        <w:rPr>
          <w:rFonts w:ascii="Times New Roman" w:eastAsia="Times New Roman" w:hAnsi="Times New Roman" w:cs="Times New Roman"/>
          <w:shd w:val="clear" w:color="auto" w:fill="FFFFFF"/>
        </w:rPr>
        <w:t xml:space="preserve">» </w:t>
      </w:r>
      <w:r w:rsidRPr="004A43A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октября </w:t>
      </w:r>
      <w:r w:rsidRPr="004A43A8">
        <w:rPr>
          <w:rFonts w:ascii="Times New Roman" w:eastAsia="Times New Roman" w:hAnsi="Times New Roman" w:cs="Times New Roman"/>
          <w:shd w:val="clear" w:color="auto" w:fill="FFFFFF"/>
        </w:rPr>
        <w:t>2025г</w:t>
      </w:r>
      <w:r w:rsidRPr="004A43A8">
        <w:rPr>
          <w:rFonts w:ascii="Times New Roman" w:eastAsia="Times New Roman" w:hAnsi="Times New Roman" w:cs="Times New Roman"/>
        </w:rPr>
        <w:t>.  конкурсные документы могут быть изменены и (или) дополнены.</w:t>
      </w:r>
    </w:p>
    <w:p w14:paraId="0FE2A90A" w14:textId="77777777" w:rsidR="001152B4" w:rsidRPr="004A43A8" w:rsidRDefault="001152B4" w:rsidP="001152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4.2 В случае внесения в конкурсные документы изменений и (или) дополнений срок для подготовки и подачи предложений продлевается, чтобы со дня размещения таких изменений и (или) дополнений на официальном сайте этот срок составлял не менее пятнадцати календарных дней.</w:t>
      </w:r>
    </w:p>
    <w:p w14:paraId="057B90C5" w14:textId="77777777" w:rsidR="001152B4" w:rsidRPr="004A43A8" w:rsidRDefault="001152B4" w:rsidP="001152B4">
      <w:pPr>
        <w:spacing w:after="0" w:line="240" w:lineRule="auto"/>
        <w:ind w:firstLine="408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В случае обращения одного или нескольких участников с обоснованной просьбой о продлении срока для подготовки и подачи предложений ГУ санаторий «Белая Русь» вправе продлить этот срок (в период до его истечения).</w:t>
      </w:r>
    </w:p>
    <w:p w14:paraId="706D8884" w14:textId="77777777" w:rsidR="001152B4" w:rsidRPr="004A43A8" w:rsidRDefault="001152B4" w:rsidP="001152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  <w:b/>
        </w:rPr>
        <w:t>5. Официальный язык и обмен документами и сведениями</w:t>
      </w:r>
    </w:p>
    <w:p w14:paraId="351B1D93" w14:textId="77777777" w:rsidR="001152B4" w:rsidRPr="004A43A8" w:rsidRDefault="001152B4" w:rsidP="001152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5.1 Предложение, подготовленное участником, а также вся корреспонденция и документация, связанные с этим предложением, должны быть написаны на русском языке.</w:t>
      </w:r>
    </w:p>
    <w:p w14:paraId="6C4A6059" w14:textId="77777777" w:rsidR="001152B4" w:rsidRPr="004A43A8" w:rsidRDefault="001152B4" w:rsidP="001152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5.2 Обмен документами и сведениями между ГУ санаторием «Белая Русь» и участниками может осуществляться посредством почты или доставки курьером.</w:t>
      </w:r>
    </w:p>
    <w:p w14:paraId="7C5F2F43" w14:textId="77777777" w:rsidR="001152B4" w:rsidRPr="004A43A8" w:rsidRDefault="001152B4" w:rsidP="001152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  <w:b/>
        </w:rPr>
        <w:t>6. Оценка данных участников</w:t>
      </w:r>
    </w:p>
    <w:p w14:paraId="6AA52422" w14:textId="77777777" w:rsidR="001152B4" w:rsidRPr="004A43A8" w:rsidRDefault="001152B4" w:rsidP="001152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6.1 Оценка данных участников будет проведена на стадии до оценки конкурсных предложений.</w:t>
      </w:r>
    </w:p>
    <w:p w14:paraId="5C6823DC" w14:textId="77777777" w:rsidR="001152B4" w:rsidRPr="004A43A8" w:rsidRDefault="001152B4" w:rsidP="001152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6.2 Оценка данных участников будет осуществляться отдельно от оценки предложений в следующем порядке: финансовая состоятельность, опыт.</w:t>
      </w:r>
    </w:p>
    <w:p w14:paraId="2234A443" w14:textId="77777777" w:rsidR="001152B4" w:rsidRPr="004A43A8" w:rsidRDefault="001152B4" w:rsidP="001152B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6.3 Участник, не соответствующий требованиям конкурсных документов, отказавшийся подтвердить или не подтвердивший свои данные, может быть отстранен от дальнейшего участия в запросе предложения, а его предложение – отклонено.</w:t>
      </w:r>
    </w:p>
    <w:p w14:paraId="588E630C" w14:textId="77777777" w:rsidR="001152B4" w:rsidRPr="004A43A8" w:rsidRDefault="001152B4" w:rsidP="001152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 xml:space="preserve">6.4 </w:t>
      </w:r>
      <w:r w:rsidRPr="004A43A8">
        <w:rPr>
          <w:rFonts w:ascii="Times New Roman" w:eastAsia="Calibri" w:hAnsi="Times New Roman" w:cs="Times New Roman"/>
        </w:rPr>
        <w:t>Участником должны быть предоставлены документы, указанные в Приглашении:</w:t>
      </w:r>
    </w:p>
    <w:p w14:paraId="697AB2DA" w14:textId="77777777" w:rsidR="001152B4" w:rsidRPr="004A43A8" w:rsidRDefault="001152B4" w:rsidP="001152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  <w:b/>
        </w:rPr>
        <w:t>7. Оформление предложения</w:t>
      </w:r>
    </w:p>
    <w:p w14:paraId="232C39D3" w14:textId="40214CF6" w:rsidR="001152B4" w:rsidRPr="004A43A8" w:rsidRDefault="001152B4" w:rsidP="001152B4">
      <w:pPr>
        <w:spacing w:after="0" w:line="240" w:lineRule="auto"/>
        <w:jc w:val="both"/>
        <w:rPr>
          <w:rFonts w:ascii="Times New Roman" w:eastAsia="NSimSun" w:hAnsi="Times New Roman" w:cs="Mangal"/>
          <w:color w:val="000000"/>
          <w:kern w:val="3"/>
          <w:lang w:bidi="hi-IN"/>
        </w:rPr>
      </w:pPr>
      <w:r w:rsidRPr="004A43A8">
        <w:rPr>
          <w:rFonts w:ascii="Times New Roman" w:eastAsia="Times New Roman" w:hAnsi="Times New Roman" w:cs="Times New Roman"/>
        </w:rPr>
        <w:t xml:space="preserve">7.1 Предложение подается участником на бумажном носителе, запечатанное в конверт. На конверте указывается наименование участника, юридический адрес, </w:t>
      </w:r>
      <w:r w:rsidRPr="004A43A8">
        <w:rPr>
          <w:rFonts w:ascii="Times New Roman" w:eastAsia="NSimSun" w:hAnsi="Times New Roman" w:cs="Mangal"/>
          <w:color w:val="000000"/>
          <w:kern w:val="3"/>
          <w:lang w:bidi="hi-IN"/>
        </w:rPr>
        <w:t>ИНН, название процедуры закупки в которой он принимает участие (пример: «</w:t>
      </w:r>
      <w:r>
        <w:rPr>
          <w:rFonts w:ascii="Times New Roman" w:eastAsia="NSimSun" w:hAnsi="Times New Roman" w:cs="Mangal"/>
          <w:color w:val="000000"/>
          <w:kern w:val="3"/>
          <w:lang w:bidi="hi-IN"/>
        </w:rPr>
        <w:t>В</w:t>
      </w:r>
      <w:r w:rsidRPr="001152B4">
        <w:rPr>
          <w:rFonts w:ascii="Times New Roman" w:eastAsia="NSimSun" w:hAnsi="Times New Roman" w:cs="Mangal"/>
          <w:color w:val="000000"/>
          <w:kern w:val="3"/>
          <w:lang w:bidi="hi-IN"/>
        </w:rPr>
        <w:t>ыполнение работ по объекту: «Замена оконных блоков в административном и лечебном корпусах ГУ санаторий "Белая Русь"</w:t>
      </w:r>
      <w:r>
        <w:rPr>
          <w:rFonts w:ascii="Times New Roman" w:eastAsia="NSimSun" w:hAnsi="Times New Roman" w:cs="Mangal"/>
          <w:color w:val="000000"/>
          <w:kern w:val="3"/>
          <w:lang w:bidi="hi-IN"/>
        </w:rPr>
        <w:t xml:space="preserve">»). </w:t>
      </w:r>
      <w:r w:rsidRPr="004A43A8">
        <w:rPr>
          <w:rFonts w:ascii="Times New Roman" w:eastAsia="NSimSun" w:hAnsi="Times New Roman" w:cs="Mangal"/>
          <w:color w:val="000000"/>
          <w:kern w:val="3"/>
          <w:lang w:bidi="hi-IN"/>
        </w:rPr>
        <w:t>Конверт должен быть опечатан (в случае наличия у участника печати).</w:t>
      </w:r>
    </w:p>
    <w:p w14:paraId="72B32B51" w14:textId="77777777" w:rsidR="001152B4" w:rsidRPr="004A43A8" w:rsidRDefault="001152B4" w:rsidP="001152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  <w:b/>
        </w:rPr>
        <w:t>8. Подача предложения</w:t>
      </w:r>
    </w:p>
    <w:p w14:paraId="5E91B032" w14:textId="77777777" w:rsidR="001152B4" w:rsidRPr="004A43A8" w:rsidRDefault="001152B4" w:rsidP="001152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8.1 Предложение направляется в ГУ санаторий «Белая Русь» (352832, Краснодарский край, М.О. Туапсинский, п. Майский</w:t>
      </w:r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ул.Центральная</w:t>
      </w:r>
      <w:proofErr w:type="spellEnd"/>
      <w:r>
        <w:rPr>
          <w:rFonts w:ascii="Times New Roman" w:eastAsia="Times New Roman" w:hAnsi="Times New Roman" w:cs="Times New Roman"/>
        </w:rPr>
        <w:t>. д.14</w:t>
      </w:r>
      <w:r w:rsidRPr="004A43A8">
        <w:rPr>
          <w:rFonts w:ascii="Times New Roman" w:eastAsia="Times New Roman" w:hAnsi="Times New Roman" w:cs="Times New Roman"/>
        </w:rPr>
        <w:t xml:space="preserve">) почтой либо курьером в срок, указанный в приглашении. </w:t>
      </w:r>
    </w:p>
    <w:p w14:paraId="16214C0D" w14:textId="77777777" w:rsidR="001152B4" w:rsidRPr="004A43A8" w:rsidRDefault="001152B4" w:rsidP="001152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8.2 Предложение будет регистрироваться секретарем руководителя в день поступления.</w:t>
      </w:r>
    </w:p>
    <w:p w14:paraId="166F590E" w14:textId="77777777" w:rsidR="001152B4" w:rsidRPr="004A43A8" w:rsidRDefault="001152B4" w:rsidP="001152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  <w:b/>
        </w:rPr>
        <w:t>9. Запоздавшие предложения</w:t>
      </w:r>
    </w:p>
    <w:p w14:paraId="48B828C1" w14:textId="77777777" w:rsidR="001152B4" w:rsidRPr="004A43A8" w:rsidRDefault="001152B4" w:rsidP="001152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После истечения срока для подготовки и подачи предложений предложения не принимаются.</w:t>
      </w:r>
    </w:p>
    <w:p w14:paraId="5C005691" w14:textId="77777777" w:rsidR="001152B4" w:rsidRPr="004A43A8" w:rsidRDefault="001152B4" w:rsidP="001152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  <w:b/>
        </w:rPr>
        <w:t>10. Изменение и отзыв предложения</w:t>
      </w:r>
    </w:p>
    <w:p w14:paraId="1405EC71" w14:textId="77777777" w:rsidR="001152B4" w:rsidRPr="004A43A8" w:rsidRDefault="001152B4" w:rsidP="001152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10.1 Участник вправе изменить или отозвать свое предложение до истечения срока для подготовки и подачи предложений.</w:t>
      </w:r>
    </w:p>
    <w:p w14:paraId="424C76E1" w14:textId="77777777" w:rsidR="001152B4" w:rsidRPr="004A43A8" w:rsidRDefault="001152B4" w:rsidP="001152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10.2 После истечения срока для подготовки и подачи предложений не допускается внесение изменений по существу предложения.</w:t>
      </w:r>
    </w:p>
    <w:p w14:paraId="0A7968B0" w14:textId="77777777" w:rsidR="001152B4" w:rsidRPr="004A43A8" w:rsidRDefault="001152B4" w:rsidP="001152B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  <w:b/>
        </w:rPr>
        <w:t>11. Открытие предложений</w:t>
      </w:r>
    </w:p>
    <w:p w14:paraId="6EB1DE55" w14:textId="205396A7" w:rsidR="001152B4" w:rsidRPr="004A43A8" w:rsidRDefault="001152B4" w:rsidP="001152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 xml:space="preserve">11.1 Открытие предложений будут производиться комиссией по проведению процедур закупок товаров (работ, услуг), </w:t>
      </w:r>
      <w:r>
        <w:rPr>
          <w:rFonts w:ascii="Times New Roman" w:eastAsia="Times New Roman" w:hAnsi="Times New Roman" w:cs="Times New Roman"/>
          <w:shd w:val="clear" w:color="auto" w:fill="FFFFFF"/>
        </w:rPr>
        <w:t>31</w:t>
      </w:r>
      <w:r w:rsidRPr="004A43A8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FF"/>
        </w:rPr>
        <w:t>октя</w:t>
      </w:r>
      <w:r w:rsidRPr="004A43A8">
        <w:rPr>
          <w:rFonts w:ascii="Times New Roman" w:eastAsia="Times New Roman" w:hAnsi="Times New Roman" w:cs="Times New Roman"/>
          <w:shd w:val="clear" w:color="auto" w:fill="FFFFFF"/>
        </w:rPr>
        <w:t>бря 2025г. в 10.</w:t>
      </w:r>
      <w:r>
        <w:rPr>
          <w:rFonts w:ascii="Times New Roman" w:eastAsia="Times New Roman" w:hAnsi="Times New Roman" w:cs="Times New Roman"/>
          <w:shd w:val="clear" w:color="auto" w:fill="FFFFFF"/>
        </w:rPr>
        <w:t>0</w:t>
      </w:r>
      <w:r w:rsidRPr="004A43A8">
        <w:rPr>
          <w:rFonts w:ascii="Times New Roman" w:eastAsia="Times New Roman" w:hAnsi="Times New Roman" w:cs="Times New Roman"/>
          <w:shd w:val="clear" w:color="auto" w:fill="FFFFFF"/>
        </w:rPr>
        <w:t xml:space="preserve">0 </w:t>
      </w:r>
      <w:r w:rsidRPr="004A43A8">
        <w:rPr>
          <w:rFonts w:ascii="Times New Roman" w:eastAsia="Times New Roman" w:hAnsi="Times New Roman" w:cs="Times New Roman"/>
        </w:rPr>
        <w:t>по следующему адресу: 352832 Краснодарский край, М.О. Туапсинский, п. Майский</w:t>
      </w:r>
      <w:r>
        <w:rPr>
          <w:rFonts w:ascii="Times New Roman" w:eastAsia="Times New Roman" w:hAnsi="Times New Roman" w:cs="Times New Roman"/>
        </w:rPr>
        <w:t>, ул. Центральная. д.14,</w:t>
      </w:r>
      <w:r w:rsidRPr="004A43A8">
        <w:rPr>
          <w:rFonts w:ascii="Times New Roman" w:eastAsia="Times New Roman" w:hAnsi="Times New Roman" w:cs="Times New Roman"/>
        </w:rPr>
        <w:t xml:space="preserve"> в кабинете заместителя директора по эксплуатации и техническим вопросам.</w:t>
      </w:r>
    </w:p>
    <w:p w14:paraId="38AB5E23" w14:textId="77777777" w:rsidR="001152B4" w:rsidRPr="004A43A8" w:rsidRDefault="001152B4" w:rsidP="001152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11.2 Все участники, представившие предложения в установленные сроки, или их представители вправе присутствовать при открытии конкурсных предложений.</w:t>
      </w:r>
    </w:p>
    <w:p w14:paraId="214736EA" w14:textId="77777777" w:rsidR="001152B4" w:rsidRPr="004A43A8" w:rsidRDefault="001152B4" w:rsidP="001152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  <w:b/>
        </w:rPr>
        <w:t>12. Рассмотрение предложений</w:t>
      </w:r>
    </w:p>
    <w:p w14:paraId="44126C73" w14:textId="77777777" w:rsidR="001152B4" w:rsidRPr="004A43A8" w:rsidRDefault="001152B4" w:rsidP="001152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lastRenderedPageBreak/>
        <w:t>12.1 Рассмотрению на соответствие требованиям конкурсных документов подлежат предложения, прошедшие процедуру открытия предложений.</w:t>
      </w:r>
    </w:p>
    <w:p w14:paraId="11D74F86" w14:textId="0613266C" w:rsidR="001152B4" w:rsidRPr="004A43A8" w:rsidRDefault="001152B4" w:rsidP="001152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Предложения будут рассмотрены</w:t>
      </w:r>
      <w:r w:rsidRPr="004A43A8">
        <w:rPr>
          <w:rFonts w:ascii="Times New Roman" w:eastAsia="Times New Roman" w:hAnsi="Times New Roman" w:cs="Times New Roman"/>
          <w:shd w:val="clear" w:color="auto" w:fill="FFFFFF"/>
        </w:rPr>
        <w:t xml:space="preserve"> до </w:t>
      </w:r>
      <w:r>
        <w:rPr>
          <w:rFonts w:ascii="Times New Roman" w:eastAsia="Times New Roman" w:hAnsi="Times New Roman" w:cs="Times New Roman"/>
          <w:shd w:val="clear" w:color="auto" w:fill="FFFFFF"/>
        </w:rPr>
        <w:t>01</w:t>
      </w:r>
      <w:r w:rsidRPr="004A43A8">
        <w:rPr>
          <w:rFonts w:ascii="Times New Roman" w:eastAsia="Times New Roman" w:hAnsi="Times New Roman" w:cs="Times New Roman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hd w:val="clear" w:color="auto" w:fill="FFFFFF"/>
        </w:rPr>
        <w:t>1</w:t>
      </w:r>
      <w:r>
        <w:rPr>
          <w:rFonts w:ascii="Times New Roman" w:eastAsia="Times New Roman" w:hAnsi="Times New Roman" w:cs="Times New Roman"/>
          <w:shd w:val="clear" w:color="auto" w:fill="FFFFFF"/>
        </w:rPr>
        <w:t>1</w:t>
      </w:r>
      <w:r w:rsidRPr="004A43A8">
        <w:rPr>
          <w:rFonts w:ascii="Times New Roman" w:eastAsia="Times New Roman" w:hAnsi="Times New Roman" w:cs="Times New Roman"/>
          <w:shd w:val="clear" w:color="auto" w:fill="FFFFFF"/>
        </w:rPr>
        <w:t xml:space="preserve">.2025. </w:t>
      </w:r>
    </w:p>
    <w:p w14:paraId="0C126FB2" w14:textId="77777777" w:rsidR="001152B4" w:rsidRPr="004A43A8" w:rsidRDefault="001152B4" w:rsidP="001152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  <w:b/>
        </w:rPr>
        <w:t>13. Отклонение предложений</w:t>
      </w:r>
    </w:p>
    <w:p w14:paraId="3A53B2FE" w14:textId="77777777" w:rsidR="001152B4" w:rsidRPr="004A43A8" w:rsidRDefault="001152B4" w:rsidP="001152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13.1 Предложение будет отклонено, если:</w:t>
      </w:r>
    </w:p>
    <w:p w14:paraId="38067E02" w14:textId="77777777" w:rsidR="001152B4" w:rsidRPr="004A43A8" w:rsidRDefault="001152B4" w:rsidP="001152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предложение не отвечает требованиям конкурсных документов;</w:t>
      </w:r>
    </w:p>
    <w:p w14:paraId="6C1CF45B" w14:textId="77777777" w:rsidR="001152B4" w:rsidRPr="004A43A8" w:rsidRDefault="001152B4" w:rsidP="001152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участник, представивший его, отказался исправить выявленные в нем ошибки, включая арифметические, и (или) устранить неточности по предложению заказчика (организатора);</w:t>
      </w:r>
    </w:p>
    <w:p w14:paraId="2DD73AE6" w14:textId="77777777" w:rsidR="001152B4" w:rsidRPr="004A43A8" w:rsidRDefault="001152B4" w:rsidP="001152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участник, представивший его, не соответствует требованиям к квалификационным данным, указанным в конкурсных документах;</w:t>
      </w:r>
    </w:p>
    <w:p w14:paraId="34FB5C80" w14:textId="77777777" w:rsidR="001152B4" w:rsidRPr="004A43A8" w:rsidRDefault="001152B4" w:rsidP="001152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участник, представивший его, внес изменения и (или) дополнения в предложение по истечении срока для подготовки и подачи предложений (за исключением исправления ошибок, включая арифметические, и устранения неточностей по предложению заказчика (организатора);</w:t>
      </w:r>
    </w:p>
    <w:p w14:paraId="2A187743" w14:textId="77777777" w:rsidR="001152B4" w:rsidRPr="004A43A8" w:rsidRDefault="001152B4" w:rsidP="001152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заказчик (организатор) установит, что участником, представившим его, направлены недостоверные документы и сведения;</w:t>
      </w:r>
    </w:p>
    <w:p w14:paraId="07A41A3D" w14:textId="77777777" w:rsidR="001152B4" w:rsidRPr="004A43A8" w:rsidRDefault="001152B4" w:rsidP="001152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13.2 Заказчик оставляет за собой право отклонить все предложения до выбора наилучшего из них.</w:t>
      </w:r>
    </w:p>
    <w:p w14:paraId="3D8F41EB" w14:textId="77777777" w:rsidR="001152B4" w:rsidRPr="004A43A8" w:rsidRDefault="001152B4" w:rsidP="001152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13.3 Уведомление участнику(</w:t>
      </w:r>
      <w:proofErr w:type="spellStart"/>
      <w:r w:rsidRPr="004A43A8">
        <w:rPr>
          <w:rFonts w:ascii="Times New Roman" w:eastAsia="Times New Roman" w:hAnsi="Times New Roman" w:cs="Times New Roman"/>
        </w:rPr>
        <w:t>ам</w:t>
      </w:r>
      <w:proofErr w:type="spellEnd"/>
      <w:r w:rsidRPr="004A43A8">
        <w:rPr>
          <w:rFonts w:ascii="Times New Roman" w:eastAsia="Times New Roman" w:hAnsi="Times New Roman" w:cs="Times New Roman"/>
        </w:rPr>
        <w:t>), предложение(я) которого(</w:t>
      </w:r>
      <w:proofErr w:type="spellStart"/>
      <w:r w:rsidRPr="004A43A8">
        <w:rPr>
          <w:rFonts w:ascii="Times New Roman" w:eastAsia="Times New Roman" w:hAnsi="Times New Roman" w:cs="Times New Roman"/>
        </w:rPr>
        <w:t>ых</w:t>
      </w:r>
      <w:proofErr w:type="spellEnd"/>
      <w:r w:rsidRPr="004A43A8">
        <w:rPr>
          <w:rFonts w:ascii="Times New Roman" w:eastAsia="Times New Roman" w:hAnsi="Times New Roman" w:cs="Times New Roman"/>
        </w:rPr>
        <w:t>) отклонено(ы), с указанием причины отклонения будет направлено в течение трех рабочих дней со дня принятия решения о выборе участника-победителя либо об отмене процедуры закупки или признании ее несостоявшейся.</w:t>
      </w:r>
    </w:p>
    <w:p w14:paraId="3BE0B135" w14:textId="77777777" w:rsidR="001152B4" w:rsidRPr="004A43A8" w:rsidRDefault="001152B4" w:rsidP="001152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  <w:b/>
        </w:rPr>
        <w:t>14. Оценка предложений и выбор поставщика (подрядчика, исполнителя)</w:t>
      </w:r>
    </w:p>
    <w:p w14:paraId="35FB1A1E" w14:textId="77777777" w:rsidR="001152B4" w:rsidRPr="004A43A8" w:rsidRDefault="001152B4" w:rsidP="001152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14.1. Оценка предложений будет проведена в том случае, если два и более предложения соответствуют требованиям конкурсных документов.</w:t>
      </w:r>
    </w:p>
    <w:p w14:paraId="7D25BEE5" w14:textId="77777777" w:rsidR="001152B4" w:rsidRPr="004A43A8" w:rsidRDefault="001152B4" w:rsidP="001152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  <w:color w:val="000000"/>
        </w:rPr>
        <w:t xml:space="preserve">14.2 Оценка предложений будет проводиться в соответствии со следующими критериями: минимальная стоимость при соответствии товара установленным требованиям, сроки поставки, условия оплаты, соответствующее финансовое положение. </w:t>
      </w:r>
    </w:p>
    <w:p w14:paraId="2C195AC4" w14:textId="77777777" w:rsidR="001152B4" w:rsidRPr="004A43A8" w:rsidRDefault="001152B4" w:rsidP="001152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14.3. Требования к товару: согласно Техническому заданию.</w:t>
      </w:r>
    </w:p>
    <w:p w14:paraId="63BBE98B" w14:textId="0E9D7C52" w:rsidR="001152B4" w:rsidRPr="004A43A8" w:rsidRDefault="001152B4" w:rsidP="001152B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 xml:space="preserve">14.4 Решение комиссии о выборе наилучшего предложения </w:t>
      </w:r>
      <w:r w:rsidRPr="004A43A8">
        <w:rPr>
          <w:rFonts w:ascii="Times New Roman" w:eastAsia="Times New Roman" w:hAnsi="Times New Roman" w:cs="Times New Roman"/>
          <w:shd w:val="clear" w:color="auto" w:fill="FFFFFF"/>
        </w:rPr>
        <w:t>«</w:t>
      </w:r>
      <w:r>
        <w:rPr>
          <w:rFonts w:ascii="Times New Roman" w:eastAsia="Times New Roman" w:hAnsi="Times New Roman" w:cs="Times New Roman"/>
          <w:shd w:val="clear" w:color="auto" w:fill="FFFFFF"/>
        </w:rPr>
        <w:t>31</w:t>
      </w:r>
      <w:r w:rsidRPr="004A43A8">
        <w:rPr>
          <w:rFonts w:ascii="Times New Roman" w:eastAsia="Times New Roman" w:hAnsi="Times New Roman" w:cs="Times New Roman"/>
          <w:shd w:val="clear" w:color="auto" w:fill="FFFFFF"/>
        </w:rPr>
        <w:t>»</w:t>
      </w:r>
      <w:r w:rsidRPr="004A43A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ок</w:t>
      </w:r>
      <w:r w:rsidRPr="004A43A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тября </w:t>
      </w:r>
      <w:r w:rsidRPr="004A43A8">
        <w:rPr>
          <w:rFonts w:ascii="Times New Roman" w:eastAsia="Times New Roman" w:hAnsi="Times New Roman" w:cs="Times New Roman"/>
          <w:shd w:val="clear" w:color="auto" w:fill="FFFFFF"/>
        </w:rPr>
        <w:t>2025г.</w:t>
      </w:r>
    </w:p>
    <w:p w14:paraId="3AFB5941" w14:textId="77777777" w:rsidR="001152B4" w:rsidRPr="004A43A8" w:rsidRDefault="001152B4" w:rsidP="001152B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  <w:b/>
        </w:rPr>
        <w:t>15. Заключение договора</w:t>
      </w:r>
    </w:p>
    <w:p w14:paraId="579BF1B2" w14:textId="77777777" w:rsidR="001152B4" w:rsidRPr="004A43A8" w:rsidRDefault="001152B4" w:rsidP="001152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15.1 Подписанный ГУ санаторием «Белая Русь» договор будет направлен выбранному поставщику (подрядчику, исполнителю) для его заключения не позднее 5 рабочих дней после выбора наилучшего предложения и поставщика (подрядчика, исполнителя).</w:t>
      </w:r>
    </w:p>
    <w:p w14:paraId="149426C3" w14:textId="77777777" w:rsidR="001152B4" w:rsidRPr="004A43A8" w:rsidRDefault="001152B4" w:rsidP="001152B4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</w:rPr>
      </w:pPr>
      <w:r w:rsidRPr="004A43A8">
        <w:rPr>
          <w:rFonts w:ascii="Times New Roman" w:eastAsia="Times New Roman" w:hAnsi="Times New Roman" w:cs="Times New Roman"/>
          <w:shd w:val="clear" w:color="auto" w:fill="FFFFFF"/>
        </w:rPr>
        <w:br w:type="page"/>
      </w:r>
    </w:p>
    <w:p w14:paraId="129FCC4D" w14:textId="77777777" w:rsidR="001152B4" w:rsidRPr="004A43A8" w:rsidRDefault="001152B4" w:rsidP="001152B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lastRenderedPageBreak/>
        <w:t>На фирменном бланке письма организации</w:t>
      </w:r>
    </w:p>
    <w:p w14:paraId="176D6810" w14:textId="77777777" w:rsidR="001152B4" w:rsidRPr="004A43A8" w:rsidRDefault="001152B4" w:rsidP="001152B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  <w:b/>
        </w:rPr>
        <w:t>________________________________________________________________________________</w:t>
      </w:r>
    </w:p>
    <w:p w14:paraId="5B3DE93B" w14:textId="77777777" w:rsidR="001152B4" w:rsidRPr="004A43A8" w:rsidRDefault="001152B4" w:rsidP="001152B4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Исх.№__ от ____202_г.                                               Директору ГУ Санаторий «Белая Русь»</w:t>
      </w:r>
    </w:p>
    <w:p w14:paraId="712957D8" w14:textId="77777777" w:rsidR="001152B4" w:rsidRPr="004A43A8" w:rsidRDefault="001152B4" w:rsidP="001152B4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Северин Сергей Михайлович</w:t>
      </w:r>
    </w:p>
    <w:p w14:paraId="5A1BEA62" w14:textId="77777777" w:rsidR="001152B4" w:rsidRPr="004A43A8" w:rsidRDefault="001152B4" w:rsidP="001152B4">
      <w:pPr>
        <w:keepNext/>
        <w:numPr>
          <w:ilvl w:val="0"/>
          <w:numId w:val="22"/>
        </w:numPr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zh-CN"/>
        </w:rPr>
      </w:pPr>
      <w:r w:rsidRPr="004A43A8">
        <w:rPr>
          <w:rFonts w:ascii="Times New Roman" w:eastAsia="Times New Roman" w:hAnsi="Times New Roman" w:cs="Times New Roman"/>
          <w:bCs/>
          <w:lang w:eastAsia="zh-CN"/>
        </w:rPr>
        <w:t>Предложение (заявка) на участие в конкурсе</w:t>
      </w:r>
    </w:p>
    <w:p w14:paraId="7BFBA79C" w14:textId="77777777" w:rsidR="001152B4" w:rsidRPr="004A43A8" w:rsidRDefault="001152B4" w:rsidP="001152B4">
      <w:pPr>
        <w:keepNext/>
        <w:numPr>
          <w:ilvl w:val="2"/>
          <w:numId w:val="22"/>
        </w:numPr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lang w:eastAsia="zh-CN"/>
        </w:rPr>
      </w:pPr>
      <w:r w:rsidRPr="004A43A8">
        <w:rPr>
          <w:rFonts w:ascii="Times New Roman" w:eastAsia="Times New Roman" w:hAnsi="Times New Roman" w:cs="Times New Roman"/>
          <w:bCs/>
          <w:lang w:eastAsia="zh-CN"/>
        </w:rPr>
        <w:t>Общие сведения об участнике</w:t>
      </w:r>
    </w:p>
    <w:tbl>
      <w:tblPr>
        <w:tblW w:w="9242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3261"/>
        <w:gridCol w:w="5981"/>
      </w:tblGrid>
      <w:tr w:rsidR="001152B4" w:rsidRPr="004A43A8" w14:paraId="5945C8CA" w14:textId="77777777" w:rsidTr="00014291">
        <w:trPr>
          <w:trHeight w:val="5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A0F1A" w14:textId="77777777" w:rsidR="001152B4" w:rsidRPr="004A43A8" w:rsidRDefault="001152B4" w:rsidP="000142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43A8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1FCA3" w14:textId="77777777" w:rsidR="001152B4" w:rsidRPr="004A43A8" w:rsidRDefault="001152B4" w:rsidP="000142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43A8">
              <w:rPr>
                <w:rFonts w:ascii="Times New Roman" w:eastAsia="Times New Roman" w:hAnsi="Times New Roman" w:cs="Times New Roman"/>
                <w:color w:val="000000"/>
              </w:rPr>
              <w:t>Сведения о соискателе</w:t>
            </w:r>
          </w:p>
        </w:tc>
      </w:tr>
      <w:tr w:rsidR="001152B4" w:rsidRPr="004A43A8" w14:paraId="135EE79A" w14:textId="77777777" w:rsidTr="00014291">
        <w:trPr>
          <w:trHeight w:val="44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4D1D7" w14:textId="77777777" w:rsidR="001152B4" w:rsidRPr="004A43A8" w:rsidRDefault="001152B4" w:rsidP="00014291">
            <w:pPr>
              <w:widowControl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</w:rPr>
            </w:pPr>
            <w:r w:rsidRPr="004A43A8">
              <w:rPr>
                <w:rFonts w:ascii="Times New Roman" w:eastAsia="Times New Roman" w:hAnsi="Times New Roman" w:cs="Times New Roman"/>
              </w:rPr>
              <w:t xml:space="preserve"> Полное наименование организации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31D11" w14:textId="77777777" w:rsidR="001152B4" w:rsidRPr="004A43A8" w:rsidRDefault="001152B4" w:rsidP="0001429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152B4" w:rsidRPr="004A43A8" w14:paraId="554CC36F" w14:textId="77777777" w:rsidTr="00014291">
        <w:trPr>
          <w:trHeight w:val="69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7AAEE" w14:textId="77777777" w:rsidR="001152B4" w:rsidRPr="004A43A8" w:rsidRDefault="001152B4" w:rsidP="00014291">
            <w:pPr>
              <w:widowControl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</w:rPr>
            </w:pPr>
            <w:r w:rsidRPr="004A43A8">
              <w:rPr>
                <w:rFonts w:ascii="Times New Roman" w:eastAsia="Times New Roman" w:hAnsi="Times New Roman" w:cs="Times New Roman"/>
              </w:rPr>
              <w:t xml:space="preserve"> Свидетельство о регистрации</w:t>
            </w:r>
          </w:p>
          <w:p w14:paraId="649537D6" w14:textId="77777777" w:rsidR="001152B4" w:rsidRPr="004A43A8" w:rsidRDefault="001152B4" w:rsidP="00014291">
            <w:pPr>
              <w:widowControl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</w:rPr>
            </w:pPr>
            <w:r w:rsidRPr="004A43A8">
              <w:rPr>
                <w:rFonts w:ascii="Times New Roman" w:eastAsia="Times New Roman" w:hAnsi="Times New Roman" w:cs="Times New Roman"/>
              </w:rPr>
              <w:t xml:space="preserve"> (дата, номер, орган регистрации)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C029B" w14:textId="77777777" w:rsidR="001152B4" w:rsidRPr="004A43A8" w:rsidRDefault="001152B4" w:rsidP="0001429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152B4" w:rsidRPr="004A43A8" w14:paraId="5B6C257F" w14:textId="77777777" w:rsidTr="00014291">
        <w:trPr>
          <w:trHeight w:val="34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24BF7" w14:textId="77777777" w:rsidR="001152B4" w:rsidRPr="004A43A8" w:rsidRDefault="001152B4" w:rsidP="00014291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4A43A8">
              <w:rPr>
                <w:rFonts w:ascii="Times New Roman" w:eastAsia="Times New Roman" w:hAnsi="Times New Roman" w:cs="Times New Roman"/>
              </w:rPr>
              <w:t>Адрес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95058" w14:textId="77777777" w:rsidR="001152B4" w:rsidRPr="004A43A8" w:rsidRDefault="001152B4" w:rsidP="0001429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152B4" w:rsidRPr="004A43A8" w14:paraId="58A73789" w14:textId="77777777" w:rsidTr="00014291">
        <w:trPr>
          <w:trHeight w:val="34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757C5" w14:textId="77777777" w:rsidR="001152B4" w:rsidRPr="004A43A8" w:rsidRDefault="001152B4" w:rsidP="00014291">
            <w:pPr>
              <w:widowControl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</w:rPr>
            </w:pPr>
            <w:r w:rsidRPr="004A43A8">
              <w:rPr>
                <w:rFonts w:ascii="Times New Roman" w:eastAsia="Times New Roman" w:hAnsi="Times New Roman" w:cs="Times New Roman"/>
              </w:rPr>
              <w:t xml:space="preserve"> Телефон, Е-</w:t>
            </w:r>
            <w:r w:rsidRPr="004A43A8">
              <w:rPr>
                <w:rFonts w:ascii="Times New Roman" w:eastAsia="Times New Roman" w:hAnsi="Times New Roman" w:cs="Times New Roman"/>
                <w:lang w:val="en-US"/>
              </w:rPr>
              <w:t>mail</w:t>
            </w:r>
          </w:p>
          <w:p w14:paraId="6C1F0A37" w14:textId="77777777" w:rsidR="001152B4" w:rsidRPr="004A43A8" w:rsidRDefault="001152B4" w:rsidP="00014291">
            <w:pPr>
              <w:widowControl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</w:rPr>
            </w:pPr>
            <w:r w:rsidRPr="004A43A8">
              <w:rPr>
                <w:rFonts w:ascii="Times New Roman" w:eastAsia="Times New Roman" w:hAnsi="Times New Roman" w:cs="Times New Roman"/>
              </w:rPr>
              <w:t xml:space="preserve"> Контактное лицо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7BE29" w14:textId="77777777" w:rsidR="001152B4" w:rsidRPr="004A43A8" w:rsidRDefault="001152B4" w:rsidP="0001429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152B4" w:rsidRPr="004A43A8" w14:paraId="5A5D8491" w14:textId="77777777" w:rsidTr="00014291">
        <w:trPr>
          <w:trHeight w:val="22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A5A5D" w14:textId="77777777" w:rsidR="001152B4" w:rsidRPr="004A43A8" w:rsidRDefault="001152B4" w:rsidP="000142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43A8">
              <w:rPr>
                <w:rFonts w:ascii="Times New Roman" w:eastAsia="Times New Roman" w:hAnsi="Times New Roman" w:cs="Times New Roman"/>
              </w:rPr>
              <w:t>Банковские реквизиты</w:t>
            </w:r>
          </w:p>
          <w:p w14:paraId="0239623A" w14:textId="77777777" w:rsidR="001152B4" w:rsidRPr="004A43A8" w:rsidRDefault="001152B4" w:rsidP="000142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A06A3" w14:textId="77777777" w:rsidR="001152B4" w:rsidRPr="004A43A8" w:rsidRDefault="001152B4" w:rsidP="00014291">
            <w:pPr>
              <w:widowControl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Cs/>
                <w:lang w:eastAsia="zh-CN"/>
              </w:rPr>
            </w:pPr>
          </w:p>
        </w:tc>
      </w:tr>
      <w:tr w:rsidR="001152B4" w:rsidRPr="004A43A8" w14:paraId="4D5824F6" w14:textId="77777777" w:rsidTr="00014291">
        <w:trPr>
          <w:trHeight w:val="33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38811" w14:textId="77777777" w:rsidR="001152B4" w:rsidRPr="004A43A8" w:rsidRDefault="001152B4" w:rsidP="00014291">
            <w:pPr>
              <w:widowControl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</w:rPr>
            </w:pPr>
            <w:r w:rsidRPr="004A43A8">
              <w:rPr>
                <w:rFonts w:ascii="Times New Roman" w:eastAsia="Times New Roman" w:hAnsi="Times New Roman" w:cs="Times New Roman"/>
              </w:rPr>
              <w:t xml:space="preserve"> Руководитель</w:t>
            </w:r>
          </w:p>
          <w:p w14:paraId="1277C267" w14:textId="77777777" w:rsidR="001152B4" w:rsidRPr="004A43A8" w:rsidRDefault="001152B4" w:rsidP="00014291">
            <w:pPr>
              <w:widowControl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9B52C" w14:textId="77777777" w:rsidR="001152B4" w:rsidRPr="004A43A8" w:rsidRDefault="001152B4" w:rsidP="0001429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498ED240" w14:textId="77777777" w:rsidR="001152B4" w:rsidRPr="004A43A8" w:rsidRDefault="001152B4" w:rsidP="001152B4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14:paraId="0724B5C6" w14:textId="77777777" w:rsidR="001152B4" w:rsidRPr="004A43A8" w:rsidRDefault="001152B4" w:rsidP="001152B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1. Изучив извещение о проведении процедуры закупки и документацию о закупке от «___»_______ 20__г на поставку ________________________  для нужд Государственного учреждения санаторий «Белая Русь» направляем следующие документы, подтверждающие соответствие требованиям, установленным в документации о закупке для участия в процедуре закупки:</w:t>
      </w:r>
      <w:r w:rsidRPr="004A43A8">
        <w:rPr>
          <w:rFonts w:ascii="Times New Roman" w:eastAsia="Times New Roman" w:hAnsi="Times New Roman" w:cs="Times New Roman"/>
        </w:rPr>
        <w:br/>
        <w:t>2. Срок поставки товара:</w:t>
      </w:r>
    </w:p>
    <w:p w14:paraId="265E1C36" w14:textId="77777777" w:rsidR="001152B4" w:rsidRPr="004A43A8" w:rsidRDefault="001152B4" w:rsidP="001152B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3.Форма спецификации;</w:t>
      </w:r>
    </w:p>
    <w:tbl>
      <w:tblPr>
        <w:tblW w:w="9242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460"/>
        <w:gridCol w:w="3510"/>
        <w:gridCol w:w="992"/>
        <w:gridCol w:w="1417"/>
        <w:gridCol w:w="1702"/>
        <w:gridCol w:w="1161"/>
      </w:tblGrid>
      <w:tr w:rsidR="001152B4" w:rsidRPr="004A43A8" w14:paraId="33814DAF" w14:textId="77777777" w:rsidTr="00014291">
        <w:trPr>
          <w:trHeight w:val="83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0EB3" w14:textId="77777777" w:rsidR="001152B4" w:rsidRPr="004A43A8" w:rsidRDefault="001152B4" w:rsidP="000142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43A8">
              <w:rPr>
                <w:rFonts w:ascii="Times New Roman" w:eastAsia="Times New Roman" w:hAnsi="Times New Roman" w:cs="Times New Roman"/>
              </w:rPr>
              <w:t>№</w:t>
            </w:r>
          </w:p>
          <w:p w14:paraId="09D99CA8" w14:textId="77777777" w:rsidR="001152B4" w:rsidRPr="004A43A8" w:rsidRDefault="001152B4" w:rsidP="000142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43A8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B9246" w14:textId="77777777" w:rsidR="001152B4" w:rsidRPr="004A43A8" w:rsidRDefault="001152B4" w:rsidP="00014291">
            <w:pPr>
              <w:widowControl w:val="0"/>
              <w:spacing w:after="0" w:line="240" w:lineRule="auto"/>
              <w:ind w:left="117"/>
              <w:jc w:val="center"/>
              <w:rPr>
                <w:rFonts w:ascii="Times New Roman" w:eastAsia="Times New Roman" w:hAnsi="Times New Roman" w:cs="Times New Roman"/>
              </w:rPr>
            </w:pPr>
            <w:r w:rsidRPr="004A43A8">
              <w:rPr>
                <w:rFonts w:ascii="Times New Roman" w:eastAsia="Times New Roman" w:hAnsi="Times New Roman" w:cs="Times New Roman"/>
              </w:rPr>
              <w:t>Наименование товара (работ, услуг) и его характеристики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77EF0" w14:textId="77777777" w:rsidR="001152B4" w:rsidRPr="004A43A8" w:rsidRDefault="001152B4" w:rsidP="00014291">
            <w:pPr>
              <w:widowControl w:val="0"/>
              <w:spacing w:after="0" w:line="240" w:lineRule="auto"/>
              <w:ind w:left="-76" w:firstLine="38"/>
              <w:jc w:val="center"/>
              <w:rPr>
                <w:rFonts w:ascii="Times New Roman" w:eastAsia="Times New Roman" w:hAnsi="Times New Roman" w:cs="Times New Roman"/>
              </w:rPr>
            </w:pPr>
            <w:r w:rsidRPr="004A43A8">
              <w:rPr>
                <w:rFonts w:ascii="Times New Roman" w:eastAsia="Times New Roman" w:hAnsi="Times New Roman" w:cs="Times New Roman"/>
              </w:rPr>
              <w:t>Ед.</w:t>
            </w:r>
          </w:p>
          <w:p w14:paraId="1A9DB29A" w14:textId="77777777" w:rsidR="001152B4" w:rsidRPr="004A43A8" w:rsidRDefault="001152B4" w:rsidP="00014291">
            <w:pPr>
              <w:widowControl w:val="0"/>
              <w:spacing w:after="0" w:line="240" w:lineRule="auto"/>
              <w:ind w:left="-76" w:firstLine="38"/>
              <w:jc w:val="center"/>
              <w:rPr>
                <w:rFonts w:ascii="Times New Roman" w:eastAsia="Times New Roman" w:hAnsi="Times New Roman" w:cs="Times New Roman"/>
              </w:rPr>
            </w:pPr>
            <w:r w:rsidRPr="004A43A8">
              <w:rPr>
                <w:rFonts w:ascii="Times New Roman" w:eastAsia="Times New Roman" w:hAnsi="Times New Roman" w:cs="Times New Roman"/>
              </w:rPr>
              <w:t>изм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989A0" w14:textId="77777777" w:rsidR="001152B4" w:rsidRPr="004A43A8" w:rsidRDefault="001152B4" w:rsidP="00014291">
            <w:pPr>
              <w:widowControl w:val="0"/>
              <w:spacing w:after="0" w:line="240" w:lineRule="auto"/>
              <w:ind w:left="-76" w:firstLine="38"/>
              <w:jc w:val="center"/>
              <w:rPr>
                <w:rFonts w:ascii="Times New Roman" w:eastAsia="Times New Roman" w:hAnsi="Times New Roman" w:cs="Times New Roman"/>
              </w:rPr>
            </w:pPr>
            <w:r w:rsidRPr="004A43A8">
              <w:rPr>
                <w:rFonts w:ascii="Times New Roman" w:eastAsia="Times New Roman" w:hAnsi="Times New Roman" w:cs="Times New Roman"/>
              </w:rPr>
              <w:t>Кол-во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18422" w14:textId="77777777" w:rsidR="001152B4" w:rsidRPr="004A43A8" w:rsidRDefault="001152B4" w:rsidP="000142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43A8">
              <w:rPr>
                <w:rFonts w:ascii="Times New Roman" w:eastAsia="Times New Roman" w:hAnsi="Times New Roman" w:cs="Times New Roman"/>
                <w:bCs/>
              </w:rPr>
              <w:t>Цена с НДС</w:t>
            </w:r>
          </w:p>
          <w:p w14:paraId="05B6F15C" w14:textId="77777777" w:rsidR="001152B4" w:rsidRPr="004A43A8" w:rsidRDefault="001152B4" w:rsidP="000142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43A8">
              <w:rPr>
                <w:rFonts w:ascii="Times New Roman" w:eastAsia="Times New Roman" w:hAnsi="Times New Roman" w:cs="Times New Roman"/>
                <w:bCs/>
              </w:rPr>
              <w:t xml:space="preserve">за </w:t>
            </w:r>
            <w:proofErr w:type="spellStart"/>
            <w:proofErr w:type="gramStart"/>
            <w:r w:rsidRPr="004A43A8">
              <w:rPr>
                <w:rFonts w:ascii="Times New Roman" w:eastAsia="Times New Roman" w:hAnsi="Times New Roman" w:cs="Times New Roman"/>
                <w:bCs/>
              </w:rPr>
              <w:t>ед.изм</w:t>
            </w:r>
            <w:proofErr w:type="spellEnd"/>
            <w:proofErr w:type="gramEnd"/>
            <w:r w:rsidRPr="004A43A8">
              <w:rPr>
                <w:rFonts w:ascii="Times New Roman" w:eastAsia="Times New Roman" w:hAnsi="Times New Roman" w:cs="Times New Roman"/>
                <w:bCs/>
              </w:rPr>
              <w:t>,</w:t>
            </w:r>
          </w:p>
          <w:p w14:paraId="56560434" w14:textId="77777777" w:rsidR="001152B4" w:rsidRPr="004A43A8" w:rsidRDefault="001152B4" w:rsidP="000142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43A8">
              <w:rPr>
                <w:rFonts w:ascii="Times New Roman" w:eastAsia="Times New Roman" w:hAnsi="Times New Roman" w:cs="Times New Roman"/>
                <w:bCs/>
              </w:rPr>
              <w:t>руб.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C180E" w14:textId="77777777" w:rsidR="001152B4" w:rsidRPr="004A43A8" w:rsidRDefault="001152B4" w:rsidP="000142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43A8">
              <w:rPr>
                <w:rFonts w:ascii="Times New Roman" w:eastAsia="Times New Roman" w:hAnsi="Times New Roman" w:cs="Times New Roman"/>
                <w:bCs/>
              </w:rPr>
              <w:t>Сумма</w:t>
            </w:r>
          </w:p>
          <w:p w14:paraId="4863B0C5" w14:textId="77777777" w:rsidR="001152B4" w:rsidRPr="004A43A8" w:rsidRDefault="001152B4" w:rsidP="000142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43A8">
              <w:rPr>
                <w:rFonts w:ascii="Times New Roman" w:eastAsia="Times New Roman" w:hAnsi="Times New Roman" w:cs="Times New Roman"/>
                <w:bCs/>
              </w:rPr>
              <w:t>с учетом НДС руб.</w:t>
            </w:r>
          </w:p>
        </w:tc>
      </w:tr>
      <w:tr w:rsidR="001152B4" w:rsidRPr="004A43A8" w14:paraId="0D2E2DB3" w14:textId="77777777" w:rsidTr="00014291">
        <w:trPr>
          <w:trHeight w:val="43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DFD6F" w14:textId="77777777" w:rsidR="001152B4" w:rsidRPr="004A43A8" w:rsidRDefault="001152B4" w:rsidP="000142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43A8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02A0C" w14:textId="77777777" w:rsidR="001152B4" w:rsidRPr="004A43A8" w:rsidRDefault="001152B4" w:rsidP="00014291">
            <w:pPr>
              <w:widowControl w:val="0"/>
              <w:snapToGrid w:val="0"/>
              <w:spacing w:after="0" w:line="240" w:lineRule="auto"/>
              <w:ind w:left="11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D3F8" w14:textId="77777777" w:rsidR="001152B4" w:rsidRPr="004A43A8" w:rsidRDefault="001152B4" w:rsidP="0001429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5B81E" w14:textId="77777777" w:rsidR="001152B4" w:rsidRPr="004A43A8" w:rsidRDefault="001152B4" w:rsidP="0001429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54DBC" w14:textId="77777777" w:rsidR="001152B4" w:rsidRPr="004A43A8" w:rsidRDefault="001152B4" w:rsidP="0001429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40270" w14:textId="77777777" w:rsidR="001152B4" w:rsidRPr="004A43A8" w:rsidRDefault="001152B4" w:rsidP="0001429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152B4" w:rsidRPr="004A43A8" w14:paraId="5E86408A" w14:textId="77777777" w:rsidTr="00014291">
        <w:trPr>
          <w:trHeight w:val="413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BE98B" w14:textId="77777777" w:rsidR="001152B4" w:rsidRPr="004A43A8" w:rsidRDefault="001152B4" w:rsidP="000142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43A8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B5834" w14:textId="77777777" w:rsidR="001152B4" w:rsidRPr="004A43A8" w:rsidRDefault="001152B4" w:rsidP="00014291">
            <w:pPr>
              <w:widowControl w:val="0"/>
              <w:snapToGrid w:val="0"/>
              <w:spacing w:after="0" w:line="240" w:lineRule="auto"/>
              <w:ind w:left="11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B382" w14:textId="77777777" w:rsidR="001152B4" w:rsidRPr="004A43A8" w:rsidRDefault="001152B4" w:rsidP="0001429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A5C4A" w14:textId="77777777" w:rsidR="001152B4" w:rsidRPr="004A43A8" w:rsidRDefault="001152B4" w:rsidP="0001429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36977" w14:textId="77777777" w:rsidR="001152B4" w:rsidRPr="004A43A8" w:rsidRDefault="001152B4" w:rsidP="0001429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1A0E5" w14:textId="77777777" w:rsidR="001152B4" w:rsidRPr="004A43A8" w:rsidRDefault="001152B4" w:rsidP="0001429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152B4" w:rsidRPr="004A43A8" w14:paraId="4EFBB420" w14:textId="77777777" w:rsidTr="00014291">
        <w:trPr>
          <w:trHeight w:val="419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6D5AF" w14:textId="77777777" w:rsidR="001152B4" w:rsidRPr="004A43A8" w:rsidRDefault="001152B4" w:rsidP="000142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43A8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07577" w14:textId="77777777" w:rsidR="001152B4" w:rsidRPr="004A43A8" w:rsidRDefault="001152B4" w:rsidP="00014291">
            <w:pPr>
              <w:widowControl w:val="0"/>
              <w:snapToGrid w:val="0"/>
              <w:spacing w:after="0" w:line="240" w:lineRule="auto"/>
              <w:ind w:left="11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71660" w14:textId="77777777" w:rsidR="001152B4" w:rsidRPr="004A43A8" w:rsidRDefault="001152B4" w:rsidP="0001429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20092" w14:textId="77777777" w:rsidR="001152B4" w:rsidRPr="004A43A8" w:rsidRDefault="001152B4" w:rsidP="0001429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CB482" w14:textId="77777777" w:rsidR="001152B4" w:rsidRPr="004A43A8" w:rsidRDefault="001152B4" w:rsidP="0001429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5DD69" w14:textId="77777777" w:rsidR="001152B4" w:rsidRPr="004A43A8" w:rsidRDefault="001152B4" w:rsidP="0001429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152B4" w:rsidRPr="004A43A8" w14:paraId="3162DC10" w14:textId="77777777" w:rsidTr="00014291">
        <w:trPr>
          <w:trHeight w:val="42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0532" w14:textId="77777777" w:rsidR="001152B4" w:rsidRPr="004A43A8" w:rsidRDefault="001152B4" w:rsidP="000142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43A8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61346" w14:textId="77777777" w:rsidR="001152B4" w:rsidRPr="004A43A8" w:rsidRDefault="001152B4" w:rsidP="00014291">
            <w:pPr>
              <w:widowControl w:val="0"/>
              <w:snapToGrid w:val="0"/>
              <w:spacing w:after="0" w:line="240" w:lineRule="auto"/>
              <w:ind w:left="11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E428A" w14:textId="77777777" w:rsidR="001152B4" w:rsidRPr="004A43A8" w:rsidRDefault="001152B4" w:rsidP="0001429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B875E" w14:textId="77777777" w:rsidR="001152B4" w:rsidRPr="004A43A8" w:rsidRDefault="001152B4" w:rsidP="0001429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4F5D1" w14:textId="77777777" w:rsidR="001152B4" w:rsidRPr="004A43A8" w:rsidRDefault="001152B4" w:rsidP="0001429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73682" w14:textId="77777777" w:rsidR="001152B4" w:rsidRPr="004A43A8" w:rsidRDefault="001152B4" w:rsidP="0001429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152B4" w:rsidRPr="004A43A8" w14:paraId="2DC3FD8F" w14:textId="77777777" w:rsidTr="00014291">
        <w:trPr>
          <w:trHeight w:val="23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12C8D" w14:textId="77777777" w:rsidR="001152B4" w:rsidRPr="004A43A8" w:rsidRDefault="001152B4" w:rsidP="0001429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6F5CA" w14:textId="77777777" w:rsidR="001152B4" w:rsidRPr="004A43A8" w:rsidRDefault="001152B4" w:rsidP="00014291">
            <w:pPr>
              <w:widowControl w:val="0"/>
              <w:snapToGrid w:val="0"/>
              <w:spacing w:after="0" w:line="240" w:lineRule="auto"/>
              <w:ind w:left="117"/>
              <w:rPr>
                <w:rFonts w:ascii="Times New Roman" w:eastAsia="Times New Roman" w:hAnsi="Times New Roman" w:cs="Times New Roman"/>
              </w:rPr>
            </w:pPr>
            <w:r w:rsidRPr="004A43A8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014AF" w14:textId="77777777" w:rsidR="001152B4" w:rsidRPr="004A43A8" w:rsidRDefault="001152B4" w:rsidP="0001429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6504B" w14:textId="77777777" w:rsidR="001152B4" w:rsidRPr="004A43A8" w:rsidRDefault="001152B4" w:rsidP="0001429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33B76" w14:textId="77777777" w:rsidR="001152B4" w:rsidRPr="004A43A8" w:rsidRDefault="001152B4" w:rsidP="0001429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D257D" w14:textId="77777777" w:rsidR="001152B4" w:rsidRPr="004A43A8" w:rsidRDefault="001152B4" w:rsidP="0001429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1152B4" w:rsidRPr="004A43A8" w14:paraId="42FF9225" w14:textId="77777777" w:rsidTr="00014291">
        <w:trPr>
          <w:trHeight w:val="337"/>
        </w:trPr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325EC" w14:textId="77777777" w:rsidR="001152B4" w:rsidRPr="004A43A8" w:rsidRDefault="001152B4" w:rsidP="00014291">
            <w:pPr>
              <w:widowControl w:val="0"/>
              <w:snapToGrid w:val="0"/>
              <w:spacing w:after="0" w:line="240" w:lineRule="auto"/>
              <w:ind w:left="117"/>
              <w:rPr>
                <w:rFonts w:ascii="Times New Roman" w:eastAsia="Times New Roman" w:hAnsi="Times New Roman" w:cs="Times New Roman"/>
              </w:rPr>
            </w:pPr>
            <w:r w:rsidRPr="004A43A8">
              <w:rPr>
                <w:rFonts w:ascii="Times New Roman" w:eastAsia="Times New Roman" w:hAnsi="Times New Roman" w:cs="Times New Roman"/>
              </w:rPr>
              <w:t>Транспортные расходы</w:t>
            </w:r>
          </w:p>
        </w:tc>
        <w:tc>
          <w:tcPr>
            <w:tcW w:w="52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2B9CE" w14:textId="77777777" w:rsidR="001152B4" w:rsidRPr="004A43A8" w:rsidRDefault="001152B4" w:rsidP="000142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43A8">
              <w:rPr>
                <w:rFonts w:ascii="Times New Roman" w:eastAsia="Times New Roman" w:hAnsi="Times New Roman" w:cs="Times New Roman"/>
              </w:rPr>
              <w:t>Доставка за счёт ___________</w:t>
            </w:r>
          </w:p>
          <w:p w14:paraId="080F0355" w14:textId="77777777" w:rsidR="001152B4" w:rsidRPr="004A43A8" w:rsidRDefault="001152B4" w:rsidP="000142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152B4" w:rsidRPr="004A43A8" w14:paraId="75D81593" w14:textId="77777777" w:rsidTr="00014291">
        <w:trPr>
          <w:trHeight w:val="337"/>
        </w:trPr>
        <w:tc>
          <w:tcPr>
            <w:tcW w:w="3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66D1B" w14:textId="77777777" w:rsidR="001152B4" w:rsidRPr="004A43A8" w:rsidRDefault="001152B4" w:rsidP="00014291">
            <w:pPr>
              <w:widowControl w:val="0"/>
              <w:snapToGrid w:val="0"/>
              <w:spacing w:after="0" w:line="240" w:lineRule="auto"/>
              <w:ind w:left="117"/>
              <w:rPr>
                <w:rFonts w:ascii="Times New Roman" w:eastAsia="Times New Roman" w:hAnsi="Times New Roman" w:cs="Times New Roman"/>
              </w:rPr>
            </w:pPr>
            <w:r w:rsidRPr="004A43A8">
              <w:rPr>
                <w:rFonts w:ascii="Times New Roman" w:eastAsia="Times New Roman" w:hAnsi="Times New Roman" w:cs="Times New Roman"/>
              </w:rPr>
              <w:t>Порядок оплаты (форма оплаты, сроки)</w:t>
            </w:r>
          </w:p>
        </w:tc>
        <w:tc>
          <w:tcPr>
            <w:tcW w:w="52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49294" w14:textId="77777777" w:rsidR="001152B4" w:rsidRPr="004A43A8" w:rsidRDefault="001152B4" w:rsidP="0001429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DC0921F" w14:textId="77777777" w:rsidR="001152B4" w:rsidRPr="004A43A8" w:rsidRDefault="001152B4" w:rsidP="001152B4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</w:p>
    <w:p w14:paraId="5FB2BADA" w14:textId="77777777" w:rsidR="001152B4" w:rsidRPr="004A43A8" w:rsidRDefault="001152B4" w:rsidP="001152B4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Предлагаемая цена договора составляет_______________________________</w:t>
      </w:r>
    </w:p>
    <w:p w14:paraId="66B72651" w14:textId="77777777" w:rsidR="001152B4" w:rsidRPr="004A43A8" w:rsidRDefault="001152B4" w:rsidP="001152B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(_____________________________________________________________) рублей ____ копеек.</w:t>
      </w:r>
    </w:p>
    <w:p w14:paraId="1B45EB90" w14:textId="77777777" w:rsidR="001152B4" w:rsidRPr="004A43A8" w:rsidRDefault="001152B4" w:rsidP="001152B4">
      <w:pPr>
        <w:spacing w:after="0" w:line="240" w:lineRule="auto"/>
        <w:ind w:left="2040" w:firstLine="408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  <w:vertAlign w:val="superscript"/>
        </w:rPr>
        <w:t>(указать цену цифрами и прописью)</w:t>
      </w:r>
    </w:p>
    <w:p w14:paraId="646AA9A2" w14:textId="77777777" w:rsidR="001152B4" w:rsidRPr="004A43A8" w:rsidRDefault="001152B4" w:rsidP="001152B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</w:rPr>
      </w:pPr>
    </w:p>
    <w:p w14:paraId="6AFAA023" w14:textId="77777777" w:rsidR="001152B4" w:rsidRPr="004A43A8" w:rsidRDefault="001152B4" w:rsidP="001152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  <w:spacing w:val="-1"/>
        </w:rPr>
        <w:t xml:space="preserve">4. Заявленная нами цена указана с учетом затрат на уплату налогов, сборов и других </w:t>
      </w:r>
      <w:r w:rsidRPr="004A43A8">
        <w:rPr>
          <w:rFonts w:ascii="Times New Roman" w:eastAsia="Times New Roman" w:hAnsi="Times New Roman" w:cs="Times New Roman"/>
        </w:rPr>
        <w:t>обязательных платежей по поставляемой продукции</w:t>
      </w:r>
      <w:r w:rsidRPr="004A43A8">
        <w:rPr>
          <w:rFonts w:ascii="Times New Roman" w:eastAsia="Times New Roman" w:hAnsi="Times New Roman" w:cs="Times New Roman"/>
          <w:spacing w:val="-1"/>
        </w:rPr>
        <w:t>.</w:t>
      </w:r>
    </w:p>
    <w:p w14:paraId="2BDE5B52" w14:textId="77777777" w:rsidR="001152B4" w:rsidRPr="004A43A8" w:rsidRDefault="001152B4" w:rsidP="001152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5. Если наши предложения, изложенные выше, будут приняты, мы берем на себя обязательство поставить продукцию в соответствии с требованиями документации о закупке, включая требования, содержащиеся в техническом задании документации о закупке.</w:t>
      </w:r>
    </w:p>
    <w:p w14:paraId="0C623554" w14:textId="77777777" w:rsidR="001152B4" w:rsidRPr="004A43A8" w:rsidRDefault="001152B4" w:rsidP="001152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  <w:spacing w:val="-1"/>
        </w:rPr>
        <w:t xml:space="preserve">6. В случае выбора нас Победителем </w:t>
      </w:r>
      <w:r w:rsidRPr="004A43A8">
        <w:rPr>
          <w:rFonts w:ascii="Times New Roman" w:eastAsia="Times New Roman" w:hAnsi="Times New Roman" w:cs="Times New Roman"/>
        </w:rPr>
        <w:t>берем на себя обязательства подписать договор с Заказчиком на поставку продукции в соответствии с требованиями закупочной документации.</w:t>
      </w:r>
    </w:p>
    <w:p w14:paraId="2EA49781" w14:textId="77777777" w:rsidR="001152B4" w:rsidRPr="004A43A8" w:rsidRDefault="001152B4" w:rsidP="001152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B550E58" w14:textId="77777777" w:rsidR="001152B4" w:rsidRPr="004A43A8" w:rsidRDefault="001152B4" w:rsidP="001152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Приложение:</w:t>
      </w:r>
    </w:p>
    <w:p w14:paraId="0914480C" w14:textId="77777777" w:rsidR="001152B4" w:rsidRPr="004A43A8" w:rsidRDefault="001152B4" w:rsidP="001152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1. Документы, подтверждающие данные, на _____ л. в 1 экз.</w:t>
      </w:r>
    </w:p>
    <w:p w14:paraId="6A1CB46C" w14:textId="77777777" w:rsidR="001152B4" w:rsidRPr="004A43A8" w:rsidRDefault="001152B4" w:rsidP="001152B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2. Спецификация на _____ л. в 1 экз.</w:t>
      </w:r>
    </w:p>
    <w:p w14:paraId="6A4278AF" w14:textId="77777777" w:rsidR="001152B4" w:rsidRPr="004A43A8" w:rsidRDefault="001152B4" w:rsidP="001152B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 xml:space="preserve">3. </w:t>
      </w:r>
      <w:r w:rsidRPr="004A43A8">
        <w:rPr>
          <w:rFonts w:ascii="Times New Roman" w:eastAsia="Times New Roman" w:hAnsi="Times New Roman" w:cs="Times New Roman"/>
          <w:i/>
        </w:rPr>
        <w:t>(Указать другие прилагаемые документы)</w:t>
      </w:r>
      <w:r w:rsidRPr="004A43A8">
        <w:rPr>
          <w:rFonts w:ascii="Times New Roman" w:eastAsia="Times New Roman" w:hAnsi="Times New Roman" w:cs="Times New Roman"/>
        </w:rPr>
        <w:t>.</w:t>
      </w:r>
    </w:p>
    <w:p w14:paraId="131CCF88" w14:textId="77777777" w:rsidR="001152B4" w:rsidRPr="004A43A8" w:rsidRDefault="001152B4" w:rsidP="001152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35254D8" w14:textId="77777777" w:rsidR="001152B4" w:rsidRPr="004A43A8" w:rsidRDefault="001152B4" w:rsidP="001152B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A43A8">
        <w:rPr>
          <w:rFonts w:ascii="Times New Roman" w:eastAsia="Times New Roman" w:hAnsi="Times New Roman" w:cs="Times New Roman"/>
        </w:rPr>
        <w:t>Все копии заверены подписью руководителя и печатью предприятия.</w:t>
      </w:r>
    </w:p>
    <w:p w14:paraId="188DC467" w14:textId="77777777" w:rsidR="001152B4" w:rsidRPr="004A43A8" w:rsidRDefault="001152B4" w:rsidP="001152B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1B46668" w14:textId="77777777" w:rsidR="001152B4" w:rsidRPr="004A43A8" w:rsidRDefault="001152B4" w:rsidP="001152B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0C96618" w14:textId="77777777" w:rsidR="001152B4" w:rsidRDefault="001152B4" w:rsidP="001152B4">
      <w:pPr>
        <w:tabs>
          <w:tab w:val="left" w:pos="708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A43A8">
        <w:rPr>
          <w:rFonts w:ascii="Times New Roman" w:eastAsia="Times New Roman" w:hAnsi="Times New Roman" w:cs="Times New Roman"/>
        </w:rPr>
        <w:tab/>
      </w:r>
      <w:r w:rsidRPr="004A43A8">
        <w:rPr>
          <w:rFonts w:ascii="Times New Roman" w:eastAsia="Times New Roman" w:hAnsi="Times New Roman" w:cs="Times New Roman"/>
        </w:rPr>
        <w:tab/>
        <w:t>Руководитель</w:t>
      </w:r>
    </w:p>
    <w:p w14:paraId="71B3E67B" w14:textId="77777777" w:rsidR="00A66BC8" w:rsidRDefault="00A66BC8" w:rsidP="004C6AB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D9DEA28" w14:textId="77777777" w:rsidR="00A66BC8" w:rsidRDefault="00A66BC8" w:rsidP="004C6AB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E2CC28B" w14:textId="77777777" w:rsidR="00A66BC8" w:rsidRDefault="00A66BC8" w:rsidP="004C6AB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7CCF92C" w14:textId="77777777" w:rsidR="00D26157" w:rsidRDefault="00D26157" w:rsidP="0069330D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D26157" w:rsidSect="009B1C89">
      <w:pgSz w:w="11906" w:h="16838"/>
      <w:pgMar w:top="510" w:right="680" w:bottom="510" w:left="164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606"/>
        </w:tabs>
        <w:ind w:left="5606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3801"/>
        </w:tabs>
        <w:ind w:left="3801" w:hanging="540"/>
      </w:pPr>
    </w:lvl>
    <w:lvl w:ilvl="1">
      <w:start w:val="2"/>
      <w:numFmt w:val="decimal"/>
      <w:lvlText w:val="%1.%2."/>
      <w:lvlJc w:val="left"/>
      <w:pPr>
        <w:tabs>
          <w:tab w:val="num" w:pos="630"/>
        </w:tabs>
        <w:ind w:left="630" w:hanging="540"/>
      </w:p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720"/>
      </w:pPr>
    </w:lvl>
    <w:lvl w:ilvl="3">
      <w:start w:val="1"/>
      <w:numFmt w:val="decimal"/>
      <w:lvlText w:val="%1.%2.%3.%4."/>
      <w:lvlJc w:val="left"/>
      <w:pPr>
        <w:tabs>
          <w:tab w:val="num" w:pos="990"/>
        </w:tabs>
        <w:ind w:left="99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15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980"/>
        </w:tabs>
        <w:ind w:left="19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70"/>
        </w:tabs>
        <w:ind w:left="207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00000007"/>
    <w:multiLevelType w:val="multilevel"/>
    <w:tmpl w:val="00000007"/>
    <w:name w:val="WW8Num1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6" w15:restartNumberingAfterBreak="0">
    <w:nsid w:val="0000000B"/>
    <w:multiLevelType w:val="multilevel"/>
    <w:tmpl w:val="0000000B"/>
    <w:name w:val="WW8Num17"/>
    <w:lvl w:ilvl="0">
      <w:start w:val="6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839"/>
        </w:tabs>
        <w:ind w:left="839" w:hanging="360"/>
      </w:pPr>
    </w:lvl>
    <w:lvl w:ilvl="2">
      <w:start w:val="1"/>
      <w:numFmt w:val="decimal"/>
      <w:lvlText w:val="%1.%2.%3."/>
      <w:lvlJc w:val="left"/>
      <w:pPr>
        <w:tabs>
          <w:tab w:val="num" w:pos="1176"/>
        </w:tabs>
        <w:ind w:left="1176" w:hanging="360"/>
      </w:pPr>
    </w:lvl>
    <w:lvl w:ilvl="3">
      <w:start w:val="1"/>
      <w:numFmt w:val="decimal"/>
      <w:lvlText w:val="%1.%2.%3.%4."/>
      <w:lvlJc w:val="left"/>
      <w:pPr>
        <w:tabs>
          <w:tab w:val="num" w:pos="1513"/>
        </w:tabs>
        <w:ind w:left="1513" w:hanging="360"/>
      </w:pPr>
    </w:lvl>
    <w:lvl w:ilvl="4">
      <w:start w:val="1"/>
      <w:numFmt w:val="decimal"/>
      <w:lvlText w:val="%1.%2.%3.%4.%5."/>
      <w:lvlJc w:val="left"/>
      <w:pPr>
        <w:tabs>
          <w:tab w:val="num" w:pos="1850"/>
        </w:tabs>
        <w:ind w:left="1850" w:hanging="360"/>
      </w:pPr>
    </w:lvl>
    <w:lvl w:ilvl="5">
      <w:start w:val="1"/>
      <w:numFmt w:val="decimal"/>
      <w:lvlText w:val="%1.%2.%3.%4.%5.%6."/>
      <w:lvlJc w:val="left"/>
      <w:pPr>
        <w:tabs>
          <w:tab w:val="num" w:pos="2187"/>
        </w:tabs>
        <w:ind w:left="2187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4"/>
        </w:tabs>
        <w:ind w:left="2524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61"/>
        </w:tabs>
        <w:ind w:left="2861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198"/>
        </w:tabs>
        <w:ind w:left="3198" w:hanging="360"/>
      </w:pPr>
    </w:lvl>
  </w:abstractNum>
  <w:abstractNum w:abstractNumId="7" w15:restartNumberingAfterBreak="0">
    <w:nsid w:val="028854ED"/>
    <w:multiLevelType w:val="hybridMultilevel"/>
    <w:tmpl w:val="E2C2D246"/>
    <w:lvl w:ilvl="0" w:tplc="1E922050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8" w15:restartNumberingAfterBreak="0">
    <w:nsid w:val="05A12E95"/>
    <w:multiLevelType w:val="multilevel"/>
    <w:tmpl w:val="7C7E587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77"/>
        </w:tabs>
        <w:ind w:left="877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034"/>
        </w:tabs>
        <w:ind w:left="10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51"/>
        </w:tabs>
        <w:ind w:left="15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08"/>
        </w:tabs>
        <w:ind w:left="1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25"/>
        </w:tabs>
        <w:ind w:left="2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382"/>
        </w:tabs>
        <w:ind w:left="23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99"/>
        </w:tabs>
        <w:ind w:left="28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16"/>
        </w:tabs>
        <w:ind w:left="3416" w:hanging="2160"/>
      </w:pPr>
      <w:rPr>
        <w:rFonts w:hint="default"/>
      </w:rPr>
    </w:lvl>
  </w:abstractNum>
  <w:abstractNum w:abstractNumId="9" w15:restartNumberingAfterBreak="0">
    <w:nsid w:val="109D7CEF"/>
    <w:multiLevelType w:val="multilevel"/>
    <w:tmpl w:val="5FF8430A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CD84D17"/>
    <w:multiLevelType w:val="multilevel"/>
    <w:tmpl w:val="64BABA6A"/>
    <w:lvl w:ilvl="0">
      <w:start w:val="1"/>
      <w:numFmt w:val="decimal"/>
      <w:lvlText w:val="%1."/>
      <w:lvlJc w:val="left"/>
      <w:pPr>
        <w:tabs>
          <w:tab w:val="num" w:pos="0"/>
        </w:tabs>
        <w:ind w:left="3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46" w:hanging="180"/>
      </w:pPr>
    </w:lvl>
  </w:abstractNum>
  <w:abstractNum w:abstractNumId="11" w15:restartNumberingAfterBreak="0">
    <w:nsid w:val="2E81377F"/>
    <w:multiLevelType w:val="multilevel"/>
    <w:tmpl w:val="6C5EE4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31E731D5"/>
    <w:multiLevelType w:val="multilevel"/>
    <w:tmpl w:val="F724BE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3A267FE9"/>
    <w:multiLevelType w:val="multilevel"/>
    <w:tmpl w:val="BF0CE3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4CBB55DF"/>
    <w:multiLevelType w:val="multilevel"/>
    <w:tmpl w:val="3EA6CD88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b w:val="0"/>
        <w:color w:val="auto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abstractNum w:abstractNumId="15" w15:restartNumberingAfterBreak="0">
    <w:nsid w:val="54AD4917"/>
    <w:multiLevelType w:val="hybridMultilevel"/>
    <w:tmpl w:val="78D40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4E7A2A"/>
    <w:multiLevelType w:val="multilevel"/>
    <w:tmpl w:val="F3909C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7" w15:restartNumberingAfterBreak="0">
    <w:nsid w:val="654B3FBE"/>
    <w:multiLevelType w:val="multilevel"/>
    <w:tmpl w:val="04B61A8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76B53BF"/>
    <w:multiLevelType w:val="multilevel"/>
    <w:tmpl w:val="3CBA0310"/>
    <w:lvl w:ilvl="0">
      <w:start w:val="1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8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CAE1323"/>
    <w:multiLevelType w:val="hybridMultilevel"/>
    <w:tmpl w:val="8D36FC80"/>
    <w:lvl w:ilvl="0" w:tplc="8940CF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FE631B"/>
    <w:multiLevelType w:val="multilevel"/>
    <w:tmpl w:val="963E5C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1" w15:restartNumberingAfterBreak="0">
    <w:nsid w:val="78A40A09"/>
    <w:multiLevelType w:val="multilevel"/>
    <w:tmpl w:val="4F609D06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b w:val="0"/>
        <w:color w:val="auto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num w:numId="1" w16cid:durableId="1451700939">
    <w:abstractNumId w:val="10"/>
  </w:num>
  <w:num w:numId="2" w16cid:durableId="661351022">
    <w:abstractNumId w:val="9"/>
  </w:num>
  <w:num w:numId="3" w16cid:durableId="416245898">
    <w:abstractNumId w:val="12"/>
  </w:num>
  <w:num w:numId="4" w16cid:durableId="1153062822">
    <w:abstractNumId w:val="21"/>
  </w:num>
  <w:num w:numId="5" w16cid:durableId="1580361762">
    <w:abstractNumId w:val="14"/>
  </w:num>
  <w:num w:numId="6" w16cid:durableId="1640723212">
    <w:abstractNumId w:val="0"/>
  </w:num>
  <w:num w:numId="7" w16cid:durableId="407844045">
    <w:abstractNumId w:val="1"/>
  </w:num>
  <w:num w:numId="8" w16cid:durableId="54662936">
    <w:abstractNumId w:val="2"/>
  </w:num>
  <w:num w:numId="9" w16cid:durableId="231939327">
    <w:abstractNumId w:val="3"/>
  </w:num>
  <w:num w:numId="10" w16cid:durableId="1190685050">
    <w:abstractNumId w:val="4"/>
  </w:num>
  <w:num w:numId="11" w16cid:durableId="1148091643">
    <w:abstractNumId w:val="5"/>
  </w:num>
  <w:num w:numId="12" w16cid:durableId="75783540">
    <w:abstractNumId w:val="6"/>
  </w:num>
  <w:num w:numId="13" w16cid:durableId="2097168239">
    <w:abstractNumId w:val="8"/>
  </w:num>
  <w:num w:numId="14" w16cid:durableId="2011910984">
    <w:abstractNumId w:val="16"/>
  </w:num>
  <w:num w:numId="15" w16cid:durableId="1235820583">
    <w:abstractNumId w:val="18"/>
  </w:num>
  <w:num w:numId="16" w16cid:durableId="1870098645">
    <w:abstractNumId w:val="11"/>
  </w:num>
  <w:num w:numId="17" w16cid:durableId="766777791">
    <w:abstractNumId w:val="17"/>
  </w:num>
  <w:num w:numId="18" w16cid:durableId="1192453117">
    <w:abstractNumId w:val="7"/>
  </w:num>
  <w:num w:numId="19" w16cid:durableId="1333725541">
    <w:abstractNumId w:val="19"/>
  </w:num>
  <w:num w:numId="20" w16cid:durableId="1994676231">
    <w:abstractNumId w:val="20"/>
  </w:num>
  <w:num w:numId="21" w16cid:durableId="2135365875">
    <w:abstractNumId w:val="15"/>
  </w:num>
  <w:num w:numId="22" w16cid:durableId="8990953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726"/>
    <w:rsid w:val="00010518"/>
    <w:rsid w:val="00013C08"/>
    <w:rsid w:val="00017B82"/>
    <w:rsid w:val="00035786"/>
    <w:rsid w:val="000600AB"/>
    <w:rsid w:val="00067711"/>
    <w:rsid w:val="0007441B"/>
    <w:rsid w:val="00096371"/>
    <w:rsid w:val="000A3416"/>
    <w:rsid w:val="000A79FD"/>
    <w:rsid w:val="000F46EA"/>
    <w:rsid w:val="0010007B"/>
    <w:rsid w:val="00107F8E"/>
    <w:rsid w:val="00112B2E"/>
    <w:rsid w:val="001152B4"/>
    <w:rsid w:val="00121078"/>
    <w:rsid w:val="0012467D"/>
    <w:rsid w:val="00134531"/>
    <w:rsid w:val="00147D52"/>
    <w:rsid w:val="0017141E"/>
    <w:rsid w:val="00171BA0"/>
    <w:rsid w:val="00175E27"/>
    <w:rsid w:val="001767A8"/>
    <w:rsid w:val="00184DA9"/>
    <w:rsid w:val="00185155"/>
    <w:rsid w:val="001B7E77"/>
    <w:rsid w:val="001C0AEA"/>
    <w:rsid w:val="001C5CFB"/>
    <w:rsid w:val="001D2326"/>
    <w:rsid w:val="001D6C7F"/>
    <w:rsid w:val="001F3B4F"/>
    <w:rsid w:val="00205817"/>
    <w:rsid w:val="00232F06"/>
    <w:rsid w:val="00253772"/>
    <w:rsid w:val="00260BD0"/>
    <w:rsid w:val="00262768"/>
    <w:rsid w:val="00276FA4"/>
    <w:rsid w:val="002860A2"/>
    <w:rsid w:val="002876C4"/>
    <w:rsid w:val="002A1C97"/>
    <w:rsid w:val="002D0A06"/>
    <w:rsid w:val="002D4261"/>
    <w:rsid w:val="002E420D"/>
    <w:rsid w:val="002F117D"/>
    <w:rsid w:val="00301FDF"/>
    <w:rsid w:val="0031641C"/>
    <w:rsid w:val="00336846"/>
    <w:rsid w:val="003414DD"/>
    <w:rsid w:val="00356B73"/>
    <w:rsid w:val="003640D5"/>
    <w:rsid w:val="0039003F"/>
    <w:rsid w:val="003A0847"/>
    <w:rsid w:val="003B4091"/>
    <w:rsid w:val="003F6B40"/>
    <w:rsid w:val="003F74A6"/>
    <w:rsid w:val="00406EAA"/>
    <w:rsid w:val="00496BAE"/>
    <w:rsid w:val="004972A7"/>
    <w:rsid w:val="004B36A2"/>
    <w:rsid w:val="004B63B2"/>
    <w:rsid w:val="004C3C3F"/>
    <w:rsid w:val="004C6AB4"/>
    <w:rsid w:val="004E3830"/>
    <w:rsid w:val="00527C9E"/>
    <w:rsid w:val="0055015B"/>
    <w:rsid w:val="00581D37"/>
    <w:rsid w:val="00583527"/>
    <w:rsid w:val="005C5F3F"/>
    <w:rsid w:val="005D3142"/>
    <w:rsid w:val="006074FB"/>
    <w:rsid w:val="006117C0"/>
    <w:rsid w:val="006249CA"/>
    <w:rsid w:val="00645DCD"/>
    <w:rsid w:val="006528E0"/>
    <w:rsid w:val="006719CF"/>
    <w:rsid w:val="006807EA"/>
    <w:rsid w:val="0069330D"/>
    <w:rsid w:val="0069741D"/>
    <w:rsid w:val="006B57E8"/>
    <w:rsid w:val="006D1CD5"/>
    <w:rsid w:val="006E3B7C"/>
    <w:rsid w:val="00737BFE"/>
    <w:rsid w:val="00740857"/>
    <w:rsid w:val="00740F16"/>
    <w:rsid w:val="00742FC6"/>
    <w:rsid w:val="007B40F0"/>
    <w:rsid w:val="007C5F2C"/>
    <w:rsid w:val="007F434A"/>
    <w:rsid w:val="008008D3"/>
    <w:rsid w:val="00801A60"/>
    <w:rsid w:val="008034FD"/>
    <w:rsid w:val="0083136E"/>
    <w:rsid w:val="00831DAD"/>
    <w:rsid w:val="00835625"/>
    <w:rsid w:val="00845F87"/>
    <w:rsid w:val="0084654C"/>
    <w:rsid w:val="00877A42"/>
    <w:rsid w:val="008A71EC"/>
    <w:rsid w:val="008C2477"/>
    <w:rsid w:val="008D06A5"/>
    <w:rsid w:val="008D3859"/>
    <w:rsid w:val="008D6E97"/>
    <w:rsid w:val="008F7D5F"/>
    <w:rsid w:val="009178EB"/>
    <w:rsid w:val="00917D49"/>
    <w:rsid w:val="00924FF6"/>
    <w:rsid w:val="009414B5"/>
    <w:rsid w:val="00946685"/>
    <w:rsid w:val="009812AA"/>
    <w:rsid w:val="0098683F"/>
    <w:rsid w:val="009A5A68"/>
    <w:rsid w:val="009A72D9"/>
    <w:rsid w:val="009B126E"/>
    <w:rsid w:val="009B1C89"/>
    <w:rsid w:val="009F7C41"/>
    <w:rsid w:val="00A30510"/>
    <w:rsid w:val="00A331B2"/>
    <w:rsid w:val="00A356EF"/>
    <w:rsid w:val="00A6068A"/>
    <w:rsid w:val="00A616E3"/>
    <w:rsid w:val="00A62DFF"/>
    <w:rsid w:val="00A66BC8"/>
    <w:rsid w:val="00A737C5"/>
    <w:rsid w:val="00A8258D"/>
    <w:rsid w:val="00AA54DB"/>
    <w:rsid w:val="00AC158B"/>
    <w:rsid w:val="00AD2E2F"/>
    <w:rsid w:val="00AF3AEB"/>
    <w:rsid w:val="00AF418B"/>
    <w:rsid w:val="00B00355"/>
    <w:rsid w:val="00B00B16"/>
    <w:rsid w:val="00B442BA"/>
    <w:rsid w:val="00B44F84"/>
    <w:rsid w:val="00B64D0F"/>
    <w:rsid w:val="00B7183C"/>
    <w:rsid w:val="00B75D6D"/>
    <w:rsid w:val="00B83C2A"/>
    <w:rsid w:val="00B9021A"/>
    <w:rsid w:val="00B92876"/>
    <w:rsid w:val="00BA1244"/>
    <w:rsid w:val="00BA5492"/>
    <w:rsid w:val="00BC39DD"/>
    <w:rsid w:val="00BD09B5"/>
    <w:rsid w:val="00BD2CC7"/>
    <w:rsid w:val="00BD5424"/>
    <w:rsid w:val="00BD6F0F"/>
    <w:rsid w:val="00BE491B"/>
    <w:rsid w:val="00C015EF"/>
    <w:rsid w:val="00C07F2E"/>
    <w:rsid w:val="00C24CCF"/>
    <w:rsid w:val="00C264A1"/>
    <w:rsid w:val="00C332DA"/>
    <w:rsid w:val="00C400C8"/>
    <w:rsid w:val="00C64BC6"/>
    <w:rsid w:val="00C7153E"/>
    <w:rsid w:val="00C9108D"/>
    <w:rsid w:val="00C94E63"/>
    <w:rsid w:val="00C9594D"/>
    <w:rsid w:val="00CA0709"/>
    <w:rsid w:val="00CA7CA5"/>
    <w:rsid w:val="00CC228C"/>
    <w:rsid w:val="00CC4A80"/>
    <w:rsid w:val="00CD487A"/>
    <w:rsid w:val="00CF365F"/>
    <w:rsid w:val="00D26157"/>
    <w:rsid w:val="00D277B6"/>
    <w:rsid w:val="00D30105"/>
    <w:rsid w:val="00D50335"/>
    <w:rsid w:val="00D83D08"/>
    <w:rsid w:val="00D85C88"/>
    <w:rsid w:val="00D97BF6"/>
    <w:rsid w:val="00DB39B6"/>
    <w:rsid w:val="00DC5C59"/>
    <w:rsid w:val="00E025E6"/>
    <w:rsid w:val="00E150E6"/>
    <w:rsid w:val="00E24D8C"/>
    <w:rsid w:val="00E40E5A"/>
    <w:rsid w:val="00E420C3"/>
    <w:rsid w:val="00E44B14"/>
    <w:rsid w:val="00E56D94"/>
    <w:rsid w:val="00E66135"/>
    <w:rsid w:val="00E66CDA"/>
    <w:rsid w:val="00E901C6"/>
    <w:rsid w:val="00EE210C"/>
    <w:rsid w:val="00EF1B3A"/>
    <w:rsid w:val="00F20764"/>
    <w:rsid w:val="00F24741"/>
    <w:rsid w:val="00F32606"/>
    <w:rsid w:val="00F34925"/>
    <w:rsid w:val="00F34C63"/>
    <w:rsid w:val="00F43E2B"/>
    <w:rsid w:val="00F47E81"/>
    <w:rsid w:val="00F52F90"/>
    <w:rsid w:val="00F57EE1"/>
    <w:rsid w:val="00F74E64"/>
    <w:rsid w:val="00F815DF"/>
    <w:rsid w:val="00F83827"/>
    <w:rsid w:val="00FB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22CE9"/>
  <w15:docId w15:val="{B8D200F6-363A-4500-9BFC-AEE668FD0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C94E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E5526B"/>
    <w:rPr>
      <w:rFonts w:ascii="Segoe UI" w:hAnsi="Segoe UI" w:cs="Segoe UI"/>
      <w:sz w:val="18"/>
      <w:szCs w:val="18"/>
    </w:rPr>
  </w:style>
  <w:style w:type="character" w:styleId="a4">
    <w:name w:val="annotation reference"/>
    <w:basedOn w:val="a0"/>
    <w:uiPriority w:val="99"/>
    <w:semiHidden/>
    <w:unhideWhenUsed/>
    <w:qFormat/>
    <w:rsid w:val="00F61209"/>
    <w:rPr>
      <w:sz w:val="16"/>
      <w:szCs w:val="16"/>
    </w:rPr>
  </w:style>
  <w:style w:type="character" w:customStyle="1" w:styleId="a5">
    <w:name w:val="Текст примечания Знак"/>
    <w:basedOn w:val="a0"/>
    <w:uiPriority w:val="99"/>
    <w:semiHidden/>
    <w:qFormat/>
    <w:rsid w:val="00F61209"/>
    <w:rPr>
      <w:sz w:val="20"/>
      <w:szCs w:val="20"/>
    </w:rPr>
  </w:style>
  <w:style w:type="character" w:customStyle="1" w:styleId="a6">
    <w:name w:val="Тема примечания Знак"/>
    <w:basedOn w:val="a5"/>
    <w:uiPriority w:val="99"/>
    <w:semiHidden/>
    <w:qFormat/>
    <w:rsid w:val="00F61209"/>
    <w:rPr>
      <w:b/>
      <w:bCs/>
      <w:sz w:val="20"/>
      <w:szCs w:val="20"/>
    </w:rPr>
  </w:style>
  <w:style w:type="character" w:customStyle="1" w:styleId="-">
    <w:name w:val="Интернет-ссылка"/>
    <w:basedOn w:val="a0"/>
    <w:uiPriority w:val="99"/>
    <w:semiHidden/>
    <w:unhideWhenUsed/>
    <w:rsid w:val="000B144C"/>
    <w:rPr>
      <w:strike w:val="0"/>
      <w:dstrike w:val="0"/>
      <w:color w:val="0071B3"/>
      <w:u w:val="none"/>
      <w:effect w:val="none"/>
    </w:rPr>
  </w:style>
  <w:style w:type="character" w:styleId="a7">
    <w:name w:val="Strong"/>
    <w:basedOn w:val="a0"/>
    <w:uiPriority w:val="22"/>
    <w:qFormat/>
    <w:rsid w:val="00A5681E"/>
    <w:rPr>
      <w:b/>
      <w:bCs/>
    </w:rPr>
  </w:style>
  <w:style w:type="paragraph" w:customStyle="1" w:styleId="11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styleId="ac">
    <w:name w:val="Balloon Text"/>
    <w:basedOn w:val="a"/>
    <w:uiPriority w:val="99"/>
    <w:semiHidden/>
    <w:unhideWhenUsed/>
    <w:qFormat/>
    <w:rsid w:val="00E5526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99"/>
    <w:qFormat/>
    <w:rsid w:val="00344BBC"/>
    <w:pPr>
      <w:ind w:left="720"/>
      <w:contextualSpacing/>
    </w:pPr>
  </w:style>
  <w:style w:type="paragraph" w:styleId="ae">
    <w:name w:val="annotation text"/>
    <w:basedOn w:val="a"/>
    <w:uiPriority w:val="99"/>
    <w:semiHidden/>
    <w:unhideWhenUsed/>
    <w:qFormat/>
    <w:rsid w:val="00F61209"/>
    <w:pPr>
      <w:spacing w:line="240" w:lineRule="auto"/>
    </w:pPr>
    <w:rPr>
      <w:sz w:val="20"/>
      <w:szCs w:val="20"/>
    </w:rPr>
  </w:style>
  <w:style w:type="paragraph" w:styleId="af">
    <w:name w:val="annotation subject"/>
    <w:basedOn w:val="ae"/>
    <w:next w:val="ae"/>
    <w:uiPriority w:val="99"/>
    <w:semiHidden/>
    <w:unhideWhenUsed/>
    <w:qFormat/>
    <w:rsid w:val="00F61209"/>
    <w:rPr>
      <w:b/>
      <w:bCs/>
    </w:rPr>
  </w:style>
  <w:style w:type="paragraph" w:customStyle="1" w:styleId="Standard">
    <w:name w:val="Standard"/>
    <w:qFormat/>
    <w:rsid w:val="002E3419"/>
    <w:pPr>
      <w:widowControl w:val="0"/>
    </w:pPr>
    <w:rPr>
      <w:rFonts w:ascii="Times New Roman" w:eastAsia="Andale Sans UI" w:hAnsi="Times New Roman" w:cs="Tahoma"/>
      <w:kern w:val="2"/>
      <w:sz w:val="24"/>
      <w:szCs w:val="24"/>
      <w:lang w:val="en-US" w:bidi="en-US"/>
    </w:rPr>
  </w:style>
  <w:style w:type="paragraph" w:styleId="af0">
    <w:name w:val="Body Text Indent"/>
    <w:basedOn w:val="a"/>
    <w:link w:val="af1"/>
    <w:uiPriority w:val="99"/>
    <w:semiHidden/>
    <w:unhideWhenUsed/>
    <w:rsid w:val="00B83C2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B83C2A"/>
  </w:style>
  <w:style w:type="character" w:customStyle="1" w:styleId="senderemailiwfmg">
    <w:name w:val="sender_email_iwfmg"/>
    <w:basedOn w:val="a0"/>
    <w:rsid w:val="0083136E"/>
  </w:style>
  <w:style w:type="character" w:styleId="af2">
    <w:name w:val="Hyperlink"/>
    <w:basedOn w:val="a0"/>
    <w:uiPriority w:val="99"/>
    <w:unhideWhenUsed/>
    <w:rsid w:val="0083136E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94E6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F838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95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2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859440">
          <w:marLeft w:val="-15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0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5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0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B0532-3337-4AAB-8FFC-3905F1D82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2404</Words>
  <Characters>13706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Плотникова</dc:creator>
  <cp:lastModifiedBy>ОтделКадров2</cp:lastModifiedBy>
  <cp:revision>9</cp:revision>
  <cp:lastPrinted>2025-10-23T11:48:00Z</cp:lastPrinted>
  <dcterms:created xsi:type="dcterms:W3CDTF">2025-10-20T12:59:00Z</dcterms:created>
  <dcterms:modified xsi:type="dcterms:W3CDTF">2025-10-23T11:52:00Z</dcterms:modified>
  <dc:language>ru-RU</dc:language>
</cp:coreProperties>
</file>