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C8B99" w14:textId="77777777" w:rsidR="009B6A70" w:rsidRDefault="00C8328B"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p>
    <w:p w14:paraId="1178E0F7" w14:textId="0E0F78B5" w:rsidR="00C8328B" w:rsidRPr="00D50745" w:rsidRDefault="000A1367"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00C8328B" w:rsidRPr="00D50745">
        <w:rPr>
          <w:rFonts w:ascii="Times New Roman" w:eastAsia="MS Mincho" w:hAnsi="Times New Roman" w:cs="Times New Roman"/>
          <w:b/>
          <w:bCs/>
          <w:sz w:val="24"/>
          <w:szCs w:val="24"/>
        </w:rPr>
        <w:t>ДОГОВОР ПОДРЯДА №</w:t>
      </w:r>
      <w:r w:rsidR="00C8328B" w:rsidRPr="00D50745">
        <w:rPr>
          <w:rFonts w:ascii="Times New Roman" w:eastAsia="MS Mincho" w:hAnsi="Times New Roman" w:cs="Times New Roman"/>
          <w:b/>
          <w:bCs/>
          <w:sz w:val="24"/>
          <w:szCs w:val="24"/>
          <w:u w:val="single"/>
        </w:rPr>
        <w:t xml:space="preserve"> </w:t>
      </w:r>
      <w:r w:rsidR="000E64E0">
        <w:rPr>
          <w:rFonts w:ascii="Times New Roman" w:eastAsia="MS Mincho" w:hAnsi="Times New Roman" w:cs="Times New Roman"/>
          <w:b/>
          <w:bCs/>
          <w:sz w:val="24"/>
          <w:szCs w:val="24"/>
          <w:u w:val="single"/>
        </w:rPr>
        <w:t xml:space="preserve">  </w:t>
      </w:r>
    </w:p>
    <w:p w14:paraId="655B110F" w14:textId="77777777" w:rsidR="00C8328B"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084B9081" w14:textId="77777777" w:rsidR="00150915" w:rsidRPr="00D5074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53D2F766" w:rsidR="00C8328B" w:rsidRPr="00D50745"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2</w:t>
      </w:r>
      <w:r w:rsidRPr="00D50745">
        <w:rPr>
          <w:rFonts w:ascii="Times New Roman" w:eastAsia="Times New Roman" w:hAnsi="Times New Roman" w:cs="Times New Roman"/>
          <w:color w:val="000000"/>
          <w:sz w:val="24"/>
          <w:szCs w:val="24"/>
          <w:lang w:eastAsia="ar-SA"/>
        </w:rPr>
        <w:t>02</w:t>
      </w:r>
      <w:r w:rsidR="00150915">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t>п. Майский</w:t>
      </w:r>
    </w:p>
    <w:p w14:paraId="3178FB74" w14:textId="77777777" w:rsidR="00C8328B" w:rsidRPr="00D50745" w:rsidRDefault="00C8328B" w:rsidP="00C8328B">
      <w:pPr>
        <w:widowControl w:val="0"/>
        <w:spacing w:after="0" w:line="240" w:lineRule="auto"/>
        <w:jc w:val="both"/>
        <w:rPr>
          <w:rFonts w:ascii="Times New Roman" w:eastAsia="Times New Roman" w:hAnsi="Times New Roman" w:cs="Times New Roman"/>
          <w:color w:val="000000"/>
          <w:sz w:val="24"/>
          <w:szCs w:val="24"/>
          <w:lang w:eastAsia="ar-SA"/>
        </w:rPr>
      </w:pPr>
    </w:p>
    <w:p w14:paraId="09536716" w14:textId="209D7D5F" w:rsidR="00C8328B" w:rsidRPr="00D50745" w:rsidRDefault="00C8328B" w:rsidP="00C8328B">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631B16">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w:t>
      </w:r>
      <w:r w:rsidR="00C372EE">
        <w:rPr>
          <w:rFonts w:ascii="Times New Roman" w:eastAsia="Times New Roman" w:hAnsi="Times New Roman" w:cs="Times New Roman"/>
          <w:bCs/>
          <w:color w:val="000000"/>
          <w:sz w:val="24"/>
          <w:szCs w:val="24"/>
          <w:lang w:eastAsia="ar-SA"/>
        </w:rPr>
        <w:t>____________________________________</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C372EE">
        <w:rPr>
          <w:rFonts w:ascii="Times New Roman" w:eastAsia="Times New Roman" w:hAnsi="Times New Roman" w:cs="Times New Roman"/>
          <w:bCs/>
          <w:color w:val="000000"/>
          <w:sz w:val="24"/>
          <w:szCs w:val="24"/>
          <w:lang w:eastAsia="ar-SA"/>
        </w:rPr>
        <w:t>_______</w:t>
      </w:r>
      <w:bookmarkStart w:id="0" w:name="_GoBack"/>
      <w:bookmarkEnd w:id="0"/>
      <w:r w:rsidRPr="00D50745">
        <w:rPr>
          <w:rFonts w:ascii="Times New Roman" w:eastAsia="Times New Roman" w:hAnsi="Times New Roman" w:cs="Times New Roman"/>
          <w:color w:val="000000"/>
          <w:sz w:val="24"/>
          <w:szCs w:val="24"/>
          <w:lang w:eastAsia="ar-SA"/>
        </w:rPr>
        <w:t xml:space="preserve">, с одной стороны, и </w:t>
      </w:r>
      <w:r w:rsidR="000E64E0">
        <w:rPr>
          <w:rFonts w:ascii="Times New Roman" w:eastAsia="Times New Roman" w:hAnsi="Times New Roman" w:cs="Times New Roman"/>
          <w:color w:val="000000"/>
          <w:sz w:val="24"/>
          <w:szCs w:val="24"/>
          <w:lang w:eastAsia="ar-SA"/>
        </w:rPr>
        <w:t>__________________________________</w:t>
      </w:r>
      <w:r w:rsidRPr="00D50745">
        <w:rPr>
          <w:rFonts w:ascii="Times New Roman" w:eastAsia="Times New Roman" w:hAnsi="Times New Roman" w:cs="Times New Roman"/>
          <w:color w:val="000000"/>
          <w:sz w:val="24"/>
          <w:szCs w:val="24"/>
          <w:lang w:eastAsia="ar-SA"/>
        </w:rPr>
        <w:t xml:space="preserve">, именуемый в дальнейшем «Подрядчик», действующего на основании </w:t>
      </w:r>
      <w:r w:rsidR="000E64E0">
        <w:rPr>
          <w:rFonts w:ascii="Times New Roman" w:eastAsia="Times New Roman" w:hAnsi="Times New Roman" w:cs="Times New Roman"/>
          <w:color w:val="000000"/>
          <w:sz w:val="24"/>
          <w:szCs w:val="24"/>
          <w:lang w:eastAsia="ar-SA"/>
        </w:rPr>
        <w:t>______________________</w:t>
      </w:r>
      <w:r w:rsidRPr="00D50745">
        <w:rPr>
          <w:rFonts w:ascii="Times New Roman" w:eastAsia="Times New Roman" w:hAnsi="Times New Roman" w:cs="Times New Roman"/>
          <w:color w:val="000000"/>
          <w:sz w:val="24"/>
          <w:szCs w:val="24"/>
          <w:lang w:eastAsia="ar-SA"/>
        </w:rPr>
        <w:t xml:space="preserve">, с другой стороны, </w:t>
      </w:r>
      <w:r w:rsidR="005426DA" w:rsidRPr="005426DA">
        <w:rPr>
          <w:rFonts w:ascii="Times New Roman" w:eastAsia="Times New Roman" w:hAnsi="Times New Roman" w:cs="Times New Roman"/>
          <w:color w:val="000000"/>
          <w:sz w:val="24"/>
          <w:szCs w:val="24"/>
          <w:lang w:eastAsia="ar-SA"/>
        </w:rPr>
        <w:t xml:space="preserve">согласно протоколу № </w:t>
      </w:r>
      <w:r w:rsid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от «</w:t>
      </w:r>
      <w:r w:rsidR="00FD7611">
        <w:rPr>
          <w:rFonts w:ascii="Times New Roman" w:eastAsia="Times New Roman" w:hAnsi="Times New Roman" w:cs="Times New Roman"/>
          <w:color w:val="000000"/>
          <w:sz w:val="24"/>
          <w:szCs w:val="24"/>
          <w:lang w:eastAsia="ar-SA"/>
        </w:rPr>
        <w:t>___</w:t>
      </w:r>
      <w:proofErr w:type="gramStart"/>
      <w:r w:rsidR="00FD7611">
        <w:rPr>
          <w:rFonts w:ascii="Times New Roman" w:eastAsia="Times New Roman" w:hAnsi="Times New Roman" w:cs="Times New Roman"/>
          <w:color w:val="000000"/>
          <w:sz w:val="24"/>
          <w:szCs w:val="24"/>
          <w:lang w:eastAsia="ar-SA"/>
        </w:rPr>
        <w:t>_</w:t>
      </w:r>
      <w:r w:rsidR="005426DA" w:rsidRP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proofErr w:type="gramEnd"/>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 xml:space="preserve">2025 года </w:t>
      </w:r>
      <w:r w:rsidRPr="00D50745">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D50745" w:rsidRDefault="00C8328B" w:rsidP="00C8328B">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39236F55" w14:textId="19A4EC24" w:rsidR="0077210A" w:rsidRPr="00AD3BBB" w:rsidRDefault="00C8328B" w:rsidP="00AD3BBB">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AD3BBB">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AD3BBB">
        <w:rPr>
          <w:rFonts w:ascii="Times New Roman" w:eastAsia="Calibri" w:hAnsi="Times New Roman" w:cs="Times New Roman"/>
          <w:sz w:val="24"/>
          <w:szCs w:val="24"/>
        </w:rPr>
        <w:t xml:space="preserve">на </w:t>
      </w:r>
      <w:r w:rsidR="0002474D" w:rsidRPr="00AD3BBB">
        <w:rPr>
          <w:rFonts w:ascii="Times New Roman" w:eastAsia="Calibri" w:hAnsi="Times New Roman" w:cs="Times New Roman"/>
          <w:sz w:val="24"/>
          <w:szCs w:val="24"/>
        </w:rPr>
        <w:t xml:space="preserve">выполнение </w:t>
      </w:r>
      <w:r w:rsidR="00AD3BBB">
        <w:rPr>
          <w:rFonts w:ascii="Times New Roman" w:hAnsi="Times New Roman"/>
          <w:sz w:val="24"/>
          <w:szCs w:val="24"/>
        </w:rPr>
        <w:t>работ по з</w:t>
      </w:r>
      <w:r w:rsidR="00AD3BBB" w:rsidRPr="00AD3BBB">
        <w:rPr>
          <w:rFonts w:ascii="Times New Roman" w:hAnsi="Times New Roman"/>
          <w:sz w:val="24"/>
          <w:szCs w:val="24"/>
        </w:rPr>
        <w:t>амен</w:t>
      </w:r>
      <w:r w:rsidR="00AD3BBB">
        <w:rPr>
          <w:rFonts w:ascii="Times New Roman" w:hAnsi="Times New Roman"/>
          <w:sz w:val="24"/>
          <w:szCs w:val="24"/>
        </w:rPr>
        <w:t>е</w:t>
      </w:r>
      <w:r w:rsidR="00AD3BBB" w:rsidRPr="00AD3BBB">
        <w:rPr>
          <w:rFonts w:ascii="Times New Roman" w:hAnsi="Times New Roman"/>
          <w:sz w:val="24"/>
          <w:szCs w:val="24"/>
        </w:rPr>
        <w:t xml:space="preserve"> оконных блоков в административном и лечебном корпусах ГУ санатори</w:t>
      </w:r>
      <w:r w:rsidR="00484B7E">
        <w:rPr>
          <w:rFonts w:ascii="Times New Roman" w:hAnsi="Times New Roman"/>
          <w:sz w:val="24"/>
          <w:szCs w:val="24"/>
        </w:rPr>
        <w:t>я</w:t>
      </w:r>
      <w:r w:rsidR="00AD3BBB" w:rsidRPr="00AD3BBB">
        <w:rPr>
          <w:rFonts w:ascii="Times New Roman" w:hAnsi="Times New Roman"/>
          <w:sz w:val="24"/>
          <w:szCs w:val="24"/>
        </w:rPr>
        <w:t xml:space="preserve"> "Белая Русь"</w:t>
      </w:r>
      <w:r w:rsidRPr="00AD3BBB">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AD3BBB">
        <w:rPr>
          <w:rFonts w:ascii="Times New Roman" w:eastAsia="Times New Roman" w:hAnsi="Times New Roman" w:cs="Times New Roman"/>
          <w:color w:val="000000"/>
          <w:sz w:val="24"/>
          <w:szCs w:val="24"/>
          <w:lang w:eastAsia="ar-SA"/>
        </w:rPr>
        <w:t xml:space="preserve"> </w:t>
      </w:r>
    </w:p>
    <w:p w14:paraId="7EFABC50" w14:textId="1F72DFD4" w:rsidR="00C8328B" w:rsidRPr="0077210A" w:rsidRDefault="00E261C4" w:rsidP="000E5A93">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 xml:space="preserve">Работы по договору осуществляются силами и средствами Подрядчика. </w:t>
      </w:r>
      <w:r w:rsidR="00062671"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C8328B">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47B36D0" w14:textId="6CB45A1B" w:rsidR="00C8328B"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E54593">
        <w:rPr>
          <w:rFonts w:ascii="Times New Roman" w:eastAsia="Times New Roman" w:hAnsi="Times New Roman" w:cs="Times New Roman"/>
          <w:color w:val="000000"/>
          <w:sz w:val="24"/>
          <w:szCs w:val="24"/>
          <w:lang w:eastAsia="ar-SA"/>
        </w:rPr>
        <w:t>_______________</w:t>
      </w:r>
      <w:r w:rsidR="00443DDF">
        <w:rPr>
          <w:rFonts w:ascii="Times New Roman" w:eastAsia="Times New Roman" w:hAnsi="Times New Roman" w:cs="Times New Roman"/>
          <w:color w:val="000000"/>
          <w:sz w:val="24"/>
          <w:szCs w:val="24"/>
          <w:lang w:eastAsia="ar-SA"/>
        </w:rPr>
        <w:t xml:space="preserve"> (</w:t>
      </w:r>
      <w:r w:rsidR="00E54593">
        <w:rPr>
          <w:rFonts w:ascii="Times New Roman" w:eastAsia="Times New Roman" w:hAnsi="Times New Roman" w:cs="Times New Roman"/>
          <w:color w:val="000000"/>
          <w:sz w:val="24"/>
          <w:szCs w:val="24"/>
          <w:lang w:eastAsia="ar-SA"/>
        </w:rPr>
        <w:t>_________</w:t>
      </w:r>
      <w:r w:rsidRPr="00D50745">
        <w:rPr>
          <w:rFonts w:ascii="Times New Roman" w:eastAsia="Times New Roman" w:hAnsi="Times New Roman" w:cs="Times New Roman"/>
          <w:color w:val="000000"/>
          <w:sz w:val="24"/>
          <w:szCs w:val="24"/>
          <w:lang w:eastAsia="ar-SA"/>
        </w:rPr>
        <w:t xml:space="preserve">) рублей </w:t>
      </w:r>
      <w:r w:rsidR="00E54593">
        <w:rPr>
          <w:rFonts w:ascii="Times New Roman" w:eastAsia="Times New Roman" w:hAnsi="Times New Roman" w:cs="Times New Roman"/>
          <w:color w:val="000000"/>
          <w:sz w:val="24"/>
          <w:szCs w:val="24"/>
          <w:lang w:eastAsia="ar-SA"/>
        </w:rPr>
        <w:t>_____</w:t>
      </w:r>
      <w:r w:rsidR="00001B0D">
        <w:rPr>
          <w:rFonts w:ascii="Times New Roman" w:eastAsia="Times New Roman" w:hAnsi="Times New Roman" w:cs="Times New Roman"/>
          <w:color w:val="000000"/>
          <w:sz w:val="24"/>
          <w:szCs w:val="24"/>
          <w:lang w:eastAsia="ar-SA"/>
        </w:rPr>
        <w:t xml:space="preserve"> копеек</w:t>
      </w:r>
      <w:r w:rsidRPr="00D50745">
        <w:rPr>
          <w:rFonts w:ascii="Times New Roman" w:eastAsia="Times New Roman" w:hAnsi="Times New Roman" w:cs="Times New Roman"/>
          <w:color w:val="000000"/>
          <w:sz w:val="24"/>
          <w:szCs w:val="24"/>
          <w:lang w:eastAsia="ar-SA"/>
        </w:rPr>
        <w:t xml:space="preserve"> и определяется </w:t>
      </w:r>
      <w:r w:rsidR="002D1953">
        <w:rPr>
          <w:rFonts w:ascii="Times New Roman" w:eastAsia="Times New Roman" w:hAnsi="Times New Roman" w:cs="Times New Roman"/>
          <w:color w:val="000000"/>
          <w:sz w:val="24"/>
          <w:szCs w:val="24"/>
          <w:lang w:eastAsia="ar-SA"/>
        </w:rPr>
        <w:t>Л</w:t>
      </w:r>
      <w:r w:rsidR="00280ECB" w:rsidRPr="00280ECB">
        <w:rPr>
          <w:rFonts w:ascii="Times New Roman" w:eastAsia="Times New Roman" w:hAnsi="Times New Roman" w:cs="Times New Roman"/>
          <w:color w:val="000000"/>
          <w:sz w:val="24"/>
          <w:szCs w:val="24"/>
          <w:lang w:eastAsia="ar-SA"/>
        </w:rPr>
        <w:t>окальн</w:t>
      </w:r>
      <w:r w:rsidR="00E86D6B">
        <w:rPr>
          <w:rFonts w:ascii="Times New Roman" w:eastAsia="Times New Roman" w:hAnsi="Times New Roman" w:cs="Times New Roman"/>
          <w:color w:val="000000"/>
          <w:sz w:val="24"/>
          <w:szCs w:val="24"/>
          <w:lang w:eastAsia="ar-SA"/>
        </w:rPr>
        <w:t>ым</w:t>
      </w:r>
      <w:r w:rsidR="00280ECB" w:rsidRPr="00280ECB">
        <w:rPr>
          <w:rFonts w:ascii="Times New Roman" w:eastAsia="Times New Roman" w:hAnsi="Times New Roman" w:cs="Times New Roman"/>
          <w:color w:val="000000"/>
          <w:sz w:val="24"/>
          <w:szCs w:val="24"/>
          <w:lang w:eastAsia="ar-SA"/>
        </w:rPr>
        <w:t xml:space="preserve"> сметным </w:t>
      </w:r>
      <w:r w:rsidR="00B47E64" w:rsidRPr="00280ECB">
        <w:rPr>
          <w:rFonts w:ascii="Times New Roman" w:eastAsia="Times New Roman" w:hAnsi="Times New Roman" w:cs="Times New Roman"/>
          <w:color w:val="000000"/>
          <w:sz w:val="24"/>
          <w:szCs w:val="24"/>
          <w:lang w:eastAsia="ar-SA"/>
        </w:rPr>
        <w:t>расчет</w:t>
      </w:r>
      <w:r w:rsidR="00D17866">
        <w:rPr>
          <w:rFonts w:ascii="Times New Roman" w:eastAsia="Times New Roman" w:hAnsi="Times New Roman" w:cs="Times New Roman"/>
          <w:color w:val="000000"/>
          <w:sz w:val="24"/>
          <w:szCs w:val="24"/>
          <w:lang w:eastAsia="ar-SA"/>
        </w:rPr>
        <w:t>ом</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proofErr w:type="gramStart"/>
      <w:r w:rsidR="0080225E">
        <w:rPr>
          <w:rFonts w:ascii="Times New Roman" w:eastAsia="Times New Roman" w:hAnsi="Times New Roman" w:cs="Times New Roman"/>
          <w:color w:val="000000"/>
          <w:sz w:val="24"/>
          <w:szCs w:val="24"/>
          <w:lang w:eastAsia="ar-SA"/>
        </w:rPr>
        <w:t xml:space="preserve">) </w:t>
      </w:r>
      <w:r w:rsidR="002D1953">
        <w:rPr>
          <w:rFonts w:ascii="Times New Roman" w:eastAsia="Times New Roman" w:hAnsi="Times New Roman" w:cs="Times New Roman"/>
          <w:color w:val="000000"/>
          <w:sz w:val="24"/>
          <w:szCs w:val="24"/>
          <w:lang w:eastAsia="ar-SA"/>
        </w:rPr>
        <w:t xml:space="preserve"> к</w:t>
      </w:r>
      <w:proofErr w:type="gramEnd"/>
      <w:r w:rsidR="00280ECB">
        <w:rPr>
          <w:rFonts w:ascii="Times New Roman" w:eastAsia="Times New Roman" w:hAnsi="Times New Roman" w:cs="Times New Roman"/>
          <w:color w:val="000000"/>
          <w:sz w:val="24"/>
          <w:szCs w:val="24"/>
          <w:lang w:eastAsia="ar-SA"/>
        </w:rPr>
        <w:t xml:space="preserve"> </w:t>
      </w:r>
      <w:r w:rsidR="0080225E">
        <w:rPr>
          <w:rFonts w:ascii="Times New Roman" w:eastAsia="Times New Roman" w:hAnsi="Times New Roman" w:cs="Times New Roman"/>
          <w:color w:val="000000"/>
          <w:sz w:val="24"/>
          <w:szCs w:val="24"/>
          <w:lang w:eastAsia="ar-SA"/>
        </w:rPr>
        <w:t>Д</w:t>
      </w:r>
      <w:r w:rsidR="00280ECB">
        <w:rPr>
          <w:rFonts w:ascii="Times New Roman" w:eastAsia="Times New Roman" w:hAnsi="Times New Roman" w:cs="Times New Roman"/>
          <w:color w:val="000000"/>
          <w:sz w:val="24"/>
          <w:szCs w:val="24"/>
          <w:lang w:eastAsia="ar-SA"/>
        </w:rPr>
        <w:t>оговору</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p>
    <w:p w14:paraId="15F29B89" w14:textId="3FEB1943" w:rsidR="00C8328B" w:rsidRPr="00D50745"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77777777" w:rsidR="00C8328B" w:rsidRPr="00D50745" w:rsidRDefault="00C8328B" w:rsidP="004B43F7">
      <w:pPr>
        <w:widowControl w:val="0"/>
        <w:numPr>
          <w:ilvl w:val="1"/>
          <w:numId w:val="26"/>
        </w:numPr>
        <w:tabs>
          <w:tab w:val="clear" w:pos="0"/>
          <w:tab w:val="num"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77777777" w:rsidR="00C8328B" w:rsidRPr="00D50745" w:rsidRDefault="00C8328B" w:rsidP="00283E01">
      <w:pPr>
        <w:widowControl w:val="0"/>
        <w:numPr>
          <w:ilvl w:val="1"/>
          <w:numId w:val="26"/>
        </w:numPr>
        <w:tabs>
          <w:tab w:val="clear" w:pos="0"/>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2E07787E" w:rsidR="00C8328B" w:rsidRPr="00D50745"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Начало работ: </w:t>
      </w:r>
    </w:p>
    <w:p w14:paraId="4CE344B6" w14:textId="6FA6479F" w:rsidR="00C8328B"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p>
    <w:p w14:paraId="771D0B2F" w14:textId="2E2C7D6A" w:rsidR="00F72590" w:rsidRPr="00F72590" w:rsidRDefault="00F72590" w:rsidP="0000668F">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7313AE">
        <w:rPr>
          <w:rFonts w:eastAsia="Times New Roman" w:cs="Times New Roman"/>
          <w:color w:val="000000"/>
          <w:lang w:val="ru-RU" w:eastAsia="ar-SA"/>
        </w:rPr>
        <w:t xml:space="preserve">3.3. </w:t>
      </w:r>
      <w:r w:rsidRPr="00F72590">
        <w:rPr>
          <w:rFonts w:eastAsia="Times New Roman" w:cs="Times New Roman"/>
          <w:color w:val="000000"/>
          <w:lang w:val="ru-RU" w:eastAsia="ar-SA"/>
        </w:rPr>
        <w:t>Форма, сроки и порядок оплаты:</w:t>
      </w:r>
    </w:p>
    <w:p w14:paraId="6FF90DCD" w14:textId="09D28BA8" w:rsidR="00484B7E" w:rsidRPr="00484B7E" w:rsidRDefault="00F72590" w:rsidP="00900D6D">
      <w:pPr>
        <w:pStyle w:val="Standard"/>
        <w:ind w:left="284"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sidR="00484B7E" w:rsidRPr="00484B7E">
        <w:rPr>
          <w:rFonts w:eastAsia="Times New Roman" w:cs="Times New Roman"/>
          <w:color w:val="000000"/>
          <w:lang w:val="ru-RU" w:eastAsia="ar-SA"/>
        </w:rPr>
        <w:t>Заказчик производит оплату аванса в размере 30% от стоимости договора в течение 7 (</w:t>
      </w:r>
      <w:proofErr w:type="gramStart"/>
      <w:r w:rsidR="00484B7E" w:rsidRPr="00484B7E">
        <w:rPr>
          <w:rFonts w:eastAsia="Times New Roman" w:cs="Times New Roman"/>
          <w:color w:val="000000"/>
          <w:lang w:val="ru-RU" w:eastAsia="ar-SA"/>
        </w:rPr>
        <w:t xml:space="preserve">семи) </w:t>
      </w:r>
      <w:r w:rsidR="00900D6D">
        <w:rPr>
          <w:rFonts w:eastAsia="Times New Roman" w:cs="Times New Roman"/>
          <w:color w:val="000000"/>
          <w:lang w:val="ru-RU" w:eastAsia="ar-SA"/>
        </w:rPr>
        <w:t xml:space="preserve">  </w:t>
      </w:r>
      <w:proofErr w:type="gramEnd"/>
      <w:r w:rsidR="00900D6D">
        <w:rPr>
          <w:rFonts w:eastAsia="Times New Roman" w:cs="Times New Roman"/>
          <w:color w:val="000000"/>
          <w:lang w:val="ru-RU" w:eastAsia="ar-SA"/>
        </w:rPr>
        <w:t xml:space="preserve">             </w:t>
      </w:r>
      <w:r w:rsidR="00484B7E" w:rsidRPr="00484B7E">
        <w:rPr>
          <w:rFonts w:eastAsia="Times New Roman" w:cs="Times New Roman"/>
          <w:color w:val="000000"/>
          <w:lang w:val="ru-RU" w:eastAsia="ar-SA"/>
        </w:rPr>
        <w:t xml:space="preserve">рабочих дней </w:t>
      </w:r>
      <w:r w:rsidR="00B37F4A">
        <w:rPr>
          <w:rFonts w:eastAsia="Calibri" w:cs="Times New Roman"/>
          <w:kern w:val="0"/>
          <w:lang w:val="ru-RU" w:bidi="ar-SA"/>
        </w:rPr>
        <w:t xml:space="preserve">со дня подписания договора, </w:t>
      </w:r>
      <w:r w:rsidR="00484B7E" w:rsidRPr="00484B7E">
        <w:rPr>
          <w:rFonts w:eastAsia="Times New Roman" w:cs="Times New Roman"/>
          <w:color w:val="000000"/>
          <w:lang w:val="ru-RU" w:eastAsia="ar-SA"/>
        </w:rPr>
        <w:t>на основании выставленного Подрядчиком счета.</w:t>
      </w:r>
    </w:p>
    <w:p w14:paraId="1333C27B" w14:textId="6D447409" w:rsidR="00F72590" w:rsidRPr="00F72590" w:rsidRDefault="00484B7E" w:rsidP="00900D6D">
      <w:pPr>
        <w:pStyle w:val="Standard"/>
        <w:ind w:left="284"/>
        <w:rPr>
          <w:rFonts w:eastAsia="Times New Roman" w:cs="Times New Roman"/>
          <w:color w:val="000000"/>
          <w:lang w:val="ru-RU" w:eastAsia="ar-SA"/>
        </w:rPr>
      </w:pPr>
      <w:r w:rsidRPr="00484B7E">
        <w:rPr>
          <w:rFonts w:eastAsia="Times New Roman" w:cs="Times New Roman"/>
          <w:color w:val="000000"/>
          <w:lang w:val="ru-RU" w:eastAsia="ar-SA"/>
        </w:rPr>
        <w:t xml:space="preserve">Окончательный расчет за фактически выполненные работы производится в течение 7 (семи) рабочих дней, после подписания Сторонами актов приемки выполненных работ, формы </w:t>
      </w:r>
      <w:r w:rsidR="00B37F4A">
        <w:rPr>
          <w:rFonts w:eastAsia="Times New Roman" w:cs="Times New Roman"/>
          <w:color w:val="000000"/>
          <w:lang w:val="ru-RU" w:eastAsia="ar-SA"/>
        </w:rPr>
        <w:t xml:space="preserve">    </w:t>
      </w:r>
      <w:r w:rsidRPr="00484B7E">
        <w:rPr>
          <w:rFonts w:eastAsia="Times New Roman" w:cs="Times New Roman"/>
          <w:color w:val="000000"/>
          <w:lang w:val="ru-RU" w:eastAsia="ar-SA"/>
        </w:rPr>
        <w:t>КС-2, КС-3.</w:t>
      </w:r>
    </w:p>
    <w:p w14:paraId="36348E40" w14:textId="77777777" w:rsidR="00262543" w:rsidRDefault="006475D6"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00668F">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 xml:space="preserve">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w:t>
      </w:r>
    </w:p>
    <w:p w14:paraId="5067F6A9" w14:textId="19185BC8" w:rsidR="00C8328B" w:rsidRPr="00F72590" w:rsidRDefault="001E6A50"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262543">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работ продлеваются на соответствующий период.</w:t>
      </w:r>
    </w:p>
    <w:p w14:paraId="52348724" w14:textId="5247EDC9" w:rsidR="002D1953" w:rsidRPr="00D50745" w:rsidRDefault="002D1953" w:rsidP="00C8328B">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 Применяемая система налогообложения подрядчика</w:t>
      </w:r>
      <w:r w:rsidR="00001B0D">
        <w:rPr>
          <w:rFonts w:ascii="Times New Roman" w:eastAsia="Times New Roman" w:hAnsi="Times New Roman" w:cs="Times New Roman"/>
          <w:color w:val="000000"/>
          <w:sz w:val="24"/>
          <w:szCs w:val="24"/>
          <w:lang w:eastAsia="ar-SA"/>
        </w:rPr>
        <w:t xml:space="preserve"> </w:t>
      </w:r>
      <w:r w:rsidR="00FD7611">
        <w:rPr>
          <w:rFonts w:ascii="Times New Roman" w:eastAsia="Times New Roman" w:hAnsi="Times New Roman" w:cs="Times New Roman"/>
          <w:color w:val="000000"/>
          <w:sz w:val="24"/>
          <w:szCs w:val="24"/>
          <w:lang w:eastAsia="ar-SA"/>
        </w:rPr>
        <w:t>__________________________</w:t>
      </w:r>
    </w:p>
    <w:p w14:paraId="3F6E8324" w14:textId="77777777" w:rsidR="00C8328B" w:rsidRPr="00D50745" w:rsidRDefault="00C8328B" w:rsidP="00C8328B">
      <w:pPr>
        <w:widowControl w:val="0"/>
        <w:tabs>
          <w:tab w:val="left"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p>
    <w:p w14:paraId="55363DA5" w14:textId="77777777" w:rsidR="00280ECB" w:rsidRPr="00B83C2A" w:rsidRDefault="00280ECB" w:rsidP="00280ECB">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B83C2A" w:rsidRDefault="00280ECB" w:rsidP="00280ECB">
      <w:pPr>
        <w:widowControl w:val="0"/>
        <w:numPr>
          <w:ilvl w:val="1"/>
          <w:numId w:val="6"/>
        </w:numPr>
        <w:tabs>
          <w:tab w:val="left" w:pos="284"/>
          <w:tab w:val="left" w:pos="426"/>
          <w:tab w:val="left" w:pos="851"/>
        </w:tabs>
        <w:spacing w:after="0" w:line="240" w:lineRule="auto"/>
        <w:ind w:left="284"/>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t xml:space="preserve">4.1. Обязанности Подрядчика: </w:t>
      </w:r>
    </w:p>
    <w:p w14:paraId="02058D8A"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4E4CB034" w14:textId="59D008E3" w:rsidR="00280ECB" w:rsidRPr="00647A82" w:rsidRDefault="00280ECB" w:rsidP="00CE077A">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p>
    <w:p w14:paraId="6F10A9C8"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w:t>
      </w:r>
      <w:r>
        <w:rPr>
          <w:rFonts w:ascii="Times New Roman" w:eastAsia="Times New Roman" w:hAnsi="Times New Roman" w:cs="Times New Roman"/>
          <w:color w:val="000000"/>
          <w:sz w:val="24"/>
          <w:szCs w:val="24"/>
          <w:lang w:eastAsia="ar-SA"/>
        </w:rPr>
        <w:t xml:space="preserve"> возвращает их</w:t>
      </w:r>
    </w:p>
    <w:p w14:paraId="6D4E5743"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Подрядчику в течение 10 рабочих дней с момента получ</w:t>
      </w:r>
      <w:r>
        <w:rPr>
          <w:rFonts w:ascii="Times New Roman" w:eastAsia="Times New Roman" w:hAnsi="Times New Roman" w:cs="Times New Roman"/>
          <w:color w:val="000000"/>
          <w:sz w:val="24"/>
          <w:szCs w:val="24"/>
          <w:lang w:eastAsia="ar-SA"/>
        </w:rPr>
        <w:t>ения с мотивированным отказом</w:t>
      </w:r>
    </w:p>
    <w:p w14:paraId="71769E0C" w14:textId="77777777" w:rsidR="00280ECB" w:rsidRPr="00D22080"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о </w:t>
      </w:r>
      <w:r w:rsidRPr="00D22080">
        <w:rPr>
          <w:rFonts w:ascii="Times New Roman" w:eastAsia="Times New Roman" w:hAnsi="Times New Roman" w:cs="Times New Roman"/>
          <w:color w:val="000000"/>
          <w:sz w:val="24"/>
          <w:szCs w:val="24"/>
          <w:lang w:eastAsia="ar-SA"/>
        </w:rPr>
        <w:t>принятии.</w:t>
      </w:r>
    </w:p>
    <w:p w14:paraId="6E9A242C"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1"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1"/>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2A597DDB" w14:textId="77777777" w:rsidR="00280ECB" w:rsidRPr="00B83C2A" w:rsidRDefault="00280ECB" w:rsidP="00280ECB">
      <w:pPr>
        <w:widowControl w:val="0"/>
        <w:numPr>
          <w:ilvl w:val="1"/>
          <w:numId w:val="7"/>
        </w:numPr>
        <w:tabs>
          <w:tab w:val="left" w:pos="824"/>
          <w:tab w:val="left" w:pos="898"/>
        </w:tabs>
        <w:spacing w:after="0" w:line="240" w:lineRule="auto"/>
        <w:ind w:left="284" w:firstLine="0"/>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77777777" w:rsidR="00280ECB" w:rsidRPr="00134531" w:rsidRDefault="00280ECB" w:rsidP="00280ECB">
      <w:pPr>
        <w:widowControl w:val="0"/>
        <w:numPr>
          <w:ilvl w:val="2"/>
          <w:numId w:val="7"/>
        </w:numPr>
        <w:tabs>
          <w:tab w:val="left" w:pos="426"/>
          <w:tab w:val="left" w:pos="1168"/>
        </w:tabs>
        <w:spacing w:after="0" w:line="240"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Подрядчика, на территорию санатория, согласно согласованного списка. </w:t>
      </w:r>
    </w:p>
    <w:p w14:paraId="51EA150B"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280ECB">
      <w:pPr>
        <w:widowControl w:val="0"/>
        <w:numPr>
          <w:ilvl w:val="2"/>
          <w:numId w:val="13"/>
        </w:numPr>
        <w:tabs>
          <w:tab w:val="left" w:pos="284"/>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280ECB">
      <w:pPr>
        <w:widowControl w:val="0"/>
        <w:tabs>
          <w:tab w:val="left" w:pos="284"/>
          <w:tab w:val="left" w:pos="993"/>
        </w:tabs>
        <w:spacing w:after="0" w:line="240" w:lineRule="auto"/>
        <w:ind w:left="284"/>
        <w:jc w:val="both"/>
        <w:rPr>
          <w:rFonts w:ascii="Times New Roman" w:eastAsia="Times New Roman" w:hAnsi="Times New Roman" w:cs="Times New Roman"/>
          <w:color w:val="000000"/>
          <w:sz w:val="24"/>
          <w:szCs w:val="24"/>
          <w:lang w:eastAsia="ar-SA"/>
        </w:rPr>
      </w:pPr>
    </w:p>
    <w:p w14:paraId="775DFABA" w14:textId="4E803B58" w:rsidR="00280ECB" w:rsidRPr="00B83C2A" w:rsidRDefault="00280ECB" w:rsidP="00280ECB">
      <w:pPr>
        <w:widowControl w:val="0"/>
        <w:numPr>
          <w:ilvl w:val="0"/>
          <w:numId w:val="13"/>
        </w:numPr>
        <w:tabs>
          <w:tab w:val="left" w:pos="82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w:t>
      </w:r>
      <w:r w:rsidR="007D65A6">
        <w:rPr>
          <w:rFonts w:ascii="Times New Roman" w:eastAsia="Times New Roman" w:hAnsi="Times New Roman" w:cs="Times New Roman"/>
          <w:b/>
          <w:bCs/>
          <w:color w:val="000000"/>
          <w:sz w:val="24"/>
          <w:szCs w:val="24"/>
          <w:lang w:eastAsia="ar-SA"/>
        </w:rPr>
        <w:t>ча и приемка работ</w:t>
      </w:r>
    </w:p>
    <w:p w14:paraId="6B668ABC" w14:textId="77777777" w:rsidR="00B232AE"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Подрядчик сообщает Заказчику о готовности к сдаче результата выполненных по </w:t>
      </w:r>
    </w:p>
    <w:p w14:paraId="6B68A555" w14:textId="57E546C8" w:rsidR="00280ECB" w:rsidRPr="00B83C2A"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280ECB">
      <w:pPr>
        <w:widowControl w:val="0"/>
        <w:tabs>
          <w:tab w:val="left" w:pos="426"/>
          <w:tab w:val="left" w:pos="1348"/>
          <w:tab w:val="left" w:pos="1413"/>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280ECB">
      <w:pPr>
        <w:widowControl w:val="0"/>
        <w:tabs>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5.3. Заказчик, предварительно принявший результат отдельного этапа работ, несет риск </w:t>
      </w:r>
      <w:r w:rsidRPr="00B83C2A">
        <w:rPr>
          <w:rFonts w:ascii="Times New Roman" w:eastAsia="Times New Roman" w:hAnsi="Times New Roman" w:cs="Times New Roman"/>
          <w:color w:val="000000"/>
          <w:sz w:val="24"/>
          <w:szCs w:val="24"/>
          <w:lang w:eastAsia="ar-SA"/>
        </w:rPr>
        <w:lastRenderedPageBreak/>
        <w:t>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280ECB">
      <w:pPr>
        <w:widowControl w:val="0"/>
        <w:tabs>
          <w:tab w:val="left" w:pos="426"/>
          <w:tab w:val="left" w:pos="6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5.4. После завершения работ Подрядчик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280ECB">
      <w:pPr>
        <w:widowControl w:val="0"/>
        <w:numPr>
          <w:ilvl w:val="0"/>
          <w:numId w:val="8"/>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0C567B49" w14:textId="77777777" w:rsidR="00280ECB" w:rsidRPr="00B83C2A" w:rsidRDefault="00280ECB" w:rsidP="00280ECB">
      <w:pPr>
        <w:widowControl w:val="0"/>
        <w:numPr>
          <w:ilvl w:val="1"/>
          <w:numId w:val="14"/>
        </w:numPr>
        <w:tabs>
          <w:tab w:val="left" w:pos="644"/>
          <w:tab w:val="left" w:pos="1440"/>
          <w:tab w:val="left" w:pos="1505"/>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p>
    <w:p w14:paraId="6CC45B9C"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280ECB">
      <w:pPr>
        <w:widowControl w:val="0"/>
        <w:tabs>
          <w:tab w:val="left" w:pos="786"/>
          <w:tab w:val="left" w:pos="1800"/>
          <w:tab w:val="left" w:pos="1865"/>
        </w:tabs>
        <w:spacing w:after="0" w:line="240" w:lineRule="auto"/>
        <w:ind w:left="284"/>
        <w:jc w:val="both"/>
        <w:rPr>
          <w:rFonts w:ascii="Times New Roman" w:eastAsia="Lucida Sans Unicode" w:hAnsi="Times New Roman" w:cs="Times New Roman"/>
          <w:sz w:val="24"/>
          <w:szCs w:val="24"/>
        </w:rPr>
      </w:pPr>
    </w:p>
    <w:p w14:paraId="1E228B98" w14:textId="70D122E4" w:rsidR="00280ECB" w:rsidRPr="00B83C2A" w:rsidRDefault="0068464E"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Ответственность сторон</w:t>
      </w:r>
    </w:p>
    <w:p w14:paraId="2F46735B"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0A0461">
        <w:rPr>
          <w:rFonts w:ascii="Times New Roman" w:eastAsia="Lucida Sans Unicode" w:hAnsi="Times New Roman" w:cs="Times New Roman"/>
          <w:sz w:val="24"/>
          <w:szCs w:val="24"/>
        </w:rPr>
        <w:t>п.п</w:t>
      </w:r>
      <w:proofErr w:type="spellEnd"/>
      <w:r w:rsidRPr="000A0461">
        <w:rPr>
          <w:rFonts w:ascii="Times New Roman" w:eastAsia="Lucida Sans Unicode" w:hAnsi="Times New Roman" w:cs="Times New Roman"/>
          <w:sz w:val="24"/>
          <w:szCs w:val="24"/>
        </w:rPr>
        <w:t>. 7.1. 7.2. настоящего договора.</w:t>
      </w:r>
    </w:p>
    <w:p w14:paraId="32989E77" w14:textId="305526FA" w:rsidR="00280ECB"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7.4. В случаях, прямо не предусмотренных настоящим договором, за невыполнение или </w:t>
      </w:r>
      <w:r w:rsidRPr="000A0461">
        <w:rPr>
          <w:rFonts w:ascii="Times New Roman" w:eastAsia="Lucida Sans Unicode" w:hAnsi="Times New Roman" w:cs="Times New Roman"/>
          <w:sz w:val="24"/>
          <w:szCs w:val="24"/>
        </w:rPr>
        <w:lastRenderedPageBreak/>
        <w:t>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E433F58" w14:textId="77777777" w:rsidR="00A52B77" w:rsidRPr="00B83C2A" w:rsidRDefault="00A52B77" w:rsidP="000A0461">
      <w:pPr>
        <w:widowControl w:val="0"/>
        <w:tabs>
          <w:tab w:val="left" w:pos="284"/>
        </w:tabs>
        <w:spacing w:after="0" w:line="240" w:lineRule="auto"/>
        <w:ind w:left="284"/>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280ECB">
      <w:pPr>
        <w:widowControl w:val="0"/>
        <w:numPr>
          <w:ilvl w:val="1"/>
          <w:numId w:val="9"/>
        </w:numPr>
        <w:tabs>
          <w:tab w:val="left" w:pos="284"/>
          <w:tab w:val="left" w:pos="82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280ECB">
      <w:pPr>
        <w:tabs>
          <w:tab w:val="left" w:pos="1146"/>
        </w:tabs>
        <w:spacing w:after="0" w:line="240" w:lineRule="auto"/>
        <w:ind w:left="284"/>
        <w:jc w:val="both"/>
        <w:rPr>
          <w:rFonts w:ascii="Times New Roman" w:eastAsia="Arial" w:hAnsi="Times New Roman" w:cs="Times New Roman"/>
          <w:sz w:val="24"/>
          <w:szCs w:val="24"/>
          <w:lang w:eastAsia="ar-SA"/>
        </w:rPr>
      </w:pPr>
    </w:p>
    <w:p w14:paraId="16A506EA" w14:textId="371CE739"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280ECB">
      <w:pPr>
        <w:widowControl w:val="0"/>
        <w:tabs>
          <w:tab w:val="left" w:pos="322"/>
          <w:tab w:val="left" w:pos="426"/>
        </w:tabs>
        <w:autoSpaceDE w:val="0"/>
        <w:spacing w:after="0" w:line="240"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280ECB">
      <w:pPr>
        <w:widowControl w:val="0"/>
        <w:tabs>
          <w:tab w:val="left" w:pos="0"/>
          <w:tab w:val="left" w:pos="426"/>
        </w:tabs>
        <w:spacing w:after="0" w:line="240" w:lineRule="auto"/>
        <w:ind w:left="284"/>
        <w:jc w:val="both"/>
        <w:rPr>
          <w:rFonts w:ascii="Times New Roman" w:eastAsia="Times New Roman" w:hAnsi="Times New Roman" w:cs="Times New Roman"/>
          <w:b/>
          <w:bCs/>
          <w:color w:val="000000"/>
          <w:sz w:val="24"/>
          <w:szCs w:val="24"/>
          <w:lang w:eastAsia="ar-SA"/>
        </w:rPr>
      </w:pPr>
    </w:p>
    <w:p w14:paraId="5796C4F8"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 xml:space="preserve"> Прекращение договорных отношений</w:t>
      </w:r>
    </w:p>
    <w:p w14:paraId="4E0F52D5" w14:textId="77777777" w:rsidR="00280ECB" w:rsidRPr="00B83C2A" w:rsidRDefault="00280ECB" w:rsidP="00280ECB">
      <w:pPr>
        <w:widowControl w:val="0"/>
        <w:numPr>
          <w:ilvl w:val="1"/>
          <w:numId w:val="9"/>
        </w:numPr>
        <w:tabs>
          <w:tab w:val="clear" w:pos="502"/>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6A2BDB27"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7417FE1C"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577C6B30"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5B28E362" w14:textId="77777777" w:rsidR="00280ECB" w:rsidRPr="00B83C2A" w:rsidRDefault="00280ECB" w:rsidP="00280ECB">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13.6.Настоящий договор составлен в двух экземплярах, имеющих одинаковую юридическую силу.</w:t>
      </w:r>
    </w:p>
    <w:p w14:paraId="7D75294D"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 xml:space="preserve">.7. Стороны соглашаются в том, что с даты подписания настоящего договора все права на </w:t>
      </w:r>
      <w:r w:rsidRPr="00B83C2A">
        <w:rPr>
          <w:rFonts w:ascii="Times New Roman" w:eastAsia="Lucida Sans Unicode" w:hAnsi="Times New Roman" w:cs="Times New Roman"/>
          <w:sz w:val="24"/>
          <w:szCs w:val="24"/>
        </w:rPr>
        <w:lastRenderedPageBreak/>
        <w:t>созданную в соответствии с настоящим договором интеллектуальную собственность в полном объеме принадлежат Заказчику.</w:t>
      </w:r>
    </w:p>
    <w:p w14:paraId="12BE6DA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49162563" w:rsidR="00280ECB" w:rsidRDefault="00280ECB" w:rsidP="00280ECB">
      <w:pPr>
        <w:widowControl w:val="0"/>
        <w:tabs>
          <w:tab w:val="left" w:pos="993"/>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Pr>
          <w:rFonts w:ascii="Times New Roman" w:eastAsia="Lucida Sans Unicode" w:hAnsi="Times New Roman" w:cs="Times New Roman"/>
          <w:sz w:val="24"/>
          <w:szCs w:val="24"/>
        </w:rPr>
        <w:t>-24 месяца</w:t>
      </w:r>
    </w:p>
    <w:p w14:paraId="3F63AA42" w14:textId="77777777" w:rsidR="00280ECB" w:rsidRDefault="00280ECB" w:rsidP="00280ECB">
      <w:pPr>
        <w:widowControl w:val="0"/>
        <w:tabs>
          <w:tab w:val="left" w:pos="360"/>
          <w:tab w:val="left" w:pos="426"/>
        </w:tabs>
        <w:spacing w:after="0" w:line="240" w:lineRule="auto"/>
        <w:ind w:left="284"/>
        <w:jc w:val="both"/>
        <w:rPr>
          <w:rFonts w:ascii="Times New Roman" w:eastAsia="Lucida Sans Unicode" w:hAnsi="Times New Roman" w:cs="Times New Roman"/>
          <w:sz w:val="24"/>
          <w:szCs w:val="24"/>
        </w:rPr>
      </w:pPr>
    </w:p>
    <w:p w14:paraId="6D878AE7" w14:textId="77777777" w:rsidR="00280ECB" w:rsidRPr="006F0AC4" w:rsidRDefault="00280ECB" w:rsidP="00280ECB">
      <w:pPr>
        <w:widowControl w:val="0"/>
        <w:tabs>
          <w:tab w:val="left" w:pos="426"/>
          <w:tab w:val="left" w:pos="720"/>
        </w:tabs>
        <w:spacing w:after="0" w:line="240"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3C8A15B8" w14:textId="4DC50A6E" w:rsidR="00280ECB" w:rsidRDefault="00280ECB" w:rsidP="00280EC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Локальный сметный расчет</w:t>
      </w:r>
      <w:r w:rsidR="0080225E">
        <w:rPr>
          <w:rFonts w:ascii="Times New Roman" w:eastAsia="Times New Roman" w:hAnsi="Times New Roman" w:cs="Times New Roman"/>
          <w:color w:val="000000"/>
          <w:sz w:val="24"/>
          <w:szCs w:val="24"/>
          <w:lang w:eastAsia="ar-SA"/>
        </w:rPr>
        <w:t xml:space="preserve"> </w:t>
      </w:r>
    </w:p>
    <w:p w14:paraId="0C271056" w14:textId="77777777" w:rsidR="00C8328B" w:rsidRPr="00D50745"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1463CDCA" w14:textId="77777777" w:rsidR="00C8328B" w:rsidRPr="00D50745" w:rsidRDefault="00C8328B" w:rsidP="00C8328B">
      <w:pPr>
        <w:widowControl w:val="0"/>
        <w:spacing w:after="0" w:line="240" w:lineRule="auto"/>
        <w:rPr>
          <w:rFonts w:ascii="Times New Roman" w:eastAsia="Times New Roman" w:hAnsi="Times New Roman" w:cs="Times New Roman"/>
          <w:b/>
          <w:bCs/>
          <w:color w:val="000000"/>
          <w:sz w:val="24"/>
          <w:szCs w:val="24"/>
          <w:lang w:eastAsia="ar-SA"/>
        </w:rPr>
      </w:pP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0A8500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r w:rsidR="009168AD">
              <w:rPr>
                <w:rFonts w:ascii="Times New Roman" w:eastAsia="Times New Roman" w:hAnsi="Times New Roman" w:cs="Times New Roman"/>
                <w:sz w:val="24"/>
                <w:szCs w:val="24"/>
              </w:rPr>
              <w:t xml:space="preserve"> Управления делами Президента Республики Беларусь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3316AFC7" w:rsidR="00C8328B" w:rsidRPr="00D50745" w:rsidRDefault="00662CD3"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r w:rsidR="00C8328B" w:rsidRPr="00D50745">
              <w:rPr>
                <w:rFonts w:ascii="Times New Roman" w:eastAsia="Times New Roman" w:hAnsi="Times New Roman" w:cs="Times New Roman"/>
                <w:sz w:val="24"/>
                <w:szCs w:val="24"/>
              </w:rPr>
              <w:t>Туапсинский, п. Майский,</w:t>
            </w:r>
            <w:r>
              <w:rPr>
                <w:rFonts w:ascii="Times New Roman" w:eastAsia="Times New Roman" w:hAnsi="Times New Roman" w:cs="Times New Roman"/>
                <w:sz w:val="24"/>
                <w:szCs w:val="24"/>
              </w:rPr>
              <w:t xml:space="preserve"> ул. Центральная, дом 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03526329"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 xml:space="preserve">С.М. </w:t>
            </w:r>
            <w:proofErr w:type="spellStart"/>
            <w:r w:rsidR="00150915">
              <w:rPr>
                <w:rFonts w:ascii="Times New Roman" w:eastAsia="Times New Roman" w:hAnsi="Times New Roman" w:cs="Times New Roman"/>
                <w:color w:val="000000"/>
                <w:sz w:val="24"/>
                <w:szCs w:val="24"/>
                <w:lang w:eastAsia="ar-SA"/>
              </w:rPr>
              <w:t>Северин</w:t>
            </w:r>
            <w:proofErr w:type="spellEnd"/>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2C7A24F7" w:rsidR="00C8328B" w:rsidRPr="00D50745" w:rsidRDefault="00C8328B" w:rsidP="009168AD">
            <w:pPr>
              <w:widowControl w:val="0"/>
              <w:spacing w:after="0" w:line="240" w:lineRule="auto"/>
              <w:rPr>
                <w:rFonts w:ascii="Times New Roman" w:eastAsia="Times New Roman" w:hAnsi="Times New Roman" w:cs="Times New Roman"/>
                <w:color w:val="000000"/>
                <w:sz w:val="24"/>
                <w:szCs w:val="24"/>
                <w:lang w:eastAsia="ar-SA"/>
              </w:rPr>
            </w:pPr>
          </w:p>
        </w:tc>
      </w:tr>
    </w:tbl>
    <w:p w14:paraId="0D3BD04D" w14:textId="77777777"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77777777" w:rsidR="00C8328B" w:rsidRPr="00D50745" w:rsidRDefault="00C8328B" w:rsidP="00C8328B">
      <w:pPr>
        <w:spacing w:after="0" w:line="240" w:lineRule="auto"/>
        <w:rPr>
          <w:rFonts w:ascii="Times New Roman" w:eastAsia="Calibri" w:hAnsi="Times New Roman" w:cs="Times New Roman"/>
          <w:sz w:val="24"/>
          <w:szCs w:val="24"/>
        </w:rPr>
      </w:pPr>
      <w:r w:rsidRPr="00D50745">
        <w:rPr>
          <w:rFonts w:ascii="Times New Roman" w:eastAsia="Calibri" w:hAnsi="Times New Roman" w:cs="Times New Roman"/>
          <w:sz w:val="24"/>
          <w:szCs w:val="24"/>
        </w:rPr>
        <w:br w:type="page"/>
      </w:r>
    </w:p>
    <w:sectPr w:rsidR="00C8328B" w:rsidRPr="00D50745" w:rsidSect="006E45F0">
      <w:footerReference w:type="default" r:id="rId8"/>
      <w:pgSz w:w="11906" w:h="16838"/>
      <w:pgMar w:top="567"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5569B" w14:textId="77777777" w:rsidR="004C0D29" w:rsidRDefault="004C0D29" w:rsidP="009F17A6">
      <w:pPr>
        <w:spacing w:after="0" w:line="240" w:lineRule="auto"/>
      </w:pPr>
      <w:r>
        <w:separator/>
      </w:r>
    </w:p>
  </w:endnote>
  <w:endnote w:type="continuationSeparator" w:id="0">
    <w:p w14:paraId="47B29806" w14:textId="77777777" w:rsidR="004C0D29" w:rsidRDefault="004C0D29"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67505" w14:textId="77777777" w:rsidR="006E45F0" w:rsidRDefault="006E45F0"/>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4C0D29">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3DBB0" w14:textId="77777777" w:rsidR="004C0D29" w:rsidRDefault="004C0D29" w:rsidP="009F17A6">
      <w:pPr>
        <w:spacing w:after="0" w:line="240" w:lineRule="auto"/>
      </w:pPr>
      <w:r>
        <w:separator/>
      </w:r>
    </w:p>
  </w:footnote>
  <w:footnote w:type="continuationSeparator" w:id="0">
    <w:p w14:paraId="73C1A616" w14:textId="77777777" w:rsidR="004C0D29" w:rsidRDefault="004C0D29" w:rsidP="009F1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3"/>
  </w:num>
  <w:num w:numId="2">
    <w:abstractNumId w:val="10"/>
  </w:num>
  <w:num w:numId="3">
    <w:abstractNumId w:val="17"/>
  </w:num>
  <w:num w:numId="4">
    <w:abstractNumId w:val="28"/>
  </w:num>
  <w:num w:numId="5">
    <w:abstractNumId w:val="2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2"/>
  </w:num>
  <w:num w:numId="15">
    <w:abstractNumId w:val="25"/>
  </w:num>
  <w:num w:numId="16">
    <w:abstractNumId w:val="16"/>
  </w:num>
  <w:num w:numId="17">
    <w:abstractNumId w:val="24"/>
  </w:num>
  <w:num w:numId="18">
    <w:abstractNumId w:val="8"/>
  </w:num>
  <w:num w:numId="19">
    <w:abstractNumId w:val="26"/>
  </w:num>
  <w:num w:numId="20">
    <w:abstractNumId w:val="27"/>
  </w:num>
  <w:num w:numId="21">
    <w:abstractNumId w:val="2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11"/>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1B0D"/>
    <w:rsid w:val="0000668F"/>
    <w:rsid w:val="00017B82"/>
    <w:rsid w:val="0002474D"/>
    <w:rsid w:val="00033D5E"/>
    <w:rsid w:val="00035786"/>
    <w:rsid w:val="00062671"/>
    <w:rsid w:val="00063F47"/>
    <w:rsid w:val="00064E79"/>
    <w:rsid w:val="00067711"/>
    <w:rsid w:val="00094BF6"/>
    <w:rsid w:val="000A0461"/>
    <w:rsid w:val="000A1367"/>
    <w:rsid w:val="000A3416"/>
    <w:rsid w:val="000A5EE3"/>
    <w:rsid w:val="000A79FD"/>
    <w:rsid w:val="000C083F"/>
    <w:rsid w:val="000D0295"/>
    <w:rsid w:val="000D1C6C"/>
    <w:rsid w:val="000D2AE2"/>
    <w:rsid w:val="000E079C"/>
    <w:rsid w:val="000E4ACC"/>
    <w:rsid w:val="000E5A93"/>
    <w:rsid w:val="000E64E0"/>
    <w:rsid w:val="000F46EA"/>
    <w:rsid w:val="0010007B"/>
    <w:rsid w:val="00107F8E"/>
    <w:rsid w:val="00112B2E"/>
    <w:rsid w:val="00121078"/>
    <w:rsid w:val="00134531"/>
    <w:rsid w:val="00150915"/>
    <w:rsid w:val="0017141E"/>
    <w:rsid w:val="00171BA0"/>
    <w:rsid w:val="00175E27"/>
    <w:rsid w:val="001767A8"/>
    <w:rsid w:val="00185155"/>
    <w:rsid w:val="001C5CFB"/>
    <w:rsid w:val="001C5E6C"/>
    <w:rsid w:val="001D2326"/>
    <w:rsid w:val="001E6A50"/>
    <w:rsid w:val="001F3B4F"/>
    <w:rsid w:val="00205817"/>
    <w:rsid w:val="00232F06"/>
    <w:rsid w:val="00262543"/>
    <w:rsid w:val="00276FA4"/>
    <w:rsid w:val="00280ECB"/>
    <w:rsid w:val="00283E01"/>
    <w:rsid w:val="002860A2"/>
    <w:rsid w:val="002876C4"/>
    <w:rsid w:val="002A1C97"/>
    <w:rsid w:val="002C4104"/>
    <w:rsid w:val="002D0974"/>
    <w:rsid w:val="002D1953"/>
    <w:rsid w:val="002E420D"/>
    <w:rsid w:val="002F117D"/>
    <w:rsid w:val="00301FDF"/>
    <w:rsid w:val="0031641C"/>
    <w:rsid w:val="00336846"/>
    <w:rsid w:val="003640D5"/>
    <w:rsid w:val="0039003F"/>
    <w:rsid w:val="00397F54"/>
    <w:rsid w:val="003A0847"/>
    <w:rsid w:val="003A65F8"/>
    <w:rsid w:val="003B6710"/>
    <w:rsid w:val="003D3FB6"/>
    <w:rsid w:val="003D7E3A"/>
    <w:rsid w:val="003F043E"/>
    <w:rsid w:val="003F74A6"/>
    <w:rsid w:val="004156C6"/>
    <w:rsid w:val="00421679"/>
    <w:rsid w:val="00421DE7"/>
    <w:rsid w:val="00443DDF"/>
    <w:rsid w:val="00484B7E"/>
    <w:rsid w:val="0048508B"/>
    <w:rsid w:val="00485EFB"/>
    <w:rsid w:val="004961C8"/>
    <w:rsid w:val="00497C63"/>
    <w:rsid w:val="004B0321"/>
    <w:rsid w:val="004B36A2"/>
    <w:rsid w:val="004B43F7"/>
    <w:rsid w:val="004C0D29"/>
    <w:rsid w:val="004C3C3F"/>
    <w:rsid w:val="004F5ECD"/>
    <w:rsid w:val="00522A3D"/>
    <w:rsid w:val="00527C9E"/>
    <w:rsid w:val="00535949"/>
    <w:rsid w:val="005426DA"/>
    <w:rsid w:val="0055015B"/>
    <w:rsid w:val="00566A1E"/>
    <w:rsid w:val="00581226"/>
    <w:rsid w:val="00581D37"/>
    <w:rsid w:val="00583527"/>
    <w:rsid w:val="005943AE"/>
    <w:rsid w:val="005C5F3F"/>
    <w:rsid w:val="005D3142"/>
    <w:rsid w:val="005E508B"/>
    <w:rsid w:val="006074FB"/>
    <w:rsid w:val="00631B16"/>
    <w:rsid w:val="00645732"/>
    <w:rsid w:val="00645DCD"/>
    <w:rsid w:val="006475D6"/>
    <w:rsid w:val="00647A82"/>
    <w:rsid w:val="00662CD3"/>
    <w:rsid w:val="006720A2"/>
    <w:rsid w:val="0067771E"/>
    <w:rsid w:val="006807EA"/>
    <w:rsid w:val="0068464E"/>
    <w:rsid w:val="0069330D"/>
    <w:rsid w:val="0069741D"/>
    <w:rsid w:val="006A3664"/>
    <w:rsid w:val="006B57E8"/>
    <w:rsid w:val="006C6666"/>
    <w:rsid w:val="006D0C90"/>
    <w:rsid w:val="006E3B7C"/>
    <w:rsid w:val="006E45F0"/>
    <w:rsid w:val="006F0AC4"/>
    <w:rsid w:val="007313AE"/>
    <w:rsid w:val="00740857"/>
    <w:rsid w:val="00755C46"/>
    <w:rsid w:val="0077210A"/>
    <w:rsid w:val="00795F88"/>
    <w:rsid w:val="007B40F0"/>
    <w:rsid w:val="007C5F2C"/>
    <w:rsid w:val="007D2DD1"/>
    <w:rsid w:val="007D6597"/>
    <w:rsid w:val="007D65A6"/>
    <w:rsid w:val="007F434A"/>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7A42"/>
    <w:rsid w:val="008A71EC"/>
    <w:rsid w:val="008C2477"/>
    <w:rsid w:val="008D06A5"/>
    <w:rsid w:val="008D3668"/>
    <w:rsid w:val="008D3859"/>
    <w:rsid w:val="008F5293"/>
    <w:rsid w:val="008F7D5F"/>
    <w:rsid w:val="00900D6D"/>
    <w:rsid w:val="009168AD"/>
    <w:rsid w:val="00917D49"/>
    <w:rsid w:val="00924FF6"/>
    <w:rsid w:val="00943D6C"/>
    <w:rsid w:val="00946685"/>
    <w:rsid w:val="00947995"/>
    <w:rsid w:val="009812AA"/>
    <w:rsid w:val="00981EE3"/>
    <w:rsid w:val="0098683F"/>
    <w:rsid w:val="009A5A68"/>
    <w:rsid w:val="009B126E"/>
    <w:rsid w:val="009B1C89"/>
    <w:rsid w:val="009B6A70"/>
    <w:rsid w:val="009D5554"/>
    <w:rsid w:val="009E1C41"/>
    <w:rsid w:val="009E2179"/>
    <w:rsid w:val="009F17A6"/>
    <w:rsid w:val="009F77C5"/>
    <w:rsid w:val="00A10409"/>
    <w:rsid w:val="00A15503"/>
    <w:rsid w:val="00A30510"/>
    <w:rsid w:val="00A371DE"/>
    <w:rsid w:val="00A52B77"/>
    <w:rsid w:val="00A62DFF"/>
    <w:rsid w:val="00A83216"/>
    <w:rsid w:val="00AC1D6D"/>
    <w:rsid w:val="00AD2B25"/>
    <w:rsid w:val="00AD3BBB"/>
    <w:rsid w:val="00AE178F"/>
    <w:rsid w:val="00AF2128"/>
    <w:rsid w:val="00AF3AEB"/>
    <w:rsid w:val="00AF418B"/>
    <w:rsid w:val="00B232AE"/>
    <w:rsid w:val="00B344D5"/>
    <w:rsid w:val="00B37F4A"/>
    <w:rsid w:val="00B47E64"/>
    <w:rsid w:val="00B64D0F"/>
    <w:rsid w:val="00B7183C"/>
    <w:rsid w:val="00B75D6D"/>
    <w:rsid w:val="00B83C2A"/>
    <w:rsid w:val="00B9021A"/>
    <w:rsid w:val="00B92F6A"/>
    <w:rsid w:val="00BA5492"/>
    <w:rsid w:val="00BB18CA"/>
    <w:rsid w:val="00BD22B2"/>
    <w:rsid w:val="00BD2CC7"/>
    <w:rsid w:val="00BD5424"/>
    <w:rsid w:val="00BD6F0F"/>
    <w:rsid w:val="00BE491B"/>
    <w:rsid w:val="00BF1C30"/>
    <w:rsid w:val="00C07F2E"/>
    <w:rsid w:val="00C12587"/>
    <w:rsid w:val="00C24CCF"/>
    <w:rsid w:val="00C264A1"/>
    <w:rsid w:val="00C32046"/>
    <w:rsid w:val="00C332DA"/>
    <w:rsid w:val="00C372EE"/>
    <w:rsid w:val="00C400C8"/>
    <w:rsid w:val="00C64BC6"/>
    <w:rsid w:val="00C7153E"/>
    <w:rsid w:val="00C8328B"/>
    <w:rsid w:val="00C9108D"/>
    <w:rsid w:val="00C94E63"/>
    <w:rsid w:val="00C9594D"/>
    <w:rsid w:val="00CA0709"/>
    <w:rsid w:val="00CC228C"/>
    <w:rsid w:val="00CD0D80"/>
    <w:rsid w:val="00CF5C96"/>
    <w:rsid w:val="00D17866"/>
    <w:rsid w:val="00D20697"/>
    <w:rsid w:val="00D26157"/>
    <w:rsid w:val="00D27386"/>
    <w:rsid w:val="00D30105"/>
    <w:rsid w:val="00D50335"/>
    <w:rsid w:val="00D53652"/>
    <w:rsid w:val="00D71FE7"/>
    <w:rsid w:val="00D7364C"/>
    <w:rsid w:val="00D83D08"/>
    <w:rsid w:val="00D97BF6"/>
    <w:rsid w:val="00DA01F0"/>
    <w:rsid w:val="00DB39B6"/>
    <w:rsid w:val="00DB5423"/>
    <w:rsid w:val="00DD6641"/>
    <w:rsid w:val="00DF57AE"/>
    <w:rsid w:val="00E025E6"/>
    <w:rsid w:val="00E0456A"/>
    <w:rsid w:val="00E24D8C"/>
    <w:rsid w:val="00E261C4"/>
    <w:rsid w:val="00E40E5A"/>
    <w:rsid w:val="00E41243"/>
    <w:rsid w:val="00E45882"/>
    <w:rsid w:val="00E47BC4"/>
    <w:rsid w:val="00E50547"/>
    <w:rsid w:val="00E51054"/>
    <w:rsid w:val="00E5166C"/>
    <w:rsid w:val="00E54593"/>
    <w:rsid w:val="00E66CDA"/>
    <w:rsid w:val="00E86D6B"/>
    <w:rsid w:val="00EA2C35"/>
    <w:rsid w:val="00EA5672"/>
    <w:rsid w:val="00EC7F5A"/>
    <w:rsid w:val="00EE210C"/>
    <w:rsid w:val="00EE5632"/>
    <w:rsid w:val="00F34C63"/>
    <w:rsid w:val="00F43E2B"/>
    <w:rsid w:val="00F52F90"/>
    <w:rsid w:val="00F57EE1"/>
    <w:rsid w:val="00F72590"/>
    <w:rsid w:val="00F74E64"/>
    <w:rsid w:val="00F77A39"/>
    <w:rsid w:val="00F815DF"/>
    <w:rsid w:val="00F83827"/>
    <w:rsid w:val="00FA6AB9"/>
    <w:rsid w:val="00FB2726"/>
    <w:rsid w:val="00FB358D"/>
    <w:rsid w:val="00FD427D"/>
    <w:rsid w:val="00FD76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F3BFB"/>
    <w:rsid w:val="002347DA"/>
    <w:rsid w:val="00341889"/>
    <w:rsid w:val="00384FE2"/>
    <w:rsid w:val="00565BF6"/>
    <w:rsid w:val="005E3F5F"/>
    <w:rsid w:val="005E4DD8"/>
    <w:rsid w:val="00632395"/>
    <w:rsid w:val="007B7871"/>
    <w:rsid w:val="007E08E3"/>
    <w:rsid w:val="008D747F"/>
    <w:rsid w:val="009806BF"/>
    <w:rsid w:val="00A75F1E"/>
    <w:rsid w:val="00AB51E6"/>
    <w:rsid w:val="00C725B7"/>
    <w:rsid w:val="00DA69D9"/>
    <w:rsid w:val="00DB3E01"/>
    <w:rsid w:val="00E3710A"/>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83BA-A02B-4FAB-9C79-9CF54225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2779</Words>
  <Characters>15845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Ирина Плотникова</cp:lastModifiedBy>
  <cp:revision>5</cp:revision>
  <cp:lastPrinted>2025-10-21T11:43:00Z</cp:lastPrinted>
  <dcterms:created xsi:type="dcterms:W3CDTF">2025-09-26T09:58:00Z</dcterms:created>
  <dcterms:modified xsi:type="dcterms:W3CDTF">2025-10-21T11:44:00Z</dcterms:modified>
  <dc:language>ru-RU</dc:language>
</cp:coreProperties>
</file>