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3427C" w14:textId="77777777" w:rsidR="00867303" w:rsidRDefault="001E1DCD" w:rsidP="0086730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Toc321410719"/>
      <w:bookmarkStart w:id="1" w:name="_Toc116481741"/>
      <w:bookmarkStart w:id="2" w:name="_Toc163244621"/>
      <w:r w:rsidRPr="001E1DCD">
        <w:rPr>
          <w:rFonts w:ascii="Times New Roman" w:hAnsi="Times New Roman"/>
          <w:sz w:val="24"/>
          <w:szCs w:val="24"/>
        </w:rPr>
        <w:t xml:space="preserve">         </w:t>
      </w:r>
      <w:bookmarkEnd w:id="0"/>
      <w:bookmarkEnd w:id="1"/>
      <w:bookmarkEnd w:id="2"/>
      <w:r w:rsidR="00867303">
        <w:rPr>
          <w:rFonts w:ascii="Times New Roman" w:hAnsi="Times New Roman"/>
          <w:b/>
          <w:noProof/>
          <w:sz w:val="24"/>
          <w:szCs w:val="24"/>
        </w:rPr>
        <w:t>П</w:t>
      </w:r>
      <w:proofErr w:type="spellStart"/>
      <w:r w:rsidR="00867303" w:rsidRPr="00867303">
        <w:rPr>
          <w:rFonts w:ascii="Times New Roman" w:hAnsi="Times New Roman"/>
          <w:b/>
          <w:sz w:val="24"/>
          <w:szCs w:val="24"/>
        </w:rPr>
        <w:t>риложение</w:t>
      </w:r>
      <w:proofErr w:type="spellEnd"/>
      <w:r w:rsidR="00722CB2" w:rsidRPr="00867303">
        <w:rPr>
          <w:rFonts w:ascii="Times New Roman" w:hAnsi="Times New Roman"/>
          <w:b/>
          <w:sz w:val="24"/>
          <w:szCs w:val="24"/>
        </w:rPr>
        <w:t xml:space="preserve"> № 2 </w:t>
      </w:r>
    </w:p>
    <w:p w14:paraId="6E0408CD" w14:textId="030D70A2" w:rsidR="0088728C" w:rsidRPr="00867303" w:rsidRDefault="00722CB2" w:rsidP="003E3556">
      <w:pPr>
        <w:jc w:val="right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hAnsi="Times New Roman"/>
          <w:b/>
          <w:sz w:val="24"/>
          <w:szCs w:val="24"/>
        </w:rPr>
        <w:t>к Техническому заданию от 1</w:t>
      </w:r>
      <w:r w:rsidR="00CA2601">
        <w:rPr>
          <w:rFonts w:ascii="Times New Roman" w:hAnsi="Times New Roman"/>
          <w:b/>
          <w:sz w:val="24"/>
          <w:szCs w:val="24"/>
        </w:rPr>
        <w:t>8</w:t>
      </w:r>
      <w:r w:rsidRPr="00867303">
        <w:rPr>
          <w:rFonts w:ascii="Times New Roman" w:hAnsi="Times New Roman"/>
          <w:b/>
          <w:sz w:val="24"/>
          <w:szCs w:val="24"/>
        </w:rPr>
        <w:t>.11.2025г.</w:t>
      </w:r>
    </w:p>
    <w:p w14:paraId="49512951" w14:textId="77777777" w:rsidR="000E2638" w:rsidRPr="00867303" w:rsidRDefault="000E2638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p w14:paraId="1B3DBE99" w14:textId="555998A0" w:rsidR="00992B49" w:rsidRPr="00867303" w:rsidRDefault="0088728C" w:rsidP="00A04AA5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hAnsi="Times New Roman"/>
          <w:b/>
          <w:sz w:val="24"/>
          <w:szCs w:val="24"/>
        </w:rPr>
        <w:t>Критерии и методика оценки предложений Участника Закупки</w:t>
      </w:r>
    </w:p>
    <w:p w14:paraId="3B2F03B5" w14:textId="71820229" w:rsidR="00823AC9" w:rsidRPr="00867303" w:rsidRDefault="00823AC9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Style w:val="121"/>
        <w:tblW w:w="9776" w:type="dxa"/>
        <w:tblInd w:w="0" w:type="dxa"/>
        <w:tblLook w:val="04A0" w:firstRow="1" w:lastRow="0" w:firstColumn="1" w:lastColumn="0" w:noHBand="0" w:noVBand="1"/>
      </w:tblPr>
      <w:tblGrid>
        <w:gridCol w:w="847"/>
        <w:gridCol w:w="5607"/>
        <w:gridCol w:w="1686"/>
        <w:gridCol w:w="1636"/>
      </w:tblGrid>
      <w:tr w:rsidR="00A04AA5" w:rsidRPr="00867303" w14:paraId="752A1518" w14:textId="77777777" w:rsidTr="00A04AA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4C8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№ п./п.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B48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5359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Значимость критерия*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289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Коэффициент значимости</w:t>
            </w:r>
          </w:p>
        </w:tc>
      </w:tr>
      <w:tr w:rsidR="00A04AA5" w:rsidRPr="00867303" w14:paraId="2BC1BBC0" w14:textId="77777777" w:rsidTr="00A04AA5">
        <w:trPr>
          <w:trHeight w:val="39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326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716A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Цена Договора, в рублях с учетом НДС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C5F9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80%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D2D3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0,8</w:t>
            </w:r>
          </w:p>
        </w:tc>
      </w:tr>
      <w:tr w:rsidR="00A04AA5" w:rsidRPr="00867303" w14:paraId="66420612" w14:textId="77777777" w:rsidTr="00A04AA5">
        <w:trPr>
          <w:trHeight w:val="39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7916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0DA6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Опыт выполнения аналогичных работ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45D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20%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125B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0,2</w:t>
            </w:r>
          </w:p>
        </w:tc>
      </w:tr>
      <w:tr w:rsidR="00A04AA5" w:rsidRPr="00867303" w14:paraId="7F7C5FF6" w14:textId="77777777" w:rsidTr="00A04AA5">
        <w:trPr>
          <w:trHeight w:val="39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D8A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38AA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9BD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396A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</w:tbl>
    <w:p w14:paraId="47157DB0" w14:textId="77777777" w:rsidR="00867303" w:rsidRDefault="00867303" w:rsidP="003B4393">
      <w:pPr>
        <w:shd w:val="clear" w:color="auto" w:fill="FFFFFF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86C7C73" w14:textId="64951A0E" w:rsidR="003B4393" w:rsidRPr="00867303" w:rsidRDefault="003B4393" w:rsidP="003B4393">
      <w:pPr>
        <w:shd w:val="clear" w:color="auto" w:fill="FFFFFF"/>
        <w:jc w:val="both"/>
        <w:rPr>
          <w:rFonts w:ascii="Times New Roman" w:hAnsi="Times New Roman"/>
          <w:sz w:val="24"/>
          <w:szCs w:val="24"/>
          <w:u w:val="single"/>
        </w:rPr>
      </w:pPr>
      <w:r w:rsidRPr="00867303">
        <w:rPr>
          <w:rFonts w:ascii="Times New Roman" w:hAnsi="Times New Roman"/>
          <w:sz w:val="24"/>
          <w:szCs w:val="24"/>
          <w:u w:val="single"/>
        </w:rPr>
        <w:t>1. Рейтинг, присуждаемый заявке по критерию “Цена договора”</w:t>
      </w:r>
    </w:p>
    <w:p w14:paraId="74EF30D3" w14:textId="77777777" w:rsidR="003B4393" w:rsidRPr="00867303" w:rsidRDefault="003B4393" w:rsidP="003B4393">
      <w:pPr>
        <w:jc w:val="center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R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х100</m:t>
          </m:r>
          <m:r>
            <w:rPr>
              <w:rFonts w:ascii="Cambria Math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0,8</m:t>
          </m:r>
        </m:oMath>
      </m:oMathPara>
    </w:p>
    <w:p w14:paraId="173101F8" w14:textId="77777777" w:rsidR="003B4393" w:rsidRPr="00867303" w:rsidRDefault="003B4393" w:rsidP="003B4393">
      <w:pPr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4E254F8D" w14:textId="77777777" w:rsidR="003B4393" w:rsidRPr="00867303" w:rsidRDefault="003B4393" w:rsidP="003B4393">
      <w:pPr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Ra</w:t>
      </w:r>
      <w:r w:rsidRPr="00867303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рейтинг, присуждаемый i-й Заявке по указанному критерию;</w:t>
      </w:r>
    </w:p>
    <w:p w14:paraId="0869A081" w14:textId="77777777" w:rsidR="003B4393" w:rsidRPr="00867303" w:rsidRDefault="003B4393" w:rsidP="003B4393">
      <w:pPr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min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минимальное поступившее предложение, в рублях.;</w:t>
      </w:r>
    </w:p>
    <w:p w14:paraId="573F24E4" w14:textId="77777777" w:rsidR="003B4393" w:rsidRPr="00867303" w:rsidRDefault="003B4393" w:rsidP="003B4393">
      <w:pPr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предложение i-го Участника Закупки по цене договора, в рублях.;</w:t>
      </w:r>
    </w:p>
    <w:p w14:paraId="2C77293A" w14:textId="77777777" w:rsidR="003B4393" w:rsidRPr="00867303" w:rsidRDefault="003B4393" w:rsidP="003B4393">
      <w:pPr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0,8 – весовой коэффициент критерия.</w:t>
      </w:r>
    </w:p>
    <w:p w14:paraId="72756D36" w14:textId="77777777" w:rsidR="003B4393" w:rsidRPr="00867303" w:rsidRDefault="003B4393" w:rsidP="003B4393">
      <w:pPr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 xml:space="preserve">Участник подтверждает цену предоставлением локального сметного расчета с подтверждающими актуальными документами на поставку оборудования и материалов. </w:t>
      </w:r>
    </w:p>
    <w:p w14:paraId="71988BE6" w14:textId="77777777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2. </w:t>
      </w:r>
      <w:r w:rsidRPr="00867303">
        <w:rPr>
          <w:rFonts w:ascii="Times New Roman" w:hAnsi="Times New Roman"/>
          <w:sz w:val="24"/>
          <w:szCs w:val="24"/>
          <w:u w:val="single"/>
        </w:rPr>
        <w:t xml:space="preserve">Рейтинг, присуждаемый заявке по критерию </w:t>
      </w:r>
      <w:r w:rsidRPr="00867303">
        <w:rPr>
          <w:rFonts w:ascii="Times New Roman" w:eastAsia="Batang" w:hAnsi="Times New Roman"/>
          <w:sz w:val="24"/>
          <w:szCs w:val="24"/>
          <w:u w:val="single"/>
          <w:lang w:eastAsia="ko-KR"/>
        </w:rPr>
        <w:t xml:space="preserve">«Опыт выполнения аналогичных работ» </w:t>
      </w:r>
    </w:p>
    <w:p w14:paraId="043BEB99" w14:textId="77777777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Суммируется количество договоров (контрактов), представленных в составе информационного письма о наличии опыта аналогичных работ по выполнению строительно-монтажных работ, включая (но не ограничиваясь) работы:</w:t>
      </w:r>
    </w:p>
    <w:p w14:paraId="09C9F592" w14:textId="77777777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- Бетонные работы;</w:t>
      </w:r>
    </w:p>
    <w:p w14:paraId="23DEA33B" w14:textId="77777777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- Монтаж кабельной продукции и электрооборудования;</w:t>
      </w:r>
    </w:p>
    <w:p w14:paraId="2F28C2F6" w14:textId="77777777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- Монтажные работы металлических конструкций;</w:t>
      </w:r>
    </w:p>
    <w:p w14:paraId="49CC1781" w14:textId="0EB5FC32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 xml:space="preserve"> за период с 202</w:t>
      </w:r>
      <w:r w:rsidR="00421588" w:rsidRPr="00867303">
        <w:rPr>
          <w:rFonts w:ascii="Times New Roman" w:hAnsi="Times New Roman"/>
          <w:sz w:val="24"/>
          <w:szCs w:val="24"/>
        </w:rPr>
        <w:t>3</w:t>
      </w:r>
      <w:r w:rsidRPr="00867303">
        <w:rPr>
          <w:rFonts w:ascii="Times New Roman" w:hAnsi="Times New Roman"/>
          <w:sz w:val="24"/>
          <w:szCs w:val="24"/>
        </w:rPr>
        <w:t xml:space="preserve"> г. до даты размещения закупочной процедуры с приложением копий выполненных контрактов (договоров) без нарушения сроков исполнения, с приложением документов, подтверждающих выполнение работ в полном объеме (Справки о стоимости выполненных работ и затрат), заключенных и выполненных в вышеуказанный период</w:t>
      </w:r>
      <w:r w:rsidR="00F8005B" w:rsidRPr="00867303">
        <w:rPr>
          <w:rFonts w:ascii="Times New Roman" w:hAnsi="Times New Roman"/>
          <w:sz w:val="24"/>
          <w:szCs w:val="24"/>
        </w:rPr>
        <w:t>.</w:t>
      </w:r>
      <w:r w:rsidRPr="00867303">
        <w:rPr>
          <w:rFonts w:ascii="Times New Roman" w:hAnsi="Times New Roman"/>
          <w:sz w:val="24"/>
          <w:szCs w:val="24"/>
        </w:rPr>
        <w:t xml:space="preserve"> </w:t>
      </w:r>
    </w:p>
    <w:p w14:paraId="35AE9C49" w14:textId="77777777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Работы считаются аналогичными при наличии в каждом из приложенных договоров (контрактов) полного перечня работ:</w:t>
      </w:r>
    </w:p>
    <w:p w14:paraId="06AE6FFE" w14:textId="1CC5492D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 xml:space="preserve">- </w:t>
      </w:r>
      <w:r w:rsidR="00E86DED" w:rsidRPr="00867303">
        <w:rPr>
          <w:rFonts w:ascii="Times New Roman" w:hAnsi="Times New Roman"/>
          <w:sz w:val="24"/>
          <w:szCs w:val="24"/>
        </w:rPr>
        <w:t>Строительно-ремонтные работы</w:t>
      </w:r>
      <w:r w:rsidR="006A2CA6" w:rsidRPr="00867303">
        <w:rPr>
          <w:rFonts w:ascii="Times New Roman" w:hAnsi="Times New Roman"/>
          <w:sz w:val="24"/>
          <w:szCs w:val="24"/>
        </w:rPr>
        <w:t xml:space="preserve"> зданий и </w:t>
      </w:r>
      <w:proofErr w:type="gramStart"/>
      <w:r w:rsidR="006A2CA6" w:rsidRPr="00867303">
        <w:rPr>
          <w:rFonts w:ascii="Times New Roman" w:hAnsi="Times New Roman"/>
          <w:sz w:val="24"/>
          <w:szCs w:val="24"/>
        </w:rPr>
        <w:t>помещений</w:t>
      </w:r>
      <w:r w:rsidR="00E86DED" w:rsidRPr="00867303">
        <w:rPr>
          <w:rFonts w:ascii="Times New Roman" w:hAnsi="Times New Roman"/>
          <w:sz w:val="24"/>
          <w:szCs w:val="24"/>
        </w:rPr>
        <w:t xml:space="preserve"> </w:t>
      </w:r>
      <w:r w:rsidRPr="00867303">
        <w:rPr>
          <w:rFonts w:ascii="Times New Roman" w:hAnsi="Times New Roman"/>
          <w:sz w:val="24"/>
          <w:szCs w:val="24"/>
        </w:rPr>
        <w:t>;</w:t>
      </w:r>
      <w:proofErr w:type="gramEnd"/>
    </w:p>
    <w:p w14:paraId="6D0B2416" w14:textId="77777777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- Монтаж кабельной продукции и электрооборудования;</w:t>
      </w:r>
    </w:p>
    <w:p w14:paraId="5F743E66" w14:textId="57950954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E86DED" w:rsidRPr="00867303">
        <w:rPr>
          <w:rFonts w:ascii="Times New Roman" w:hAnsi="Times New Roman"/>
          <w:sz w:val="24"/>
          <w:szCs w:val="24"/>
        </w:rPr>
        <w:t>Санитарно-технические</w:t>
      </w:r>
      <w:r w:rsidR="006A2CA6" w:rsidRPr="0086730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A2CA6" w:rsidRPr="00867303">
        <w:rPr>
          <w:rFonts w:ascii="Times New Roman" w:hAnsi="Times New Roman"/>
          <w:sz w:val="24"/>
          <w:szCs w:val="24"/>
        </w:rPr>
        <w:t>работы</w:t>
      </w:r>
      <w:r w:rsidR="00E86DED" w:rsidRPr="00867303">
        <w:rPr>
          <w:rFonts w:ascii="Times New Roman" w:hAnsi="Times New Roman"/>
          <w:sz w:val="24"/>
          <w:szCs w:val="24"/>
        </w:rPr>
        <w:t xml:space="preserve"> </w:t>
      </w:r>
      <w:r w:rsidRPr="00867303">
        <w:rPr>
          <w:rFonts w:ascii="Times New Roman" w:hAnsi="Times New Roman"/>
          <w:sz w:val="24"/>
          <w:szCs w:val="24"/>
        </w:rPr>
        <w:t>;</w:t>
      </w:r>
      <w:proofErr w:type="gramEnd"/>
    </w:p>
    <w:p w14:paraId="5EECBF30" w14:textId="77777777" w:rsidR="003B4393" w:rsidRPr="00867303" w:rsidRDefault="003B4393" w:rsidP="003B4393">
      <w:pPr>
        <w:ind w:firstLine="56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sz w:val="24"/>
          <w:szCs w:val="24"/>
          <w:lang w:eastAsia="ko-KR"/>
        </w:rPr>
        <w:t>Рейтинг, присуждаемый заявке, определяется по формуле:</w:t>
      </w:r>
    </w:p>
    <w:p w14:paraId="3B6F75B2" w14:textId="77777777" w:rsidR="003B4393" w:rsidRPr="00867303" w:rsidRDefault="003B4393" w:rsidP="003B4393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E02FEA9" w14:textId="77777777" w:rsidR="003B4393" w:rsidRPr="00867303" w:rsidRDefault="003B4393" w:rsidP="003B4393">
      <w:pPr>
        <w:ind w:firstLine="567"/>
        <w:jc w:val="center"/>
        <w:rPr>
          <w:rFonts w:ascii="Times New Roman" w:eastAsia="Batang" w:hAnsi="Times New Roman"/>
          <w:i/>
          <w:color w:val="000000"/>
          <w:position w:val="-32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i/>
          <w:iCs/>
          <w:color w:val="000000"/>
          <w:sz w:val="24"/>
          <w:szCs w:val="24"/>
          <w:lang w:eastAsia="ko-KR"/>
        </w:rPr>
        <w:t>R</w:t>
      </w:r>
      <w:r w:rsidRPr="00867303">
        <w:rPr>
          <w:rFonts w:ascii="Times New Roman" w:eastAsia="Batang" w:hAnsi="Times New Roman"/>
          <w:i/>
          <w:iCs/>
          <w:color w:val="000000"/>
          <w:sz w:val="24"/>
          <w:szCs w:val="24"/>
          <w:lang w:val="en-US" w:eastAsia="ko-KR"/>
        </w:rPr>
        <w:t>k</w:t>
      </w:r>
      <w:r w:rsidRPr="00867303">
        <w:rPr>
          <w:rFonts w:ascii="Times New Roman" w:eastAsia="Batang" w:hAnsi="Times New Roman"/>
          <w:i/>
          <w:color w:val="000000"/>
          <w:sz w:val="24"/>
          <w:szCs w:val="24"/>
          <w:vertAlign w:val="subscript"/>
          <w:lang w:eastAsia="ko-KR"/>
        </w:rPr>
        <w:t xml:space="preserve">i </w:t>
      </w:r>
      <w:r w:rsidRPr="00867303">
        <w:rPr>
          <w:rFonts w:ascii="Times New Roman" w:eastAsia="Batang" w:hAnsi="Times New Roman"/>
          <w:i/>
          <w:color w:val="000000"/>
          <w:sz w:val="24"/>
          <w:szCs w:val="24"/>
          <w:lang w:eastAsia="ko-KR"/>
        </w:rPr>
        <w:t xml:space="preserve">= </w:t>
      </w:r>
      <w:r w:rsidRPr="00867303">
        <w:rPr>
          <w:rFonts w:ascii="Times New Roman" w:eastAsia="Batang" w:hAnsi="Times New Roman"/>
          <w:i/>
          <w:color w:val="000000"/>
          <w:sz w:val="24"/>
          <w:szCs w:val="24"/>
          <w:lang w:val="en-US" w:eastAsia="ko-KR"/>
        </w:rPr>
        <w:t>N</w:t>
      </w:r>
      <w:r w:rsidRPr="00867303">
        <w:rPr>
          <w:rFonts w:ascii="Times New Roman" w:eastAsia="Batang" w:hAnsi="Times New Roman"/>
          <w:i/>
          <w:color w:val="000000"/>
          <w:sz w:val="24"/>
          <w:szCs w:val="24"/>
          <w:lang w:eastAsia="ko-KR"/>
        </w:rPr>
        <w:t>х10х0,2</w:t>
      </w:r>
    </w:p>
    <w:p w14:paraId="0C89DF10" w14:textId="77777777" w:rsidR="003B4393" w:rsidRPr="00867303" w:rsidRDefault="003B4393" w:rsidP="003B4393">
      <w:pPr>
        <w:spacing w:line="36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sz w:val="24"/>
          <w:szCs w:val="24"/>
          <w:lang w:eastAsia="ko-KR"/>
        </w:rPr>
        <w:t>где:</w:t>
      </w:r>
    </w:p>
    <w:p w14:paraId="203F3132" w14:textId="77777777" w:rsidR="003B4393" w:rsidRPr="00867303" w:rsidRDefault="003B4393" w:rsidP="003B4393">
      <w:pPr>
        <w:spacing w:line="360" w:lineRule="auto"/>
        <w:ind w:left="56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proofErr w:type="gramStart"/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 w:rsidRPr="00867303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k</w:t>
      </w:r>
      <w:r w:rsidRPr="00867303">
        <w:rPr>
          <w:rFonts w:ascii="Times New Roman" w:eastAsia="Batang" w:hAnsi="Times New Roman"/>
          <w:sz w:val="24"/>
          <w:szCs w:val="24"/>
          <w:vertAlign w:val="subscript"/>
          <w:lang w:eastAsia="ko-KR"/>
        </w:rPr>
        <w:t xml:space="preserve">i 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</w:t>
      </w:r>
      <w:proofErr w:type="gramEnd"/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 рейтинг, присуждаемый i-й заявке;</w:t>
      </w:r>
    </w:p>
    <w:p w14:paraId="334F1079" w14:textId="77777777" w:rsidR="003B4393" w:rsidRPr="00867303" w:rsidRDefault="003B4393" w:rsidP="003B4393">
      <w:pPr>
        <w:spacing w:after="120"/>
        <w:ind w:left="56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i/>
          <w:sz w:val="24"/>
          <w:szCs w:val="24"/>
          <w:lang w:val="en-US" w:eastAsia="ko-KR"/>
        </w:rPr>
        <w:t>N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кол-во заключенных </w:t>
      </w:r>
      <w:r w:rsidRPr="00867303">
        <w:rPr>
          <w:rFonts w:ascii="Times New Roman" w:hAnsi="Times New Roman"/>
          <w:sz w:val="24"/>
          <w:szCs w:val="24"/>
        </w:rPr>
        <w:t xml:space="preserve">договоров (контрактов) 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Участником закупки. Суммируется количество </w:t>
      </w:r>
      <w:r w:rsidRPr="00867303">
        <w:rPr>
          <w:rFonts w:ascii="Times New Roman" w:hAnsi="Times New Roman"/>
          <w:sz w:val="24"/>
          <w:szCs w:val="24"/>
        </w:rPr>
        <w:t>договоров (контрактов)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>, представленных в составе заявки;</w:t>
      </w:r>
    </w:p>
    <w:p w14:paraId="7B37CC78" w14:textId="77777777" w:rsidR="003B4393" w:rsidRPr="00867303" w:rsidRDefault="003B4393" w:rsidP="003B4393">
      <w:pPr>
        <w:ind w:left="56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i/>
          <w:sz w:val="24"/>
          <w:szCs w:val="24"/>
          <w:lang w:eastAsia="ko-KR"/>
        </w:rPr>
        <w:t>10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балл, присуждаемый заявке Участника за 1 (один) и более представленных </w:t>
      </w:r>
      <w:r w:rsidRPr="00867303">
        <w:rPr>
          <w:rFonts w:ascii="Times New Roman" w:hAnsi="Times New Roman"/>
          <w:sz w:val="24"/>
          <w:szCs w:val="24"/>
        </w:rPr>
        <w:t>договоров (контрактов)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>.</w:t>
      </w:r>
    </w:p>
    <w:p w14:paraId="2FC6E523" w14:textId="77777777" w:rsidR="003B4393" w:rsidRPr="00867303" w:rsidRDefault="003B4393" w:rsidP="003B4393">
      <w:pPr>
        <w:tabs>
          <w:tab w:val="left" w:pos="284"/>
        </w:tabs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При оценке заявок, где не представлены </w:t>
      </w:r>
      <w:r w:rsidRPr="00867303">
        <w:rPr>
          <w:rFonts w:ascii="Times New Roman" w:hAnsi="Times New Roman"/>
          <w:sz w:val="24"/>
          <w:szCs w:val="24"/>
        </w:rPr>
        <w:t>договора (контракты)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>, таким заявкам присваивается рейтинг по указанному критерию, равный 0.</w:t>
      </w:r>
    </w:p>
    <w:p w14:paraId="7C514847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b/>
          <w:sz w:val="24"/>
          <w:szCs w:val="24"/>
        </w:rPr>
        <w:t>Итоговый балл, присуждаемый текущей Заявке на участие в закупке, определяется по формуле:</w:t>
      </w:r>
    </w:p>
    <w:p w14:paraId="554EC075" w14:textId="77777777" w:rsidR="003B4393" w:rsidRPr="008673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  <w:lang w:val="en-US"/>
        </w:rPr>
        <w:t>R</w:t>
      </w:r>
      <w:r w:rsidRPr="00867303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i</w:t>
      </w:r>
      <w:r w:rsidRPr="00867303">
        <w:rPr>
          <w:rFonts w:ascii="Times New Roman" w:eastAsia="Calibri" w:hAnsi="Times New Roman"/>
          <w:sz w:val="24"/>
          <w:szCs w:val="24"/>
        </w:rPr>
        <w:t xml:space="preserve">= </w:t>
      </w:r>
      <w:r w:rsidRPr="00867303">
        <w:rPr>
          <w:rFonts w:ascii="Times New Roman" w:eastAsia="Calibri" w:hAnsi="Times New Roman"/>
          <w:i/>
          <w:sz w:val="24"/>
          <w:szCs w:val="24"/>
          <w:lang w:val="en-US"/>
        </w:rPr>
        <w:t>R</w:t>
      </w:r>
      <w:r w:rsidRPr="00867303">
        <w:rPr>
          <w:rFonts w:ascii="Times New Roman" w:eastAsia="Calibri" w:hAnsi="Times New Roman"/>
          <w:i/>
          <w:sz w:val="24"/>
          <w:szCs w:val="24"/>
          <w:vertAlign w:val="subscript"/>
          <w:lang w:val="en-US"/>
        </w:rPr>
        <w:t>ai</w:t>
      </w:r>
      <w:r w:rsidRPr="00867303">
        <w:rPr>
          <w:rFonts w:ascii="Times New Roman" w:eastAsia="Calibri" w:hAnsi="Times New Roman"/>
          <w:i/>
          <w:sz w:val="24"/>
          <w:szCs w:val="24"/>
          <w:vertAlign w:val="subscript"/>
        </w:rPr>
        <w:t xml:space="preserve"> </w:t>
      </w:r>
      <w:r w:rsidRPr="00867303">
        <w:rPr>
          <w:rFonts w:ascii="Times New Roman" w:eastAsia="Calibri" w:hAnsi="Times New Roman"/>
          <w:sz w:val="24"/>
          <w:szCs w:val="24"/>
        </w:rPr>
        <w:t>+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 </w:t>
      </w:r>
      <w:proofErr w:type="spellStart"/>
      <w:r w:rsidRPr="00867303">
        <w:rPr>
          <w:rFonts w:ascii="Times New Roman" w:eastAsia="Calibri" w:hAnsi="Times New Roman"/>
          <w:i/>
          <w:iCs/>
          <w:sz w:val="24"/>
          <w:szCs w:val="24"/>
          <w:lang w:val="en-US"/>
        </w:rPr>
        <w:t>Rk</w:t>
      </w:r>
      <w:r w:rsidRPr="00867303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867303">
        <w:rPr>
          <w:rFonts w:ascii="Times New Roman" w:eastAsia="Calibri" w:hAnsi="Times New Roman"/>
          <w:sz w:val="24"/>
          <w:szCs w:val="24"/>
          <w:vertAlign w:val="subscript"/>
        </w:rPr>
        <w:t xml:space="preserve"> </w:t>
      </w:r>
    </w:p>
    <w:p w14:paraId="493A1B4D" w14:textId="77777777" w:rsidR="003B4393" w:rsidRPr="008673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где</w:t>
      </w:r>
    </w:p>
    <w:p w14:paraId="553627CC" w14:textId="77777777" w:rsidR="003B4393" w:rsidRPr="008673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2F131CA5" wp14:editId="0B3EAEDA">
            <wp:extent cx="171450" cy="266700"/>
            <wp:effectExtent l="0" t="0" r="0" b="0"/>
            <wp:docPr id="4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 – итоговый балл, присваиваемый текущей заявке;</w:t>
      </w:r>
    </w:p>
    <w:p w14:paraId="19A19A3F" w14:textId="77777777" w:rsidR="003B4393" w:rsidRPr="008673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7EC6960E" wp14:editId="237789C4">
            <wp:extent cx="266700" cy="266700"/>
            <wp:effectExtent l="0" t="0" r="0" b="0"/>
            <wp:docPr id="4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– балл, присуждаемый текущей заявке по критерию </w:t>
      </w:r>
      <w:r w:rsidRPr="00867303">
        <w:rPr>
          <w:rFonts w:ascii="Times New Roman" w:eastAsia="Calibri" w:hAnsi="Times New Roman"/>
          <w:sz w:val="24"/>
          <w:szCs w:val="24"/>
          <w:u w:val="single"/>
        </w:rPr>
        <w:t>«Цена договора»</w:t>
      </w:r>
    </w:p>
    <w:p w14:paraId="67A73442" w14:textId="77777777" w:rsidR="003B4393" w:rsidRPr="00867303" w:rsidRDefault="003B4393" w:rsidP="003B4393">
      <w:pPr>
        <w:spacing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</w:rPr>
      </w:pPr>
      <w:proofErr w:type="gramStart"/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 w:rsidRPr="00867303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k</w:t>
      </w:r>
      <w:r w:rsidRPr="00867303">
        <w:rPr>
          <w:rFonts w:ascii="Times New Roman" w:eastAsia="Batang" w:hAnsi="Times New Roman"/>
          <w:sz w:val="24"/>
          <w:szCs w:val="24"/>
          <w:vertAlign w:val="subscript"/>
          <w:lang w:eastAsia="ko-KR"/>
        </w:rPr>
        <w:t xml:space="preserve">i 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</w:t>
      </w:r>
      <w:proofErr w:type="gramEnd"/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критерию </w:t>
      </w:r>
      <w:r w:rsidRPr="00867303">
        <w:rPr>
          <w:rFonts w:ascii="Times New Roman" w:eastAsia="Calibri" w:hAnsi="Times New Roman"/>
          <w:iCs/>
          <w:sz w:val="24"/>
          <w:szCs w:val="24"/>
          <w:u w:val="single"/>
        </w:rPr>
        <w:t>«Опыт выполнения аналогичных работ»</w:t>
      </w:r>
    </w:p>
    <w:p w14:paraId="148CABDC" w14:textId="77777777" w:rsidR="003B4393" w:rsidRPr="00867303" w:rsidRDefault="003B4393" w:rsidP="003B4393">
      <w:pPr>
        <w:tabs>
          <w:tab w:val="left" w:pos="284"/>
        </w:tabs>
        <w:spacing w:before="120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При оценке заявок лучшим условием по указанному критерию признается предложение Участника с максимальным количеством </w:t>
      </w:r>
      <w:r w:rsidRPr="00867303">
        <w:rPr>
          <w:rFonts w:ascii="Times New Roman" w:hAnsi="Times New Roman"/>
          <w:sz w:val="24"/>
          <w:szCs w:val="24"/>
        </w:rPr>
        <w:t>договоров (контрактов)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>. В целях оценки и сопоставления предложений в заявках по количеству представленных договоров, более чем 10 шт., таким заявкам присваивается рейтинг по указанному критерию равный 10.</w:t>
      </w:r>
    </w:p>
    <w:p w14:paraId="73A9CF44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Оценка производится на основании Заявки на участие в Закупке, документов и сведений являющихся неотъемлемой частью Заявки.</w:t>
      </w:r>
    </w:p>
    <w:p w14:paraId="54815452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Заявке Участника, набравшей максимальный итоговый балл, присваивается первый номер. </w:t>
      </w:r>
    </w:p>
    <w:p w14:paraId="008CA7EF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Победителем Закупки признается Участник, который предложил лучшие условия исполнения договора и заявке на участие, в Закупке которого присвоен первый номер. </w:t>
      </w:r>
    </w:p>
    <w:sectPr w:rsidR="003B4393" w:rsidRPr="00867303" w:rsidSect="00FA2250">
      <w:footerReference w:type="even" r:id="rId10"/>
      <w:footerReference w:type="default" r:id="rId11"/>
      <w:pgSz w:w="11906" w:h="16838"/>
      <w:pgMar w:top="709" w:right="709" w:bottom="567" w:left="992" w:header="56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B257F" w14:textId="77777777" w:rsidR="008D72EF" w:rsidRDefault="008D72EF" w:rsidP="00D63DB4">
      <w:pPr>
        <w:spacing w:after="0" w:line="240" w:lineRule="auto"/>
      </w:pPr>
      <w:r>
        <w:separator/>
      </w:r>
    </w:p>
  </w:endnote>
  <w:endnote w:type="continuationSeparator" w:id="0">
    <w:p w14:paraId="2EFCF460" w14:textId="77777777" w:rsidR="008D72EF" w:rsidRDefault="008D72EF" w:rsidP="00D6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Journal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NTHelvetica/Cyrillic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17D7F" w14:textId="77777777" w:rsidR="008D72EF" w:rsidRPr="00951303" w:rsidRDefault="008D72EF">
    <w:pPr>
      <w:pStyle w:val="ac"/>
      <w:framePr w:wrap="around" w:vAnchor="text" w:hAnchor="margin" w:xAlign="right" w:y="1"/>
      <w:rPr>
        <w:rStyle w:val="ab"/>
        <w:sz w:val="19"/>
        <w:szCs w:val="19"/>
      </w:rPr>
    </w:pPr>
    <w:r w:rsidRPr="00951303">
      <w:rPr>
        <w:rStyle w:val="ab"/>
        <w:sz w:val="19"/>
        <w:szCs w:val="19"/>
      </w:rPr>
      <w:fldChar w:fldCharType="begin"/>
    </w:r>
    <w:r w:rsidRPr="00951303">
      <w:rPr>
        <w:rStyle w:val="ab"/>
        <w:sz w:val="19"/>
        <w:szCs w:val="19"/>
      </w:rPr>
      <w:instrText xml:space="preserve">PAGE  </w:instrText>
    </w:r>
    <w:r w:rsidRPr="00951303">
      <w:rPr>
        <w:rStyle w:val="ab"/>
        <w:sz w:val="19"/>
        <w:szCs w:val="19"/>
      </w:rPr>
      <w:fldChar w:fldCharType="separate"/>
    </w:r>
    <w:r>
      <w:rPr>
        <w:rStyle w:val="ab"/>
        <w:noProof/>
        <w:sz w:val="19"/>
        <w:szCs w:val="19"/>
      </w:rPr>
      <w:t>16</w:t>
    </w:r>
    <w:r w:rsidRPr="00951303">
      <w:rPr>
        <w:rStyle w:val="ab"/>
        <w:sz w:val="19"/>
        <w:szCs w:val="19"/>
      </w:rPr>
      <w:fldChar w:fldCharType="end"/>
    </w:r>
  </w:p>
  <w:p w14:paraId="652858F3" w14:textId="77777777" w:rsidR="008D72EF" w:rsidRPr="00951303" w:rsidRDefault="008D72EF">
    <w:pPr>
      <w:pStyle w:val="ac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169993"/>
      <w:docPartObj>
        <w:docPartGallery w:val="Page Numbers (Bottom of Page)"/>
        <w:docPartUnique/>
      </w:docPartObj>
    </w:sdtPr>
    <w:sdtEndPr/>
    <w:sdtContent>
      <w:p w14:paraId="2AA2B1D6" w14:textId="0CDB35D5" w:rsidR="008D72EF" w:rsidRPr="00BB522F" w:rsidRDefault="008D72EF" w:rsidP="00BB522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30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2A956" w14:textId="77777777" w:rsidR="008D72EF" w:rsidRDefault="008D72EF" w:rsidP="00D63DB4">
      <w:pPr>
        <w:spacing w:after="0" w:line="240" w:lineRule="auto"/>
      </w:pPr>
      <w:r>
        <w:separator/>
      </w:r>
    </w:p>
  </w:footnote>
  <w:footnote w:type="continuationSeparator" w:id="0">
    <w:p w14:paraId="03BA96BD" w14:textId="77777777" w:rsidR="008D72EF" w:rsidRDefault="008D72EF" w:rsidP="00D63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3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5" w15:restartNumberingAfterBreak="0">
    <w:nsid w:val="00000006"/>
    <w:multiLevelType w:val="multilevel"/>
    <w:tmpl w:val="00000006"/>
    <w:name w:val="WWNum3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6" w15:restartNumberingAfterBreak="0">
    <w:nsid w:val="00000007"/>
    <w:multiLevelType w:val="multilevel"/>
    <w:tmpl w:val="00000007"/>
    <w:name w:val="WWNum26"/>
    <w:lvl w:ilvl="0">
      <w:start w:val="1"/>
      <w:numFmt w:val="decimal"/>
      <w:lvlText w:val="4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27"/>
    <w:lvl w:ilvl="0">
      <w:start w:val="1"/>
      <w:numFmt w:val="decimal"/>
      <w:lvlText w:val="5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28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29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0"/>
    <w:lvl w:ilvl="0">
      <w:start w:val="1"/>
      <w:numFmt w:val="decimal"/>
      <w:lvlText w:val="8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000000D"/>
    <w:multiLevelType w:val="multilevel"/>
    <w:tmpl w:val="0000000D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1554913"/>
    <w:multiLevelType w:val="singleLevel"/>
    <w:tmpl w:val="04190001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1D90DB2"/>
    <w:multiLevelType w:val="hybridMultilevel"/>
    <w:tmpl w:val="0FE2ABF0"/>
    <w:name w:val="WWNum2422"/>
    <w:lvl w:ilvl="0" w:tplc="236C29B4">
      <w:start w:val="1"/>
      <w:numFmt w:val="decim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54DFB"/>
    <w:multiLevelType w:val="hybridMultilevel"/>
    <w:tmpl w:val="8E1C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035655"/>
    <w:multiLevelType w:val="multilevel"/>
    <w:tmpl w:val="793A0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08E01C3A"/>
    <w:multiLevelType w:val="hybridMultilevel"/>
    <w:tmpl w:val="0B8C5E3A"/>
    <w:lvl w:ilvl="0" w:tplc="5FF81EC6">
      <w:start w:val="1"/>
      <w:numFmt w:val="decimal"/>
      <w:lvlText w:val="%1."/>
      <w:lvlJc w:val="center"/>
      <w:pPr>
        <w:tabs>
          <w:tab w:val="num" w:pos="1634"/>
        </w:tabs>
        <w:ind w:left="1634" w:hanging="1492"/>
      </w:pPr>
      <w:rPr>
        <w:rFonts w:hint="default"/>
      </w:rPr>
    </w:lvl>
    <w:lvl w:ilvl="1" w:tplc="D696B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20A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E06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A3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6223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AF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E5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BE9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A254D77"/>
    <w:multiLevelType w:val="hybridMultilevel"/>
    <w:tmpl w:val="6914927A"/>
    <w:lvl w:ilvl="0" w:tplc="E0747426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A805BC"/>
    <w:multiLevelType w:val="multilevel"/>
    <w:tmpl w:val="A37C3A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0E9D5757"/>
    <w:multiLevelType w:val="hybridMultilevel"/>
    <w:tmpl w:val="83D85B50"/>
    <w:lvl w:ilvl="0" w:tplc="0419000D">
      <w:start w:val="1"/>
      <w:numFmt w:val="bullet"/>
      <w:lvlText w:val=""/>
      <w:lvlJc w:val="left"/>
      <w:pPr>
        <w:ind w:left="7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1" w15:restartNumberingAfterBreak="0">
    <w:nsid w:val="15DC3D06"/>
    <w:multiLevelType w:val="hybridMultilevel"/>
    <w:tmpl w:val="DDBAEA70"/>
    <w:lvl w:ilvl="0" w:tplc="73A29B64">
      <w:start w:val="5"/>
      <w:numFmt w:val="bullet"/>
      <w:lvlText w:val="-"/>
      <w:lvlJc w:val="left"/>
      <w:pPr>
        <w:tabs>
          <w:tab w:val="num" w:pos="1236"/>
        </w:tabs>
        <w:ind w:left="1236" w:hanging="6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1AB41EA8"/>
    <w:multiLevelType w:val="hybridMultilevel"/>
    <w:tmpl w:val="3D44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1E6683"/>
    <w:multiLevelType w:val="hybridMultilevel"/>
    <w:tmpl w:val="A9E092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0E2A77"/>
    <w:multiLevelType w:val="hybridMultilevel"/>
    <w:tmpl w:val="9704E8AC"/>
    <w:lvl w:ilvl="0" w:tplc="6D2E1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66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CC8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CCB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0A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CC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E5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986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CA4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6E01FB"/>
    <w:multiLevelType w:val="hybridMultilevel"/>
    <w:tmpl w:val="37424CCE"/>
    <w:name w:val="WWNum2422222"/>
    <w:lvl w:ilvl="0" w:tplc="9FB0AB2C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4F4E8D"/>
    <w:multiLevelType w:val="multilevel"/>
    <w:tmpl w:val="9274DE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5BC5814"/>
    <w:multiLevelType w:val="hybridMultilevel"/>
    <w:tmpl w:val="5172ED12"/>
    <w:lvl w:ilvl="0" w:tplc="0419000F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7864BF"/>
    <w:multiLevelType w:val="hybridMultilevel"/>
    <w:tmpl w:val="266EC114"/>
    <w:lvl w:ilvl="0" w:tplc="0F687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C6A0741"/>
    <w:multiLevelType w:val="multilevel"/>
    <w:tmpl w:val="B5F62950"/>
    <w:styleLink w:val="a0"/>
    <w:lvl w:ilvl="0">
      <w:start w:val="3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DD6286D"/>
    <w:multiLevelType w:val="multilevel"/>
    <w:tmpl w:val="8DD49B62"/>
    <w:lvl w:ilvl="0">
      <w:start w:val="1"/>
      <w:numFmt w:val="decimal"/>
      <w:pStyle w:val="s02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pStyle w:val="s03"/>
      <w:isLgl/>
      <w:lvlText w:val="%1.%2."/>
      <w:lvlJc w:val="left"/>
      <w:pPr>
        <w:tabs>
          <w:tab w:val="num" w:pos="1515"/>
        </w:tabs>
        <w:ind w:left="1515" w:hanging="975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31" w15:restartNumberingAfterBreak="0">
    <w:nsid w:val="2E51189A"/>
    <w:multiLevelType w:val="multilevel"/>
    <w:tmpl w:val="55028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2" w15:restartNumberingAfterBreak="0">
    <w:nsid w:val="2EA70689"/>
    <w:multiLevelType w:val="hybridMultilevel"/>
    <w:tmpl w:val="E4008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A93E37"/>
    <w:multiLevelType w:val="hybridMultilevel"/>
    <w:tmpl w:val="1CF692DA"/>
    <w:name w:val="WWNum24222"/>
    <w:lvl w:ilvl="0" w:tplc="29B0CBD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2246B8"/>
    <w:multiLevelType w:val="hybridMultilevel"/>
    <w:tmpl w:val="7EA4D83A"/>
    <w:lvl w:ilvl="0" w:tplc="E6E0C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EA83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C8FE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382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A14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AC32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DA65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44D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2667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0342FB"/>
    <w:multiLevelType w:val="hybridMultilevel"/>
    <w:tmpl w:val="AD58883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3EAF7028"/>
    <w:multiLevelType w:val="multilevel"/>
    <w:tmpl w:val="A9E09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8A07E3"/>
    <w:multiLevelType w:val="hybridMultilevel"/>
    <w:tmpl w:val="74A42864"/>
    <w:lvl w:ilvl="0" w:tplc="6172E5FC">
      <w:start w:val="30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980EC2"/>
    <w:multiLevelType w:val="hybridMultilevel"/>
    <w:tmpl w:val="53E4BAC4"/>
    <w:lvl w:ilvl="0" w:tplc="B37E9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5A9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1E0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2C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E5F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5CB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0E7F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48D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DC8B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9879EE"/>
    <w:multiLevelType w:val="multilevel"/>
    <w:tmpl w:val="D9FC36E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72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72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72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72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72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72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720"/>
      </w:pPr>
    </w:lvl>
  </w:abstractNum>
  <w:abstractNum w:abstractNumId="40" w15:restartNumberingAfterBreak="0">
    <w:nsid w:val="42AE4E60"/>
    <w:multiLevelType w:val="multilevel"/>
    <w:tmpl w:val="FD9AC49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54D5AA1"/>
    <w:multiLevelType w:val="hybridMultilevel"/>
    <w:tmpl w:val="A96E7778"/>
    <w:lvl w:ilvl="0" w:tplc="0419000D">
      <w:start w:val="1"/>
      <w:numFmt w:val="bullet"/>
      <w:lvlText w:val=""/>
      <w:lvlJc w:val="left"/>
      <w:pPr>
        <w:ind w:left="19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1" w:hanging="360"/>
      </w:pPr>
      <w:rPr>
        <w:rFonts w:ascii="Wingdings" w:hAnsi="Wingdings" w:hint="default"/>
      </w:rPr>
    </w:lvl>
  </w:abstractNum>
  <w:abstractNum w:abstractNumId="42" w15:restartNumberingAfterBreak="0">
    <w:nsid w:val="455B646C"/>
    <w:multiLevelType w:val="hybridMultilevel"/>
    <w:tmpl w:val="DF48784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4A5602A6"/>
    <w:multiLevelType w:val="hybridMultilevel"/>
    <w:tmpl w:val="9D84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850722"/>
    <w:multiLevelType w:val="multilevel"/>
    <w:tmpl w:val="8B20E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50EF2540"/>
    <w:multiLevelType w:val="hybridMultilevel"/>
    <w:tmpl w:val="C7C8D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972679"/>
    <w:multiLevelType w:val="multilevel"/>
    <w:tmpl w:val="6A3623CA"/>
    <w:name w:val="WW8Num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" w:hanging="1440"/>
      </w:pPr>
      <w:rPr>
        <w:rFonts w:hint="default"/>
      </w:rPr>
    </w:lvl>
  </w:abstractNum>
  <w:abstractNum w:abstractNumId="47" w15:restartNumberingAfterBreak="0">
    <w:nsid w:val="57EA04CC"/>
    <w:multiLevelType w:val="hybridMultilevel"/>
    <w:tmpl w:val="2D7065A8"/>
    <w:lvl w:ilvl="0" w:tplc="F55438B2">
      <w:start w:val="1"/>
      <w:numFmt w:val="bullet"/>
      <w:lvlText w:val=""/>
      <w:lvlJc w:val="left"/>
      <w:pPr>
        <w:tabs>
          <w:tab w:val="num" w:pos="1231"/>
        </w:tabs>
        <w:ind w:left="1231" w:hanging="360"/>
      </w:pPr>
      <w:rPr>
        <w:rFonts w:ascii="Symbol" w:hAnsi="Symbol" w:hint="default"/>
      </w:rPr>
    </w:lvl>
    <w:lvl w:ilvl="1" w:tplc="9868781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779AB93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C5CA92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BF290B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30E4245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516B1DA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AAA2A06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6EB0C40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59695666"/>
    <w:multiLevelType w:val="multilevel"/>
    <w:tmpl w:val="7AD8495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97945DD"/>
    <w:multiLevelType w:val="hybridMultilevel"/>
    <w:tmpl w:val="CB1A3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48589B"/>
    <w:multiLevelType w:val="multilevel"/>
    <w:tmpl w:val="BC9664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1" w15:restartNumberingAfterBreak="0">
    <w:nsid w:val="65D27812"/>
    <w:multiLevelType w:val="hybridMultilevel"/>
    <w:tmpl w:val="39DAAACC"/>
    <w:name w:val="WWNum242222"/>
    <w:lvl w:ilvl="0" w:tplc="31D0843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46044A"/>
    <w:multiLevelType w:val="hybridMultilevel"/>
    <w:tmpl w:val="6BF6145C"/>
    <w:name w:val="WWNum242"/>
    <w:lvl w:ilvl="0" w:tplc="12B293EE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8A136A"/>
    <w:multiLevelType w:val="hybridMultilevel"/>
    <w:tmpl w:val="FBF2FFEE"/>
    <w:lvl w:ilvl="0" w:tplc="7D2206DA">
      <w:start w:val="1"/>
      <w:numFmt w:val="bullet"/>
      <w:lvlText w:val="-"/>
      <w:lvlJc w:val="left"/>
      <w:pPr>
        <w:ind w:left="1070" w:hanging="360"/>
      </w:pPr>
      <w:rPr>
        <w:rFonts w:ascii="Andalus" w:hAnsi="Andalu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 w15:restartNumberingAfterBreak="0">
    <w:nsid w:val="6C2B03A8"/>
    <w:multiLevelType w:val="hybridMultilevel"/>
    <w:tmpl w:val="3344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035629"/>
    <w:multiLevelType w:val="hybridMultilevel"/>
    <w:tmpl w:val="889C3EBE"/>
    <w:lvl w:ilvl="0" w:tplc="0F406D82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D21CD6"/>
    <w:multiLevelType w:val="hybridMultilevel"/>
    <w:tmpl w:val="01046374"/>
    <w:name w:val="WWNum212"/>
    <w:lvl w:ilvl="0" w:tplc="A536723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2F0FF9"/>
    <w:multiLevelType w:val="hybridMultilevel"/>
    <w:tmpl w:val="6590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804F48"/>
    <w:multiLevelType w:val="hybridMultilevel"/>
    <w:tmpl w:val="250EF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1965D6"/>
    <w:multiLevelType w:val="hybridMultilevel"/>
    <w:tmpl w:val="2E3E85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6E28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BC8F0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AD814B3"/>
    <w:multiLevelType w:val="hybridMultilevel"/>
    <w:tmpl w:val="C8B43D4A"/>
    <w:lvl w:ilvl="0" w:tplc="143A7D7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61" w15:restartNumberingAfterBreak="0">
    <w:nsid w:val="7FE71090"/>
    <w:multiLevelType w:val="hybridMultilevel"/>
    <w:tmpl w:val="F950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528777">
    <w:abstractNumId w:val="17"/>
  </w:num>
  <w:num w:numId="2" w16cid:durableId="1647737305">
    <w:abstractNumId w:val="47"/>
  </w:num>
  <w:num w:numId="3" w16cid:durableId="113653196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7522091">
    <w:abstractNumId w:val="49"/>
  </w:num>
  <w:num w:numId="5" w16cid:durableId="1347554732">
    <w:abstractNumId w:val="26"/>
  </w:num>
  <w:num w:numId="6" w16cid:durableId="202402144">
    <w:abstractNumId w:val="43"/>
  </w:num>
  <w:num w:numId="7" w16cid:durableId="1641231900">
    <w:abstractNumId w:val="24"/>
  </w:num>
  <w:num w:numId="8" w16cid:durableId="464272954">
    <w:abstractNumId w:val="38"/>
  </w:num>
  <w:num w:numId="9" w16cid:durableId="347373363">
    <w:abstractNumId w:val="19"/>
  </w:num>
  <w:num w:numId="10" w16cid:durableId="1690719502">
    <w:abstractNumId w:val="29"/>
  </w:num>
  <w:num w:numId="11" w16cid:durableId="2011132934">
    <w:abstractNumId w:val="20"/>
  </w:num>
  <w:num w:numId="12" w16cid:durableId="1664703212">
    <w:abstractNumId w:val="30"/>
  </w:num>
  <w:num w:numId="13" w16cid:durableId="725494707">
    <w:abstractNumId w:val="32"/>
  </w:num>
  <w:num w:numId="14" w16cid:durableId="1799763408">
    <w:abstractNumId w:val="48"/>
  </w:num>
  <w:num w:numId="15" w16cid:durableId="439303664">
    <w:abstractNumId w:val="16"/>
  </w:num>
  <w:num w:numId="16" w16cid:durableId="1287354791">
    <w:abstractNumId w:val="59"/>
  </w:num>
  <w:num w:numId="17" w16cid:durableId="1009137568">
    <w:abstractNumId w:val="39"/>
  </w:num>
  <w:num w:numId="18" w16cid:durableId="490634854">
    <w:abstractNumId w:val="21"/>
  </w:num>
  <w:num w:numId="19" w16cid:durableId="1642806579">
    <w:abstractNumId w:val="28"/>
  </w:num>
  <w:num w:numId="20" w16cid:durableId="588659260">
    <w:abstractNumId w:val="27"/>
  </w:num>
  <w:num w:numId="21" w16cid:durableId="1903560861">
    <w:abstractNumId w:val="40"/>
  </w:num>
  <w:num w:numId="22" w16cid:durableId="289630073">
    <w:abstractNumId w:val="60"/>
  </w:num>
  <w:num w:numId="23" w16cid:durableId="612857974">
    <w:abstractNumId w:val="58"/>
  </w:num>
  <w:num w:numId="24" w16cid:durableId="1867910189">
    <w:abstractNumId w:val="37"/>
  </w:num>
  <w:num w:numId="25" w16cid:durableId="447817813">
    <w:abstractNumId w:val="55"/>
  </w:num>
  <w:num w:numId="26" w16cid:durableId="1370952173">
    <w:abstractNumId w:val="18"/>
  </w:num>
  <w:num w:numId="27" w16cid:durableId="1987316425">
    <w:abstractNumId w:val="14"/>
  </w:num>
  <w:num w:numId="28" w16cid:durableId="1530878979">
    <w:abstractNumId w:val="45"/>
  </w:num>
  <w:num w:numId="29" w16cid:durableId="163513871">
    <w:abstractNumId w:val="23"/>
  </w:num>
  <w:num w:numId="30" w16cid:durableId="1582986230">
    <w:abstractNumId w:val="61"/>
  </w:num>
  <w:num w:numId="31" w16cid:durableId="710760996">
    <w:abstractNumId w:val="53"/>
  </w:num>
  <w:num w:numId="32" w16cid:durableId="2023162357">
    <w:abstractNumId w:val="31"/>
  </w:num>
  <w:num w:numId="33" w16cid:durableId="221064729">
    <w:abstractNumId w:val="41"/>
  </w:num>
  <w:num w:numId="34" w16cid:durableId="1899894706">
    <w:abstractNumId w:val="42"/>
  </w:num>
  <w:num w:numId="35" w16cid:durableId="1868641792">
    <w:abstractNumId w:val="35"/>
  </w:num>
  <w:num w:numId="36" w16cid:durableId="1022321555">
    <w:abstractNumId w:val="0"/>
  </w:num>
  <w:num w:numId="37" w16cid:durableId="2032339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99298236">
    <w:abstractNumId w:val="50"/>
  </w:num>
  <w:num w:numId="39" w16cid:durableId="82650080">
    <w:abstractNumId w:val="36"/>
  </w:num>
  <w:num w:numId="40" w16cid:durableId="77025019">
    <w:abstractNumId w:val="44"/>
  </w:num>
  <w:num w:numId="41" w16cid:durableId="1770005164">
    <w:abstractNumId w:val="22"/>
  </w:num>
  <w:num w:numId="42" w16cid:durableId="1632978858">
    <w:abstractNumId w:val="54"/>
  </w:num>
  <w:num w:numId="43" w16cid:durableId="979194516">
    <w:abstractNumId w:val="15"/>
  </w:num>
  <w:num w:numId="44" w16cid:durableId="1882594522">
    <w:abstractNumId w:val="5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D73"/>
    <w:rsid w:val="000001BC"/>
    <w:rsid w:val="00000696"/>
    <w:rsid w:val="00000D71"/>
    <w:rsid w:val="00001B9C"/>
    <w:rsid w:val="00001FD8"/>
    <w:rsid w:val="000021B4"/>
    <w:rsid w:val="00002B34"/>
    <w:rsid w:val="00002CA6"/>
    <w:rsid w:val="00003267"/>
    <w:rsid w:val="000038BD"/>
    <w:rsid w:val="00003D4D"/>
    <w:rsid w:val="00004FDC"/>
    <w:rsid w:val="000054F1"/>
    <w:rsid w:val="00005D6E"/>
    <w:rsid w:val="000066B4"/>
    <w:rsid w:val="00006CCF"/>
    <w:rsid w:val="00006EB8"/>
    <w:rsid w:val="00007AEB"/>
    <w:rsid w:val="00007D62"/>
    <w:rsid w:val="00010C3A"/>
    <w:rsid w:val="00011D3E"/>
    <w:rsid w:val="000120AD"/>
    <w:rsid w:val="0001217F"/>
    <w:rsid w:val="00012867"/>
    <w:rsid w:val="00012D24"/>
    <w:rsid w:val="00013289"/>
    <w:rsid w:val="000134A4"/>
    <w:rsid w:val="00014318"/>
    <w:rsid w:val="0001445F"/>
    <w:rsid w:val="00014B36"/>
    <w:rsid w:val="00014E00"/>
    <w:rsid w:val="00014E19"/>
    <w:rsid w:val="00015087"/>
    <w:rsid w:val="00015A40"/>
    <w:rsid w:val="00015AA2"/>
    <w:rsid w:val="00015B1F"/>
    <w:rsid w:val="00015F18"/>
    <w:rsid w:val="000163B3"/>
    <w:rsid w:val="00017DB4"/>
    <w:rsid w:val="00017E00"/>
    <w:rsid w:val="000207AA"/>
    <w:rsid w:val="000215EB"/>
    <w:rsid w:val="00021E32"/>
    <w:rsid w:val="00022049"/>
    <w:rsid w:val="0002246C"/>
    <w:rsid w:val="00023309"/>
    <w:rsid w:val="000239E9"/>
    <w:rsid w:val="00023A44"/>
    <w:rsid w:val="00024431"/>
    <w:rsid w:val="00024CB8"/>
    <w:rsid w:val="000267A7"/>
    <w:rsid w:val="00026919"/>
    <w:rsid w:val="000272D1"/>
    <w:rsid w:val="000277E8"/>
    <w:rsid w:val="0002785B"/>
    <w:rsid w:val="00027E35"/>
    <w:rsid w:val="000302A7"/>
    <w:rsid w:val="00030763"/>
    <w:rsid w:val="00030B34"/>
    <w:rsid w:val="00030D6E"/>
    <w:rsid w:val="00031D48"/>
    <w:rsid w:val="00032024"/>
    <w:rsid w:val="00032C31"/>
    <w:rsid w:val="000332EA"/>
    <w:rsid w:val="000332FD"/>
    <w:rsid w:val="000334C8"/>
    <w:rsid w:val="00033EF4"/>
    <w:rsid w:val="00034267"/>
    <w:rsid w:val="0003445C"/>
    <w:rsid w:val="00034560"/>
    <w:rsid w:val="00034A0E"/>
    <w:rsid w:val="00035275"/>
    <w:rsid w:val="00035F75"/>
    <w:rsid w:val="00037E48"/>
    <w:rsid w:val="0004039F"/>
    <w:rsid w:val="000409ED"/>
    <w:rsid w:val="000409FE"/>
    <w:rsid w:val="00040A94"/>
    <w:rsid w:val="00040C3A"/>
    <w:rsid w:val="000411FF"/>
    <w:rsid w:val="000416A7"/>
    <w:rsid w:val="00041716"/>
    <w:rsid w:val="00041E00"/>
    <w:rsid w:val="0004268B"/>
    <w:rsid w:val="000427D8"/>
    <w:rsid w:val="00043619"/>
    <w:rsid w:val="000437A3"/>
    <w:rsid w:val="00043DC3"/>
    <w:rsid w:val="000458E7"/>
    <w:rsid w:val="00045A84"/>
    <w:rsid w:val="000460E7"/>
    <w:rsid w:val="0004623F"/>
    <w:rsid w:val="00046336"/>
    <w:rsid w:val="000466FD"/>
    <w:rsid w:val="00046F35"/>
    <w:rsid w:val="00047720"/>
    <w:rsid w:val="00047928"/>
    <w:rsid w:val="00047FCA"/>
    <w:rsid w:val="0005023F"/>
    <w:rsid w:val="000504A3"/>
    <w:rsid w:val="00050C9E"/>
    <w:rsid w:val="000511C0"/>
    <w:rsid w:val="00051FBD"/>
    <w:rsid w:val="0005280D"/>
    <w:rsid w:val="000529BB"/>
    <w:rsid w:val="00052D63"/>
    <w:rsid w:val="0005377E"/>
    <w:rsid w:val="0005406E"/>
    <w:rsid w:val="0005439E"/>
    <w:rsid w:val="00054DD6"/>
    <w:rsid w:val="000553B7"/>
    <w:rsid w:val="00055499"/>
    <w:rsid w:val="000556F8"/>
    <w:rsid w:val="00055C8C"/>
    <w:rsid w:val="00055CC9"/>
    <w:rsid w:val="00056072"/>
    <w:rsid w:val="000567C0"/>
    <w:rsid w:val="0005697F"/>
    <w:rsid w:val="00056FD5"/>
    <w:rsid w:val="00057929"/>
    <w:rsid w:val="000603C2"/>
    <w:rsid w:val="000605EB"/>
    <w:rsid w:val="000606E9"/>
    <w:rsid w:val="00060768"/>
    <w:rsid w:val="000611B6"/>
    <w:rsid w:val="00061207"/>
    <w:rsid w:val="00062187"/>
    <w:rsid w:val="00062DE4"/>
    <w:rsid w:val="00063338"/>
    <w:rsid w:val="0006385C"/>
    <w:rsid w:val="00063A4B"/>
    <w:rsid w:val="000644C4"/>
    <w:rsid w:val="00064977"/>
    <w:rsid w:val="00064D52"/>
    <w:rsid w:val="000652D0"/>
    <w:rsid w:val="000663CF"/>
    <w:rsid w:val="00066567"/>
    <w:rsid w:val="000665DD"/>
    <w:rsid w:val="00070A34"/>
    <w:rsid w:val="00070D95"/>
    <w:rsid w:val="000713AC"/>
    <w:rsid w:val="0007144F"/>
    <w:rsid w:val="000719A6"/>
    <w:rsid w:val="000728AF"/>
    <w:rsid w:val="00072AC5"/>
    <w:rsid w:val="00072C5E"/>
    <w:rsid w:val="00072C70"/>
    <w:rsid w:val="00072D6F"/>
    <w:rsid w:val="000733B6"/>
    <w:rsid w:val="00073C27"/>
    <w:rsid w:val="000741B4"/>
    <w:rsid w:val="00074BA6"/>
    <w:rsid w:val="00074BF2"/>
    <w:rsid w:val="00075252"/>
    <w:rsid w:val="0007589C"/>
    <w:rsid w:val="00075C6E"/>
    <w:rsid w:val="00076012"/>
    <w:rsid w:val="000760CD"/>
    <w:rsid w:val="000766C9"/>
    <w:rsid w:val="00076A3E"/>
    <w:rsid w:val="00076C37"/>
    <w:rsid w:val="0007766D"/>
    <w:rsid w:val="00077734"/>
    <w:rsid w:val="00077C2D"/>
    <w:rsid w:val="000809F6"/>
    <w:rsid w:val="000820D8"/>
    <w:rsid w:val="000824DD"/>
    <w:rsid w:val="00082954"/>
    <w:rsid w:val="00082C16"/>
    <w:rsid w:val="00082DFC"/>
    <w:rsid w:val="000832F9"/>
    <w:rsid w:val="00083356"/>
    <w:rsid w:val="00083429"/>
    <w:rsid w:val="000838E6"/>
    <w:rsid w:val="00084C9B"/>
    <w:rsid w:val="00084F67"/>
    <w:rsid w:val="00084FAA"/>
    <w:rsid w:val="000853B1"/>
    <w:rsid w:val="00085D49"/>
    <w:rsid w:val="00087284"/>
    <w:rsid w:val="0008731A"/>
    <w:rsid w:val="000874A9"/>
    <w:rsid w:val="0008767C"/>
    <w:rsid w:val="00087A21"/>
    <w:rsid w:val="00090B1B"/>
    <w:rsid w:val="00091E7D"/>
    <w:rsid w:val="000921EE"/>
    <w:rsid w:val="000922B1"/>
    <w:rsid w:val="00093261"/>
    <w:rsid w:val="00093562"/>
    <w:rsid w:val="00093F50"/>
    <w:rsid w:val="00094086"/>
    <w:rsid w:val="000940D4"/>
    <w:rsid w:val="0009432D"/>
    <w:rsid w:val="0009435B"/>
    <w:rsid w:val="000948EF"/>
    <w:rsid w:val="00094DED"/>
    <w:rsid w:val="0009532D"/>
    <w:rsid w:val="0009552A"/>
    <w:rsid w:val="000962DB"/>
    <w:rsid w:val="000964A2"/>
    <w:rsid w:val="000971DA"/>
    <w:rsid w:val="00097A84"/>
    <w:rsid w:val="00097DAE"/>
    <w:rsid w:val="00097E59"/>
    <w:rsid w:val="000A077C"/>
    <w:rsid w:val="000A0988"/>
    <w:rsid w:val="000A118B"/>
    <w:rsid w:val="000A1927"/>
    <w:rsid w:val="000A1B39"/>
    <w:rsid w:val="000A2599"/>
    <w:rsid w:val="000A2CBE"/>
    <w:rsid w:val="000A31F2"/>
    <w:rsid w:val="000A3363"/>
    <w:rsid w:val="000A3D19"/>
    <w:rsid w:val="000A4198"/>
    <w:rsid w:val="000A46DF"/>
    <w:rsid w:val="000A51EA"/>
    <w:rsid w:val="000A54E6"/>
    <w:rsid w:val="000A5B2A"/>
    <w:rsid w:val="000A6902"/>
    <w:rsid w:val="000A6C10"/>
    <w:rsid w:val="000A6E9A"/>
    <w:rsid w:val="000A70FD"/>
    <w:rsid w:val="000A719A"/>
    <w:rsid w:val="000A790E"/>
    <w:rsid w:val="000B1552"/>
    <w:rsid w:val="000B1695"/>
    <w:rsid w:val="000B1C52"/>
    <w:rsid w:val="000B26FB"/>
    <w:rsid w:val="000B53F8"/>
    <w:rsid w:val="000B5613"/>
    <w:rsid w:val="000B562C"/>
    <w:rsid w:val="000B5724"/>
    <w:rsid w:val="000B5F96"/>
    <w:rsid w:val="000B6BE6"/>
    <w:rsid w:val="000B71C9"/>
    <w:rsid w:val="000B71D9"/>
    <w:rsid w:val="000B735E"/>
    <w:rsid w:val="000B73FE"/>
    <w:rsid w:val="000B766A"/>
    <w:rsid w:val="000C0034"/>
    <w:rsid w:val="000C043B"/>
    <w:rsid w:val="000C04E8"/>
    <w:rsid w:val="000C137F"/>
    <w:rsid w:val="000C1385"/>
    <w:rsid w:val="000C1408"/>
    <w:rsid w:val="000C1DCE"/>
    <w:rsid w:val="000C2125"/>
    <w:rsid w:val="000C2EDD"/>
    <w:rsid w:val="000C38A9"/>
    <w:rsid w:val="000C3CE7"/>
    <w:rsid w:val="000C4029"/>
    <w:rsid w:val="000C4A44"/>
    <w:rsid w:val="000C4CC2"/>
    <w:rsid w:val="000C57F1"/>
    <w:rsid w:val="000C5EE6"/>
    <w:rsid w:val="000C688E"/>
    <w:rsid w:val="000C6F85"/>
    <w:rsid w:val="000C72BF"/>
    <w:rsid w:val="000C733C"/>
    <w:rsid w:val="000C77BA"/>
    <w:rsid w:val="000C78CB"/>
    <w:rsid w:val="000D012A"/>
    <w:rsid w:val="000D183A"/>
    <w:rsid w:val="000D1A8C"/>
    <w:rsid w:val="000D2424"/>
    <w:rsid w:val="000D26D0"/>
    <w:rsid w:val="000D2700"/>
    <w:rsid w:val="000D2942"/>
    <w:rsid w:val="000D33DA"/>
    <w:rsid w:val="000D386D"/>
    <w:rsid w:val="000D42C8"/>
    <w:rsid w:val="000D4B8E"/>
    <w:rsid w:val="000D741F"/>
    <w:rsid w:val="000D7C4E"/>
    <w:rsid w:val="000E029C"/>
    <w:rsid w:val="000E14FC"/>
    <w:rsid w:val="000E1F38"/>
    <w:rsid w:val="000E2638"/>
    <w:rsid w:val="000E332D"/>
    <w:rsid w:val="000E33C9"/>
    <w:rsid w:val="000E36BA"/>
    <w:rsid w:val="000E3A4D"/>
    <w:rsid w:val="000E3FC7"/>
    <w:rsid w:val="000E58D6"/>
    <w:rsid w:val="000E59C8"/>
    <w:rsid w:val="000E5AA6"/>
    <w:rsid w:val="000E5BC3"/>
    <w:rsid w:val="000E6C41"/>
    <w:rsid w:val="000E7478"/>
    <w:rsid w:val="000E7AFA"/>
    <w:rsid w:val="000F082A"/>
    <w:rsid w:val="000F0A1D"/>
    <w:rsid w:val="000F14DB"/>
    <w:rsid w:val="000F1B17"/>
    <w:rsid w:val="000F1C87"/>
    <w:rsid w:val="000F3B12"/>
    <w:rsid w:val="000F3C27"/>
    <w:rsid w:val="000F4112"/>
    <w:rsid w:val="000F4167"/>
    <w:rsid w:val="000F4DE5"/>
    <w:rsid w:val="000F56E4"/>
    <w:rsid w:val="000F57F0"/>
    <w:rsid w:val="000F5B74"/>
    <w:rsid w:val="000F5E43"/>
    <w:rsid w:val="000F5F7D"/>
    <w:rsid w:val="000F6C41"/>
    <w:rsid w:val="000F6C72"/>
    <w:rsid w:val="000F773F"/>
    <w:rsid w:val="000F7F1B"/>
    <w:rsid w:val="0010002F"/>
    <w:rsid w:val="00100299"/>
    <w:rsid w:val="00100385"/>
    <w:rsid w:val="00100639"/>
    <w:rsid w:val="001010E1"/>
    <w:rsid w:val="001014CF"/>
    <w:rsid w:val="001017F6"/>
    <w:rsid w:val="00101A52"/>
    <w:rsid w:val="00101CE2"/>
    <w:rsid w:val="00101FAA"/>
    <w:rsid w:val="001024C5"/>
    <w:rsid w:val="001027D2"/>
    <w:rsid w:val="00102A2E"/>
    <w:rsid w:val="00102F83"/>
    <w:rsid w:val="00103EB0"/>
    <w:rsid w:val="00103F64"/>
    <w:rsid w:val="0010480F"/>
    <w:rsid w:val="00104987"/>
    <w:rsid w:val="00105A61"/>
    <w:rsid w:val="00106347"/>
    <w:rsid w:val="00106A9A"/>
    <w:rsid w:val="00106C88"/>
    <w:rsid w:val="00106CBB"/>
    <w:rsid w:val="00106E53"/>
    <w:rsid w:val="00107B3E"/>
    <w:rsid w:val="00107B9B"/>
    <w:rsid w:val="00107C98"/>
    <w:rsid w:val="00110448"/>
    <w:rsid w:val="00111003"/>
    <w:rsid w:val="001125E0"/>
    <w:rsid w:val="00113937"/>
    <w:rsid w:val="00114211"/>
    <w:rsid w:val="001145FF"/>
    <w:rsid w:val="00114E39"/>
    <w:rsid w:val="001152CE"/>
    <w:rsid w:val="00115596"/>
    <w:rsid w:val="001157ED"/>
    <w:rsid w:val="00115D5A"/>
    <w:rsid w:val="0011603C"/>
    <w:rsid w:val="001160FF"/>
    <w:rsid w:val="001176D5"/>
    <w:rsid w:val="0011792B"/>
    <w:rsid w:val="00117CD7"/>
    <w:rsid w:val="001214E4"/>
    <w:rsid w:val="0012178B"/>
    <w:rsid w:val="00122AE9"/>
    <w:rsid w:val="00122FCE"/>
    <w:rsid w:val="00123834"/>
    <w:rsid w:val="001238EC"/>
    <w:rsid w:val="00124259"/>
    <w:rsid w:val="001243BA"/>
    <w:rsid w:val="00124A21"/>
    <w:rsid w:val="001250F2"/>
    <w:rsid w:val="00125704"/>
    <w:rsid w:val="00125ED3"/>
    <w:rsid w:val="00125F57"/>
    <w:rsid w:val="0012677B"/>
    <w:rsid w:val="0012680C"/>
    <w:rsid w:val="001272D5"/>
    <w:rsid w:val="001272E7"/>
    <w:rsid w:val="001303CC"/>
    <w:rsid w:val="001305EE"/>
    <w:rsid w:val="00130C1C"/>
    <w:rsid w:val="0013106C"/>
    <w:rsid w:val="00131D3B"/>
    <w:rsid w:val="00131D8B"/>
    <w:rsid w:val="00131E2C"/>
    <w:rsid w:val="001323A8"/>
    <w:rsid w:val="001325BD"/>
    <w:rsid w:val="00132A41"/>
    <w:rsid w:val="00132C01"/>
    <w:rsid w:val="00132D53"/>
    <w:rsid w:val="0013372A"/>
    <w:rsid w:val="00133833"/>
    <w:rsid w:val="00133D27"/>
    <w:rsid w:val="00133DAA"/>
    <w:rsid w:val="00134D19"/>
    <w:rsid w:val="0013520A"/>
    <w:rsid w:val="001353FB"/>
    <w:rsid w:val="00135703"/>
    <w:rsid w:val="00135C66"/>
    <w:rsid w:val="00135E1E"/>
    <w:rsid w:val="00135E2C"/>
    <w:rsid w:val="00135F95"/>
    <w:rsid w:val="001363B8"/>
    <w:rsid w:val="00136586"/>
    <w:rsid w:val="00136639"/>
    <w:rsid w:val="0013668E"/>
    <w:rsid w:val="001377B6"/>
    <w:rsid w:val="00137E8A"/>
    <w:rsid w:val="00141240"/>
    <w:rsid w:val="00142B14"/>
    <w:rsid w:val="00142F8C"/>
    <w:rsid w:val="0014347B"/>
    <w:rsid w:val="00143849"/>
    <w:rsid w:val="00143D22"/>
    <w:rsid w:val="00144572"/>
    <w:rsid w:val="00144AD6"/>
    <w:rsid w:val="00145474"/>
    <w:rsid w:val="00145642"/>
    <w:rsid w:val="00145CDB"/>
    <w:rsid w:val="00146F5D"/>
    <w:rsid w:val="00147422"/>
    <w:rsid w:val="00150E00"/>
    <w:rsid w:val="00151947"/>
    <w:rsid w:val="00151CA5"/>
    <w:rsid w:val="00152305"/>
    <w:rsid w:val="001533DC"/>
    <w:rsid w:val="00154082"/>
    <w:rsid w:val="00154B44"/>
    <w:rsid w:val="00154CAB"/>
    <w:rsid w:val="00155089"/>
    <w:rsid w:val="0015516E"/>
    <w:rsid w:val="00155884"/>
    <w:rsid w:val="00155A66"/>
    <w:rsid w:val="00156235"/>
    <w:rsid w:val="0015655B"/>
    <w:rsid w:val="0016081A"/>
    <w:rsid w:val="00161E31"/>
    <w:rsid w:val="00161FC2"/>
    <w:rsid w:val="0016283C"/>
    <w:rsid w:val="00162E12"/>
    <w:rsid w:val="001634E6"/>
    <w:rsid w:val="001639E1"/>
    <w:rsid w:val="00163CA2"/>
    <w:rsid w:val="001648E3"/>
    <w:rsid w:val="00165118"/>
    <w:rsid w:val="001657CE"/>
    <w:rsid w:val="0016609B"/>
    <w:rsid w:val="00166C6F"/>
    <w:rsid w:val="001670FF"/>
    <w:rsid w:val="0016773F"/>
    <w:rsid w:val="0017016B"/>
    <w:rsid w:val="00170A9A"/>
    <w:rsid w:val="00171184"/>
    <w:rsid w:val="001712FB"/>
    <w:rsid w:val="00171BFC"/>
    <w:rsid w:val="00172100"/>
    <w:rsid w:val="00172522"/>
    <w:rsid w:val="00172554"/>
    <w:rsid w:val="00172C98"/>
    <w:rsid w:val="0017369C"/>
    <w:rsid w:val="00173E81"/>
    <w:rsid w:val="0017514D"/>
    <w:rsid w:val="00175944"/>
    <w:rsid w:val="00176496"/>
    <w:rsid w:val="0017674F"/>
    <w:rsid w:val="00176D71"/>
    <w:rsid w:val="00177321"/>
    <w:rsid w:val="0017733B"/>
    <w:rsid w:val="00177BEE"/>
    <w:rsid w:val="00180165"/>
    <w:rsid w:val="001804B3"/>
    <w:rsid w:val="00180533"/>
    <w:rsid w:val="00180D35"/>
    <w:rsid w:val="00180DCA"/>
    <w:rsid w:val="001811C5"/>
    <w:rsid w:val="00181329"/>
    <w:rsid w:val="001815EC"/>
    <w:rsid w:val="001819FD"/>
    <w:rsid w:val="001829A0"/>
    <w:rsid w:val="00182DD7"/>
    <w:rsid w:val="00184727"/>
    <w:rsid w:val="001848F3"/>
    <w:rsid w:val="00185717"/>
    <w:rsid w:val="0018665D"/>
    <w:rsid w:val="00186706"/>
    <w:rsid w:val="00186BC0"/>
    <w:rsid w:val="00186C27"/>
    <w:rsid w:val="00186D10"/>
    <w:rsid w:val="00190893"/>
    <w:rsid w:val="00190926"/>
    <w:rsid w:val="0019237A"/>
    <w:rsid w:val="00192A7D"/>
    <w:rsid w:val="001931A3"/>
    <w:rsid w:val="0019320D"/>
    <w:rsid w:val="001933C6"/>
    <w:rsid w:val="00193547"/>
    <w:rsid w:val="00193F25"/>
    <w:rsid w:val="00194341"/>
    <w:rsid w:val="00194887"/>
    <w:rsid w:val="0019533E"/>
    <w:rsid w:val="001956EE"/>
    <w:rsid w:val="00195DF8"/>
    <w:rsid w:val="00196401"/>
    <w:rsid w:val="001965E3"/>
    <w:rsid w:val="00196601"/>
    <w:rsid w:val="00196663"/>
    <w:rsid w:val="001966C9"/>
    <w:rsid w:val="0019716D"/>
    <w:rsid w:val="00197453"/>
    <w:rsid w:val="00197537"/>
    <w:rsid w:val="001979E0"/>
    <w:rsid w:val="00197A43"/>
    <w:rsid w:val="001A02C5"/>
    <w:rsid w:val="001A04FB"/>
    <w:rsid w:val="001A074C"/>
    <w:rsid w:val="001A15FA"/>
    <w:rsid w:val="001A2D56"/>
    <w:rsid w:val="001A31A5"/>
    <w:rsid w:val="001A36DD"/>
    <w:rsid w:val="001A37A6"/>
    <w:rsid w:val="001A3BC5"/>
    <w:rsid w:val="001A3C71"/>
    <w:rsid w:val="001A3EEA"/>
    <w:rsid w:val="001A3F42"/>
    <w:rsid w:val="001A4C4E"/>
    <w:rsid w:val="001A5088"/>
    <w:rsid w:val="001A56C4"/>
    <w:rsid w:val="001A56F0"/>
    <w:rsid w:val="001A5D7C"/>
    <w:rsid w:val="001A5FF3"/>
    <w:rsid w:val="001A6587"/>
    <w:rsid w:val="001A65F2"/>
    <w:rsid w:val="001A71F9"/>
    <w:rsid w:val="001A7633"/>
    <w:rsid w:val="001A780A"/>
    <w:rsid w:val="001B0451"/>
    <w:rsid w:val="001B09C0"/>
    <w:rsid w:val="001B1443"/>
    <w:rsid w:val="001B17BF"/>
    <w:rsid w:val="001B2060"/>
    <w:rsid w:val="001B24E2"/>
    <w:rsid w:val="001B2596"/>
    <w:rsid w:val="001B2A25"/>
    <w:rsid w:val="001B39BD"/>
    <w:rsid w:val="001B4B3E"/>
    <w:rsid w:val="001B5FB8"/>
    <w:rsid w:val="001B604F"/>
    <w:rsid w:val="001B6728"/>
    <w:rsid w:val="001B745D"/>
    <w:rsid w:val="001B757A"/>
    <w:rsid w:val="001C0D95"/>
    <w:rsid w:val="001C1146"/>
    <w:rsid w:val="001C1659"/>
    <w:rsid w:val="001C1F15"/>
    <w:rsid w:val="001C2702"/>
    <w:rsid w:val="001C294E"/>
    <w:rsid w:val="001C2EE6"/>
    <w:rsid w:val="001C3513"/>
    <w:rsid w:val="001C35F4"/>
    <w:rsid w:val="001C39A3"/>
    <w:rsid w:val="001C3CA7"/>
    <w:rsid w:val="001C44C8"/>
    <w:rsid w:val="001C5FC0"/>
    <w:rsid w:val="001C6232"/>
    <w:rsid w:val="001C66CF"/>
    <w:rsid w:val="001C69C3"/>
    <w:rsid w:val="001C69DE"/>
    <w:rsid w:val="001C6C40"/>
    <w:rsid w:val="001D0A7A"/>
    <w:rsid w:val="001D0C7B"/>
    <w:rsid w:val="001D116F"/>
    <w:rsid w:val="001D145B"/>
    <w:rsid w:val="001D1B99"/>
    <w:rsid w:val="001D3046"/>
    <w:rsid w:val="001D4195"/>
    <w:rsid w:val="001D4369"/>
    <w:rsid w:val="001D4724"/>
    <w:rsid w:val="001D4CE5"/>
    <w:rsid w:val="001D5903"/>
    <w:rsid w:val="001D6716"/>
    <w:rsid w:val="001D686E"/>
    <w:rsid w:val="001D68F5"/>
    <w:rsid w:val="001D6B38"/>
    <w:rsid w:val="001E018D"/>
    <w:rsid w:val="001E03D7"/>
    <w:rsid w:val="001E0D0B"/>
    <w:rsid w:val="001E0FA6"/>
    <w:rsid w:val="001E1446"/>
    <w:rsid w:val="001E15E7"/>
    <w:rsid w:val="001E1681"/>
    <w:rsid w:val="001E1DCD"/>
    <w:rsid w:val="001E1E83"/>
    <w:rsid w:val="001E24E0"/>
    <w:rsid w:val="001E2548"/>
    <w:rsid w:val="001E274A"/>
    <w:rsid w:val="001E2E4B"/>
    <w:rsid w:val="001E30E7"/>
    <w:rsid w:val="001E3F48"/>
    <w:rsid w:val="001E4101"/>
    <w:rsid w:val="001E4AEB"/>
    <w:rsid w:val="001E5551"/>
    <w:rsid w:val="001E5CF0"/>
    <w:rsid w:val="001E6500"/>
    <w:rsid w:val="001E6B64"/>
    <w:rsid w:val="001E73F6"/>
    <w:rsid w:val="001E7677"/>
    <w:rsid w:val="001E7936"/>
    <w:rsid w:val="001E7C16"/>
    <w:rsid w:val="001E7C42"/>
    <w:rsid w:val="001F0939"/>
    <w:rsid w:val="001F0A3C"/>
    <w:rsid w:val="001F0E69"/>
    <w:rsid w:val="001F0FF6"/>
    <w:rsid w:val="001F147A"/>
    <w:rsid w:val="001F174E"/>
    <w:rsid w:val="001F1BC0"/>
    <w:rsid w:val="001F1C1F"/>
    <w:rsid w:val="001F2134"/>
    <w:rsid w:val="001F237D"/>
    <w:rsid w:val="001F24FA"/>
    <w:rsid w:val="001F25E0"/>
    <w:rsid w:val="001F2F96"/>
    <w:rsid w:val="001F337D"/>
    <w:rsid w:val="001F33A4"/>
    <w:rsid w:val="001F4114"/>
    <w:rsid w:val="001F4254"/>
    <w:rsid w:val="001F45AA"/>
    <w:rsid w:val="001F461D"/>
    <w:rsid w:val="001F47CC"/>
    <w:rsid w:val="001F4B01"/>
    <w:rsid w:val="001F59C5"/>
    <w:rsid w:val="001F630B"/>
    <w:rsid w:val="001F6851"/>
    <w:rsid w:val="001F6F5A"/>
    <w:rsid w:val="001F7AD5"/>
    <w:rsid w:val="001F7D91"/>
    <w:rsid w:val="00200126"/>
    <w:rsid w:val="0020038D"/>
    <w:rsid w:val="00200453"/>
    <w:rsid w:val="00200DF9"/>
    <w:rsid w:val="002011F2"/>
    <w:rsid w:val="00201815"/>
    <w:rsid w:val="002020F5"/>
    <w:rsid w:val="00202251"/>
    <w:rsid w:val="002026B0"/>
    <w:rsid w:val="00202E13"/>
    <w:rsid w:val="002031E3"/>
    <w:rsid w:val="00203D55"/>
    <w:rsid w:val="00204162"/>
    <w:rsid w:val="0020420F"/>
    <w:rsid w:val="002050B6"/>
    <w:rsid w:val="0020581D"/>
    <w:rsid w:val="00205B47"/>
    <w:rsid w:val="00205C47"/>
    <w:rsid w:val="00210602"/>
    <w:rsid w:val="00210DBF"/>
    <w:rsid w:val="00211019"/>
    <w:rsid w:val="00211079"/>
    <w:rsid w:val="002113EE"/>
    <w:rsid w:val="00212B89"/>
    <w:rsid w:val="002139DE"/>
    <w:rsid w:val="002157B5"/>
    <w:rsid w:val="00215817"/>
    <w:rsid w:val="0021677F"/>
    <w:rsid w:val="002168AE"/>
    <w:rsid w:val="00216C77"/>
    <w:rsid w:val="00217BFB"/>
    <w:rsid w:val="00220347"/>
    <w:rsid w:val="002206FE"/>
    <w:rsid w:val="00220D76"/>
    <w:rsid w:val="00221FF6"/>
    <w:rsid w:val="00222825"/>
    <w:rsid w:val="00222B4B"/>
    <w:rsid w:val="00222BDF"/>
    <w:rsid w:val="00222CD9"/>
    <w:rsid w:val="002230CE"/>
    <w:rsid w:val="00223767"/>
    <w:rsid w:val="002238D0"/>
    <w:rsid w:val="002239EA"/>
    <w:rsid w:val="00224425"/>
    <w:rsid w:val="002248AF"/>
    <w:rsid w:val="00224EB6"/>
    <w:rsid w:val="00224F44"/>
    <w:rsid w:val="00225257"/>
    <w:rsid w:val="00225440"/>
    <w:rsid w:val="00225BAA"/>
    <w:rsid w:val="00226D63"/>
    <w:rsid w:val="00226E00"/>
    <w:rsid w:val="002274FE"/>
    <w:rsid w:val="002302B6"/>
    <w:rsid w:val="00230459"/>
    <w:rsid w:val="00230518"/>
    <w:rsid w:val="00230789"/>
    <w:rsid w:val="00231F05"/>
    <w:rsid w:val="00232037"/>
    <w:rsid w:val="0023239B"/>
    <w:rsid w:val="00232BB5"/>
    <w:rsid w:val="0023382C"/>
    <w:rsid w:val="0023580A"/>
    <w:rsid w:val="00235B17"/>
    <w:rsid w:val="00235DDC"/>
    <w:rsid w:val="002361E7"/>
    <w:rsid w:val="00236AA1"/>
    <w:rsid w:val="00236B89"/>
    <w:rsid w:val="00236D5B"/>
    <w:rsid w:val="00237184"/>
    <w:rsid w:val="002374A4"/>
    <w:rsid w:val="00240A55"/>
    <w:rsid w:val="00241595"/>
    <w:rsid w:val="002417A6"/>
    <w:rsid w:val="0024200A"/>
    <w:rsid w:val="002420B0"/>
    <w:rsid w:val="00242F9E"/>
    <w:rsid w:val="00243A5B"/>
    <w:rsid w:val="00243DD5"/>
    <w:rsid w:val="00244437"/>
    <w:rsid w:val="00244612"/>
    <w:rsid w:val="00244A87"/>
    <w:rsid w:val="00244EFD"/>
    <w:rsid w:val="00245056"/>
    <w:rsid w:val="0024584D"/>
    <w:rsid w:val="00246969"/>
    <w:rsid w:val="00246BFD"/>
    <w:rsid w:val="002477DF"/>
    <w:rsid w:val="002505AF"/>
    <w:rsid w:val="00253056"/>
    <w:rsid w:val="00253222"/>
    <w:rsid w:val="00253715"/>
    <w:rsid w:val="00253991"/>
    <w:rsid w:val="002548A7"/>
    <w:rsid w:val="00254BB9"/>
    <w:rsid w:val="00254E55"/>
    <w:rsid w:val="0025521E"/>
    <w:rsid w:val="00255ECE"/>
    <w:rsid w:val="00256BB5"/>
    <w:rsid w:val="00257999"/>
    <w:rsid w:val="00257BF2"/>
    <w:rsid w:val="00260EE1"/>
    <w:rsid w:val="002610B0"/>
    <w:rsid w:val="00261258"/>
    <w:rsid w:val="0026138F"/>
    <w:rsid w:val="00261A37"/>
    <w:rsid w:val="002620AA"/>
    <w:rsid w:val="00262DC2"/>
    <w:rsid w:val="00263122"/>
    <w:rsid w:val="00263569"/>
    <w:rsid w:val="00264140"/>
    <w:rsid w:val="002644AB"/>
    <w:rsid w:val="00264789"/>
    <w:rsid w:val="00264B65"/>
    <w:rsid w:val="00264F55"/>
    <w:rsid w:val="00265236"/>
    <w:rsid w:val="00265F65"/>
    <w:rsid w:val="00266DF3"/>
    <w:rsid w:val="002670FC"/>
    <w:rsid w:val="00267765"/>
    <w:rsid w:val="0026791D"/>
    <w:rsid w:val="00267B36"/>
    <w:rsid w:val="00267E9A"/>
    <w:rsid w:val="00267F3F"/>
    <w:rsid w:val="002715A6"/>
    <w:rsid w:val="00271860"/>
    <w:rsid w:val="00271EA3"/>
    <w:rsid w:val="00273E65"/>
    <w:rsid w:val="0027474F"/>
    <w:rsid w:val="002757B0"/>
    <w:rsid w:val="00275871"/>
    <w:rsid w:val="00275E9A"/>
    <w:rsid w:val="002768BA"/>
    <w:rsid w:val="00277AAF"/>
    <w:rsid w:val="0028013C"/>
    <w:rsid w:val="002802C3"/>
    <w:rsid w:val="00280483"/>
    <w:rsid w:val="002808FF"/>
    <w:rsid w:val="00280CEC"/>
    <w:rsid w:val="0028141D"/>
    <w:rsid w:val="00281701"/>
    <w:rsid w:val="00281A88"/>
    <w:rsid w:val="00283492"/>
    <w:rsid w:val="0028350C"/>
    <w:rsid w:val="002837A2"/>
    <w:rsid w:val="00284035"/>
    <w:rsid w:val="002851BA"/>
    <w:rsid w:val="00285739"/>
    <w:rsid w:val="00285818"/>
    <w:rsid w:val="002860DA"/>
    <w:rsid w:val="00286867"/>
    <w:rsid w:val="00286BCB"/>
    <w:rsid w:val="00286D97"/>
    <w:rsid w:val="0028755F"/>
    <w:rsid w:val="0028799D"/>
    <w:rsid w:val="00287A81"/>
    <w:rsid w:val="00287E00"/>
    <w:rsid w:val="002901D3"/>
    <w:rsid w:val="00290DB0"/>
    <w:rsid w:val="00290F0A"/>
    <w:rsid w:val="00291035"/>
    <w:rsid w:val="00291071"/>
    <w:rsid w:val="00291C99"/>
    <w:rsid w:val="0029230F"/>
    <w:rsid w:val="0029264F"/>
    <w:rsid w:val="00292D34"/>
    <w:rsid w:val="00293019"/>
    <w:rsid w:val="002932A1"/>
    <w:rsid w:val="002932C7"/>
    <w:rsid w:val="002933B6"/>
    <w:rsid w:val="00293727"/>
    <w:rsid w:val="002940FD"/>
    <w:rsid w:val="00294A57"/>
    <w:rsid w:val="00295666"/>
    <w:rsid w:val="00295903"/>
    <w:rsid w:val="00296155"/>
    <w:rsid w:val="00296240"/>
    <w:rsid w:val="00296D03"/>
    <w:rsid w:val="00297013"/>
    <w:rsid w:val="00297179"/>
    <w:rsid w:val="00297AD0"/>
    <w:rsid w:val="00297C8A"/>
    <w:rsid w:val="00297E1C"/>
    <w:rsid w:val="00297FB2"/>
    <w:rsid w:val="002A0125"/>
    <w:rsid w:val="002A03BD"/>
    <w:rsid w:val="002A06A1"/>
    <w:rsid w:val="002A0A44"/>
    <w:rsid w:val="002A0BF9"/>
    <w:rsid w:val="002A1690"/>
    <w:rsid w:val="002A2125"/>
    <w:rsid w:val="002A220C"/>
    <w:rsid w:val="002A2985"/>
    <w:rsid w:val="002A2989"/>
    <w:rsid w:val="002A41A9"/>
    <w:rsid w:val="002A4287"/>
    <w:rsid w:val="002A47F6"/>
    <w:rsid w:val="002A5360"/>
    <w:rsid w:val="002A58F2"/>
    <w:rsid w:val="002A6364"/>
    <w:rsid w:val="002A7949"/>
    <w:rsid w:val="002A7F60"/>
    <w:rsid w:val="002B0276"/>
    <w:rsid w:val="002B036E"/>
    <w:rsid w:val="002B1363"/>
    <w:rsid w:val="002B1A41"/>
    <w:rsid w:val="002B1E4E"/>
    <w:rsid w:val="002B20CD"/>
    <w:rsid w:val="002B294C"/>
    <w:rsid w:val="002B2C12"/>
    <w:rsid w:val="002B2E90"/>
    <w:rsid w:val="002B31A4"/>
    <w:rsid w:val="002B419E"/>
    <w:rsid w:val="002B4C76"/>
    <w:rsid w:val="002B4D28"/>
    <w:rsid w:val="002B61FA"/>
    <w:rsid w:val="002B6B2E"/>
    <w:rsid w:val="002B74FC"/>
    <w:rsid w:val="002C19E5"/>
    <w:rsid w:val="002C1AC2"/>
    <w:rsid w:val="002C239D"/>
    <w:rsid w:val="002C29ED"/>
    <w:rsid w:val="002C2A45"/>
    <w:rsid w:val="002C3F52"/>
    <w:rsid w:val="002C4A3D"/>
    <w:rsid w:val="002C4F79"/>
    <w:rsid w:val="002C5281"/>
    <w:rsid w:val="002C6AE3"/>
    <w:rsid w:val="002C73B9"/>
    <w:rsid w:val="002C7707"/>
    <w:rsid w:val="002C7A79"/>
    <w:rsid w:val="002D072C"/>
    <w:rsid w:val="002D17A6"/>
    <w:rsid w:val="002D17CA"/>
    <w:rsid w:val="002D1B4B"/>
    <w:rsid w:val="002D36DA"/>
    <w:rsid w:val="002D37FC"/>
    <w:rsid w:val="002D3D66"/>
    <w:rsid w:val="002D47AD"/>
    <w:rsid w:val="002D5884"/>
    <w:rsid w:val="002D5898"/>
    <w:rsid w:val="002D6517"/>
    <w:rsid w:val="002D658B"/>
    <w:rsid w:val="002D6BA1"/>
    <w:rsid w:val="002D70C4"/>
    <w:rsid w:val="002D754F"/>
    <w:rsid w:val="002D766E"/>
    <w:rsid w:val="002D7B97"/>
    <w:rsid w:val="002D7EA0"/>
    <w:rsid w:val="002E0272"/>
    <w:rsid w:val="002E0384"/>
    <w:rsid w:val="002E05AB"/>
    <w:rsid w:val="002E08ED"/>
    <w:rsid w:val="002E1663"/>
    <w:rsid w:val="002E281A"/>
    <w:rsid w:val="002E2892"/>
    <w:rsid w:val="002E3159"/>
    <w:rsid w:val="002E325D"/>
    <w:rsid w:val="002E3E5E"/>
    <w:rsid w:val="002E3EBC"/>
    <w:rsid w:val="002E6DF6"/>
    <w:rsid w:val="002E76AB"/>
    <w:rsid w:val="002E7852"/>
    <w:rsid w:val="002F096B"/>
    <w:rsid w:val="002F154F"/>
    <w:rsid w:val="002F2AF5"/>
    <w:rsid w:val="002F2C80"/>
    <w:rsid w:val="002F3A69"/>
    <w:rsid w:val="002F4B0F"/>
    <w:rsid w:val="002F4E04"/>
    <w:rsid w:val="002F5108"/>
    <w:rsid w:val="002F52AD"/>
    <w:rsid w:val="002F606E"/>
    <w:rsid w:val="002F6E50"/>
    <w:rsid w:val="002F768A"/>
    <w:rsid w:val="0030168F"/>
    <w:rsid w:val="00301AAD"/>
    <w:rsid w:val="00301BB5"/>
    <w:rsid w:val="00302EE4"/>
    <w:rsid w:val="003037A8"/>
    <w:rsid w:val="00303C24"/>
    <w:rsid w:val="00303D10"/>
    <w:rsid w:val="00303E74"/>
    <w:rsid w:val="00303FDE"/>
    <w:rsid w:val="003046E6"/>
    <w:rsid w:val="00304FD3"/>
    <w:rsid w:val="00305489"/>
    <w:rsid w:val="00306110"/>
    <w:rsid w:val="00306160"/>
    <w:rsid w:val="00306165"/>
    <w:rsid w:val="003071AF"/>
    <w:rsid w:val="00307578"/>
    <w:rsid w:val="003075E9"/>
    <w:rsid w:val="003076D7"/>
    <w:rsid w:val="003111DB"/>
    <w:rsid w:val="003121A4"/>
    <w:rsid w:val="00313586"/>
    <w:rsid w:val="0031368D"/>
    <w:rsid w:val="00313AD1"/>
    <w:rsid w:val="00313C06"/>
    <w:rsid w:val="00314539"/>
    <w:rsid w:val="00314720"/>
    <w:rsid w:val="00314CF7"/>
    <w:rsid w:val="00315117"/>
    <w:rsid w:val="003161C8"/>
    <w:rsid w:val="003162EC"/>
    <w:rsid w:val="00316BC8"/>
    <w:rsid w:val="0031768B"/>
    <w:rsid w:val="0031770D"/>
    <w:rsid w:val="00317724"/>
    <w:rsid w:val="003200B0"/>
    <w:rsid w:val="003208C2"/>
    <w:rsid w:val="00320954"/>
    <w:rsid w:val="00320EDB"/>
    <w:rsid w:val="00321003"/>
    <w:rsid w:val="00321137"/>
    <w:rsid w:val="003219C3"/>
    <w:rsid w:val="00321B9B"/>
    <w:rsid w:val="00321CE4"/>
    <w:rsid w:val="00321D57"/>
    <w:rsid w:val="0032251B"/>
    <w:rsid w:val="00322CDF"/>
    <w:rsid w:val="003253F7"/>
    <w:rsid w:val="00326505"/>
    <w:rsid w:val="003265A2"/>
    <w:rsid w:val="0032678A"/>
    <w:rsid w:val="003276C8"/>
    <w:rsid w:val="00327FED"/>
    <w:rsid w:val="003304CD"/>
    <w:rsid w:val="003308EE"/>
    <w:rsid w:val="00330AFA"/>
    <w:rsid w:val="00331210"/>
    <w:rsid w:val="00331424"/>
    <w:rsid w:val="00331A10"/>
    <w:rsid w:val="00331A1B"/>
    <w:rsid w:val="00331A49"/>
    <w:rsid w:val="00332457"/>
    <w:rsid w:val="00332BB3"/>
    <w:rsid w:val="00332E7D"/>
    <w:rsid w:val="003335F6"/>
    <w:rsid w:val="003342CF"/>
    <w:rsid w:val="00334E66"/>
    <w:rsid w:val="00335694"/>
    <w:rsid w:val="00335722"/>
    <w:rsid w:val="00335829"/>
    <w:rsid w:val="0033700A"/>
    <w:rsid w:val="003375ED"/>
    <w:rsid w:val="003379CD"/>
    <w:rsid w:val="0034089D"/>
    <w:rsid w:val="00340D28"/>
    <w:rsid w:val="00341133"/>
    <w:rsid w:val="003411BA"/>
    <w:rsid w:val="0034142D"/>
    <w:rsid w:val="00341A8E"/>
    <w:rsid w:val="00341B86"/>
    <w:rsid w:val="00342A05"/>
    <w:rsid w:val="003436EA"/>
    <w:rsid w:val="003448D1"/>
    <w:rsid w:val="003449F3"/>
    <w:rsid w:val="00344DEF"/>
    <w:rsid w:val="00344F73"/>
    <w:rsid w:val="003450CB"/>
    <w:rsid w:val="0035099D"/>
    <w:rsid w:val="00350C65"/>
    <w:rsid w:val="00351322"/>
    <w:rsid w:val="003515A4"/>
    <w:rsid w:val="00351735"/>
    <w:rsid w:val="00351BD4"/>
    <w:rsid w:val="00351DC1"/>
    <w:rsid w:val="003526C1"/>
    <w:rsid w:val="00352C02"/>
    <w:rsid w:val="003532F1"/>
    <w:rsid w:val="00353446"/>
    <w:rsid w:val="0035345F"/>
    <w:rsid w:val="0035380C"/>
    <w:rsid w:val="00353A7C"/>
    <w:rsid w:val="003545EA"/>
    <w:rsid w:val="00354764"/>
    <w:rsid w:val="0035519B"/>
    <w:rsid w:val="00357700"/>
    <w:rsid w:val="00357787"/>
    <w:rsid w:val="00357A4B"/>
    <w:rsid w:val="00357AA2"/>
    <w:rsid w:val="0036027F"/>
    <w:rsid w:val="003605AB"/>
    <w:rsid w:val="00360702"/>
    <w:rsid w:val="00360D2F"/>
    <w:rsid w:val="00360DBC"/>
    <w:rsid w:val="003610C7"/>
    <w:rsid w:val="0036188B"/>
    <w:rsid w:val="00362053"/>
    <w:rsid w:val="0036248D"/>
    <w:rsid w:val="00362A89"/>
    <w:rsid w:val="00363356"/>
    <w:rsid w:val="0036398A"/>
    <w:rsid w:val="00365635"/>
    <w:rsid w:val="00366927"/>
    <w:rsid w:val="00366DC6"/>
    <w:rsid w:val="00370116"/>
    <w:rsid w:val="003704F0"/>
    <w:rsid w:val="00370789"/>
    <w:rsid w:val="003708BB"/>
    <w:rsid w:val="00370B33"/>
    <w:rsid w:val="00370ECE"/>
    <w:rsid w:val="0037153B"/>
    <w:rsid w:val="0037169D"/>
    <w:rsid w:val="0037229E"/>
    <w:rsid w:val="00372DEB"/>
    <w:rsid w:val="003738E4"/>
    <w:rsid w:val="00375820"/>
    <w:rsid w:val="003762A4"/>
    <w:rsid w:val="003765F0"/>
    <w:rsid w:val="00376A2D"/>
    <w:rsid w:val="00376F7F"/>
    <w:rsid w:val="003772C4"/>
    <w:rsid w:val="00377AE5"/>
    <w:rsid w:val="00377B88"/>
    <w:rsid w:val="00380323"/>
    <w:rsid w:val="0038057E"/>
    <w:rsid w:val="0038060B"/>
    <w:rsid w:val="00381BD9"/>
    <w:rsid w:val="00382474"/>
    <w:rsid w:val="0038285A"/>
    <w:rsid w:val="00383012"/>
    <w:rsid w:val="00383943"/>
    <w:rsid w:val="00383C5F"/>
    <w:rsid w:val="00383E11"/>
    <w:rsid w:val="0038462C"/>
    <w:rsid w:val="00384B3C"/>
    <w:rsid w:val="00384BDF"/>
    <w:rsid w:val="0038501B"/>
    <w:rsid w:val="00385CFA"/>
    <w:rsid w:val="00385FC2"/>
    <w:rsid w:val="00386183"/>
    <w:rsid w:val="00386932"/>
    <w:rsid w:val="00386BD4"/>
    <w:rsid w:val="00386DE3"/>
    <w:rsid w:val="00386E7F"/>
    <w:rsid w:val="00386EAF"/>
    <w:rsid w:val="00387271"/>
    <w:rsid w:val="0039061C"/>
    <w:rsid w:val="00391717"/>
    <w:rsid w:val="003925CB"/>
    <w:rsid w:val="003929D4"/>
    <w:rsid w:val="0039345A"/>
    <w:rsid w:val="003937E8"/>
    <w:rsid w:val="003938FD"/>
    <w:rsid w:val="003940CB"/>
    <w:rsid w:val="00394315"/>
    <w:rsid w:val="00394B32"/>
    <w:rsid w:val="00394CE0"/>
    <w:rsid w:val="003967F0"/>
    <w:rsid w:val="00396B58"/>
    <w:rsid w:val="003A00D4"/>
    <w:rsid w:val="003A0C37"/>
    <w:rsid w:val="003A1DF0"/>
    <w:rsid w:val="003A2108"/>
    <w:rsid w:val="003A2463"/>
    <w:rsid w:val="003A284A"/>
    <w:rsid w:val="003A32AC"/>
    <w:rsid w:val="003A3FF9"/>
    <w:rsid w:val="003A41D0"/>
    <w:rsid w:val="003A43FB"/>
    <w:rsid w:val="003A5995"/>
    <w:rsid w:val="003A5DA5"/>
    <w:rsid w:val="003A60F9"/>
    <w:rsid w:val="003A6151"/>
    <w:rsid w:val="003A65A3"/>
    <w:rsid w:val="003A7461"/>
    <w:rsid w:val="003A7F70"/>
    <w:rsid w:val="003B0189"/>
    <w:rsid w:val="003B0E75"/>
    <w:rsid w:val="003B1159"/>
    <w:rsid w:val="003B1748"/>
    <w:rsid w:val="003B1911"/>
    <w:rsid w:val="003B1A74"/>
    <w:rsid w:val="003B1CE7"/>
    <w:rsid w:val="003B2B4D"/>
    <w:rsid w:val="003B2C37"/>
    <w:rsid w:val="003B2D1A"/>
    <w:rsid w:val="003B3149"/>
    <w:rsid w:val="003B3382"/>
    <w:rsid w:val="003B3B31"/>
    <w:rsid w:val="003B424D"/>
    <w:rsid w:val="003B4393"/>
    <w:rsid w:val="003B4C2C"/>
    <w:rsid w:val="003B522D"/>
    <w:rsid w:val="003B523C"/>
    <w:rsid w:val="003B5454"/>
    <w:rsid w:val="003B586C"/>
    <w:rsid w:val="003B58C4"/>
    <w:rsid w:val="003B6ABB"/>
    <w:rsid w:val="003B6B29"/>
    <w:rsid w:val="003B6D08"/>
    <w:rsid w:val="003B7277"/>
    <w:rsid w:val="003B798A"/>
    <w:rsid w:val="003B7EC8"/>
    <w:rsid w:val="003C3263"/>
    <w:rsid w:val="003C3285"/>
    <w:rsid w:val="003C3401"/>
    <w:rsid w:val="003C36CD"/>
    <w:rsid w:val="003C3D7F"/>
    <w:rsid w:val="003C4228"/>
    <w:rsid w:val="003C4A91"/>
    <w:rsid w:val="003C4CB3"/>
    <w:rsid w:val="003C4CF5"/>
    <w:rsid w:val="003C4DB2"/>
    <w:rsid w:val="003C5563"/>
    <w:rsid w:val="003C566B"/>
    <w:rsid w:val="003C5B8F"/>
    <w:rsid w:val="003C5FFC"/>
    <w:rsid w:val="003C6566"/>
    <w:rsid w:val="003C6A66"/>
    <w:rsid w:val="003D005F"/>
    <w:rsid w:val="003D0365"/>
    <w:rsid w:val="003D1FAA"/>
    <w:rsid w:val="003D21BC"/>
    <w:rsid w:val="003D25B8"/>
    <w:rsid w:val="003D267A"/>
    <w:rsid w:val="003D2A3C"/>
    <w:rsid w:val="003D2A4D"/>
    <w:rsid w:val="003D422B"/>
    <w:rsid w:val="003D4BDC"/>
    <w:rsid w:val="003D5553"/>
    <w:rsid w:val="003D561F"/>
    <w:rsid w:val="003D5DAC"/>
    <w:rsid w:val="003D634D"/>
    <w:rsid w:val="003D6675"/>
    <w:rsid w:val="003D775D"/>
    <w:rsid w:val="003D7F51"/>
    <w:rsid w:val="003E0230"/>
    <w:rsid w:val="003E0BEB"/>
    <w:rsid w:val="003E15BB"/>
    <w:rsid w:val="003E1694"/>
    <w:rsid w:val="003E1DFC"/>
    <w:rsid w:val="003E23C9"/>
    <w:rsid w:val="003E26C4"/>
    <w:rsid w:val="003E346C"/>
    <w:rsid w:val="003E3550"/>
    <w:rsid w:val="003E3556"/>
    <w:rsid w:val="003E37EC"/>
    <w:rsid w:val="003E4B64"/>
    <w:rsid w:val="003E4FF5"/>
    <w:rsid w:val="003E5606"/>
    <w:rsid w:val="003E56A8"/>
    <w:rsid w:val="003E57CF"/>
    <w:rsid w:val="003E5962"/>
    <w:rsid w:val="003E59C1"/>
    <w:rsid w:val="003E631A"/>
    <w:rsid w:val="003E689B"/>
    <w:rsid w:val="003E7119"/>
    <w:rsid w:val="003E76AC"/>
    <w:rsid w:val="003E7E5E"/>
    <w:rsid w:val="003E7F7E"/>
    <w:rsid w:val="003F12AF"/>
    <w:rsid w:val="003F145D"/>
    <w:rsid w:val="003F14F3"/>
    <w:rsid w:val="003F16EC"/>
    <w:rsid w:val="003F1D06"/>
    <w:rsid w:val="003F1F9E"/>
    <w:rsid w:val="003F2A68"/>
    <w:rsid w:val="003F2BEF"/>
    <w:rsid w:val="003F2CEB"/>
    <w:rsid w:val="003F589B"/>
    <w:rsid w:val="003F6122"/>
    <w:rsid w:val="003F6CCD"/>
    <w:rsid w:val="003F7C3B"/>
    <w:rsid w:val="0040009E"/>
    <w:rsid w:val="0040052C"/>
    <w:rsid w:val="00400D16"/>
    <w:rsid w:val="00400D9E"/>
    <w:rsid w:val="00400F9C"/>
    <w:rsid w:val="00401162"/>
    <w:rsid w:val="0040146E"/>
    <w:rsid w:val="00401952"/>
    <w:rsid w:val="00401AF1"/>
    <w:rsid w:val="00402744"/>
    <w:rsid w:val="00403192"/>
    <w:rsid w:val="00403B32"/>
    <w:rsid w:val="00403BC2"/>
    <w:rsid w:val="004040C0"/>
    <w:rsid w:val="004052C7"/>
    <w:rsid w:val="00405418"/>
    <w:rsid w:val="004056A6"/>
    <w:rsid w:val="004061CA"/>
    <w:rsid w:val="0040644E"/>
    <w:rsid w:val="004072E5"/>
    <w:rsid w:val="00407519"/>
    <w:rsid w:val="00407528"/>
    <w:rsid w:val="004075A1"/>
    <w:rsid w:val="0041035D"/>
    <w:rsid w:val="004106DB"/>
    <w:rsid w:val="00410C21"/>
    <w:rsid w:val="0041149F"/>
    <w:rsid w:val="00411853"/>
    <w:rsid w:val="004119D6"/>
    <w:rsid w:val="00411E7F"/>
    <w:rsid w:val="004125F8"/>
    <w:rsid w:val="00412C13"/>
    <w:rsid w:val="00412CB2"/>
    <w:rsid w:val="00413BCF"/>
    <w:rsid w:val="0041434C"/>
    <w:rsid w:val="004149EE"/>
    <w:rsid w:val="004150E8"/>
    <w:rsid w:val="004151EE"/>
    <w:rsid w:val="00416182"/>
    <w:rsid w:val="004169D1"/>
    <w:rsid w:val="00416DDF"/>
    <w:rsid w:val="00416F32"/>
    <w:rsid w:val="0041755F"/>
    <w:rsid w:val="0041780F"/>
    <w:rsid w:val="00420910"/>
    <w:rsid w:val="00420BD4"/>
    <w:rsid w:val="00421588"/>
    <w:rsid w:val="00421835"/>
    <w:rsid w:val="00421EAD"/>
    <w:rsid w:val="00422016"/>
    <w:rsid w:val="00422609"/>
    <w:rsid w:val="004228EF"/>
    <w:rsid w:val="00422B27"/>
    <w:rsid w:val="0042327D"/>
    <w:rsid w:val="004245FA"/>
    <w:rsid w:val="00424CE6"/>
    <w:rsid w:val="00424F7E"/>
    <w:rsid w:val="00425164"/>
    <w:rsid w:val="00425561"/>
    <w:rsid w:val="00425EF1"/>
    <w:rsid w:val="00426695"/>
    <w:rsid w:val="00426D90"/>
    <w:rsid w:val="00427F06"/>
    <w:rsid w:val="004300BA"/>
    <w:rsid w:val="0043110E"/>
    <w:rsid w:val="00431CDD"/>
    <w:rsid w:val="00431D00"/>
    <w:rsid w:val="00432CC0"/>
    <w:rsid w:val="00432F02"/>
    <w:rsid w:val="0043363F"/>
    <w:rsid w:val="004339CF"/>
    <w:rsid w:val="00433B0C"/>
    <w:rsid w:val="00434C96"/>
    <w:rsid w:val="0043689E"/>
    <w:rsid w:val="00436F77"/>
    <w:rsid w:val="0044027B"/>
    <w:rsid w:val="00440A54"/>
    <w:rsid w:val="004416E4"/>
    <w:rsid w:val="004419DD"/>
    <w:rsid w:val="00441A11"/>
    <w:rsid w:val="004426E7"/>
    <w:rsid w:val="00442B8B"/>
    <w:rsid w:val="00442EB6"/>
    <w:rsid w:val="004433DB"/>
    <w:rsid w:val="00443B14"/>
    <w:rsid w:val="00444B44"/>
    <w:rsid w:val="00445195"/>
    <w:rsid w:val="004452DF"/>
    <w:rsid w:val="004453AA"/>
    <w:rsid w:val="004462AA"/>
    <w:rsid w:val="0044659B"/>
    <w:rsid w:val="004468AA"/>
    <w:rsid w:val="00446CDE"/>
    <w:rsid w:val="00446E31"/>
    <w:rsid w:val="00447449"/>
    <w:rsid w:val="00447AD2"/>
    <w:rsid w:val="00450E06"/>
    <w:rsid w:val="00450EEF"/>
    <w:rsid w:val="00451000"/>
    <w:rsid w:val="00451056"/>
    <w:rsid w:val="004511FF"/>
    <w:rsid w:val="0045151C"/>
    <w:rsid w:val="004527E9"/>
    <w:rsid w:val="0045297F"/>
    <w:rsid w:val="00453385"/>
    <w:rsid w:val="00453FB7"/>
    <w:rsid w:val="00454963"/>
    <w:rsid w:val="004549F5"/>
    <w:rsid w:val="00454FB9"/>
    <w:rsid w:val="0045504F"/>
    <w:rsid w:val="0045512F"/>
    <w:rsid w:val="00455E65"/>
    <w:rsid w:val="0045643F"/>
    <w:rsid w:val="00456560"/>
    <w:rsid w:val="004568D4"/>
    <w:rsid w:val="004570DA"/>
    <w:rsid w:val="0045738C"/>
    <w:rsid w:val="00457436"/>
    <w:rsid w:val="00457969"/>
    <w:rsid w:val="004608A3"/>
    <w:rsid w:val="0046146C"/>
    <w:rsid w:val="00462177"/>
    <w:rsid w:val="00462977"/>
    <w:rsid w:val="00464F1A"/>
    <w:rsid w:val="0046540D"/>
    <w:rsid w:val="00465646"/>
    <w:rsid w:val="00466110"/>
    <w:rsid w:val="0046676B"/>
    <w:rsid w:val="00466A9B"/>
    <w:rsid w:val="00466C41"/>
    <w:rsid w:val="00466C42"/>
    <w:rsid w:val="00467253"/>
    <w:rsid w:val="00467273"/>
    <w:rsid w:val="00467C7D"/>
    <w:rsid w:val="00467E50"/>
    <w:rsid w:val="00467E6A"/>
    <w:rsid w:val="0047025F"/>
    <w:rsid w:val="00470302"/>
    <w:rsid w:val="004718AA"/>
    <w:rsid w:val="00471BF7"/>
    <w:rsid w:val="00471E24"/>
    <w:rsid w:val="0047261F"/>
    <w:rsid w:val="00472632"/>
    <w:rsid w:val="00472949"/>
    <w:rsid w:val="0047302B"/>
    <w:rsid w:val="004744E9"/>
    <w:rsid w:val="004753AB"/>
    <w:rsid w:val="00475477"/>
    <w:rsid w:val="004759D1"/>
    <w:rsid w:val="00476856"/>
    <w:rsid w:val="004769B0"/>
    <w:rsid w:val="00476D8E"/>
    <w:rsid w:val="00476DFC"/>
    <w:rsid w:val="00480647"/>
    <w:rsid w:val="00480E7E"/>
    <w:rsid w:val="00481E83"/>
    <w:rsid w:val="00482399"/>
    <w:rsid w:val="00482934"/>
    <w:rsid w:val="0048329D"/>
    <w:rsid w:val="004837CD"/>
    <w:rsid w:val="00484FFA"/>
    <w:rsid w:val="0048678A"/>
    <w:rsid w:val="00486F46"/>
    <w:rsid w:val="0048738C"/>
    <w:rsid w:val="00487577"/>
    <w:rsid w:val="004901C6"/>
    <w:rsid w:val="00490C4E"/>
    <w:rsid w:val="004914E1"/>
    <w:rsid w:val="0049173C"/>
    <w:rsid w:val="00491B9E"/>
    <w:rsid w:val="00491C07"/>
    <w:rsid w:val="0049228C"/>
    <w:rsid w:val="00493349"/>
    <w:rsid w:val="00493CE3"/>
    <w:rsid w:val="00494963"/>
    <w:rsid w:val="00494BBB"/>
    <w:rsid w:val="00495873"/>
    <w:rsid w:val="00497153"/>
    <w:rsid w:val="0049770E"/>
    <w:rsid w:val="004A0393"/>
    <w:rsid w:val="004A05C7"/>
    <w:rsid w:val="004A06F2"/>
    <w:rsid w:val="004A13EF"/>
    <w:rsid w:val="004A1912"/>
    <w:rsid w:val="004A2284"/>
    <w:rsid w:val="004A28FC"/>
    <w:rsid w:val="004A2BD2"/>
    <w:rsid w:val="004A2E9B"/>
    <w:rsid w:val="004A36FD"/>
    <w:rsid w:val="004A398E"/>
    <w:rsid w:val="004A3EB0"/>
    <w:rsid w:val="004A5D58"/>
    <w:rsid w:val="004A7147"/>
    <w:rsid w:val="004A7495"/>
    <w:rsid w:val="004B0207"/>
    <w:rsid w:val="004B0B25"/>
    <w:rsid w:val="004B0D36"/>
    <w:rsid w:val="004B1039"/>
    <w:rsid w:val="004B12AC"/>
    <w:rsid w:val="004B2227"/>
    <w:rsid w:val="004B2E7C"/>
    <w:rsid w:val="004B2F2B"/>
    <w:rsid w:val="004B461E"/>
    <w:rsid w:val="004B48EE"/>
    <w:rsid w:val="004B504E"/>
    <w:rsid w:val="004B57AE"/>
    <w:rsid w:val="004B5B12"/>
    <w:rsid w:val="004B5DFD"/>
    <w:rsid w:val="004B62E7"/>
    <w:rsid w:val="004B6721"/>
    <w:rsid w:val="004B6733"/>
    <w:rsid w:val="004B6C1B"/>
    <w:rsid w:val="004B70A9"/>
    <w:rsid w:val="004C01CB"/>
    <w:rsid w:val="004C0C93"/>
    <w:rsid w:val="004C0DF6"/>
    <w:rsid w:val="004C13D4"/>
    <w:rsid w:val="004C21F3"/>
    <w:rsid w:val="004C2A5E"/>
    <w:rsid w:val="004C3886"/>
    <w:rsid w:val="004C3AE7"/>
    <w:rsid w:val="004C3BE0"/>
    <w:rsid w:val="004C3CF2"/>
    <w:rsid w:val="004C3DD6"/>
    <w:rsid w:val="004C43AD"/>
    <w:rsid w:val="004C599C"/>
    <w:rsid w:val="004C5BD2"/>
    <w:rsid w:val="004C601E"/>
    <w:rsid w:val="004C69D5"/>
    <w:rsid w:val="004C710C"/>
    <w:rsid w:val="004C7E5E"/>
    <w:rsid w:val="004D02A7"/>
    <w:rsid w:val="004D112F"/>
    <w:rsid w:val="004D1BBA"/>
    <w:rsid w:val="004D2BCB"/>
    <w:rsid w:val="004D2E99"/>
    <w:rsid w:val="004D37B5"/>
    <w:rsid w:val="004D3AFC"/>
    <w:rsid w:val="004D3D8B"/>
    <w:rsid w:val="004D3F55"/>
    <w:rsid w:val="004D479F"/>
    <w:rsid w:val="004D4DC8"/>
    <w:rsid w:val="004D53B9"/>
    <w:rsid w:val="004D5B1F"/>
    <w:rsid w:val="004D5B60"/>
    <w:rsid w:val="004D5F3B"/>
    <w:rsid w:val="004D6BDA"/>
    <w:rsid w:val="004D6ED7"/>
    <w:rsid w:val="004D7583"/>
    <w:rsid w:val="004D7761"/>
    <w:rsid w:val="004D78CE"/>
    <w:rsid w:val="004D7C02"/>
    <w:rsid w:val="004D7CAF"/>
    <w:rsid w:val="004D7D8A"/>
    <w:rsid w:val="004D7DFC"/>
    <w:rsid w:val="004D7FBA"/>
    <w:rsid w:val="004E0DE6"/>
    <w:rsid w:val="004E1037"/>
    <w:rsid w:val="004E1335"/>
    <w:rsid w:val="004E14FD"/>
    <w:rsid w:val="004E15A3"/>
    <w:rsid w:val="004E2317"/>
    <w:rsid w:val="004E256A"/>
    <w:rsid w:val="004E2597"/>
    <w:rsid w:val="004E27C2"/>
    <w:rsid w:val="004E29DA"/>
    <w:rsid w:val="004E2C34"/>
    <w:rsid w:val="004E32FC"/>
    <w:rsid w:val="004E345D"/>
    <w:rsid w:val="004E50AA"/>
    <w:rsid w:val="004E5C0D"/>
    <w:rsid w:val="004E5DD4"/>
    <w:rsid w:val="004E60AE"/>
    <w:rsid w:val="004E61D6"/>
    <w:rsid w:val="004E6ED0"/>
    <w:rsid w:val="004E7FDC"/>
    <w:rsid w:val="004F0057"/>
    <w:rsid w:val="004F00F7"/>
    <w:rsid w:val="004F02AC"/>
    <w:rsid w:val="004F02AF"/>
    <w:rsid w:val="004F0827"/>
    <w:rsid w:val="004F0860"/>
    <w:rsid w:val="004F0A12"/>
    <w:rsid w:val="004F0A7B"/>
    <w:rsid w:val="004F0F1F"/>
    <w:rsid w:val="004F13A9"/>
    <w:rsid w:val="004F1485"/>
    <w:rsid w:val="004F1E27"/>
    <w:rsid w:val="004F2373"/>
    <w:rsid w:val="004F237A"/>
    <w:rsid w:val="004F3095"/>
    <w:rsid w:val="004F36A1"/>
    <w:rsid w:val="004F3CE6"/>
    <w:rsid w:val="004F40A6"/>
    <w:rsid w:val="004F42A1"/>
    <w:rsid w:val="004F4F6A"/>
    <w:rsid w:val="004F550B"/>
    <w:rsid w:val="004F59E4"/>
    <w:rsid w:val="004F603B"/>
    <w:rsid w:val="004F65D9"/>
    <w:rsid w:val="004F74EC"/>
    <w:rsid w:val="004F7A36"/>
    <w:rsid w:val="004F7B77"/>
    <w:rsid w:val="004F7ED4"/>
    <w:rsid w:val="005009D5"/>
    <w:rsid w:val="005012F0"/>
    <w:rsid w:val="00501F4F"/>
    <w:rsid w:val="005024B5"/>
    <w:rsid w:val="00502A78"/>
    <w:rsid w:val="00502B05"/>
    <w:rsid w:val="00502D47"/>
    <w:rsid w:val="00503264"/>
    <w:rsid w:val="00503B27"/>
    <w:rsid w:val="005040F1"/>
    <w:rsid w:val="00504A71"/>
    <w:rsid w:val="00504AAB"/>
    <w:rsid w:val="00504F86"/>
    <w:rsid w:val="00504FAA"/>
    <w:rsid w:val="00504FC6"/>
    <w:rsid w:val="005067F6"/>
    <w:rsid w:val="00506C54"/>
    <w:rsid w:val="00506DC2"/>
    <w:rsid w:val="0050705F"/>
    <w:rsid w:val="0050763F"/>
    <w:rsid w:val="00507BC5"/>
    <w:rsid w:val="00510583"/>
    <w:rsid w:val="005113D8"/>
    <w:rsid w:val="00511EC5"/>
    <w:rsid w:val="0051215B"/>
    <w:rsid w:val="00512298"/>
    <w:rsid w:val="0051246E"/>
    <w:rsid w:val="00512B7C"/>
    <w:rsid w:val="00512CB3"/>
    <w:rsid w:val="00513055"/>
    <w:rsid w:val="0051359A"/>
    <w:rsid w:val="00513744"/>
    <w:rsid w:val="005142DF"/>
    <w:rsid w:val="00514651"/>
    <w:rsid w:val="005146D1"/>
    <w:rsid w:val="00514A34"/>
    <w:rsid w:val="00514C61"/>
    <w:rsid w:val="005159A4"/>
    <w:rsid w:val="00515A36"/>
    <w:rsid w:val="00517AF2"/>
    <w:rsid w:val="0052016B"/>
    <w:rsid w:val="0052179F"/>
    <w:rsid w:val="005220B0"/>
    <w:rsid w:val="005221F7"/>
    <w:rsid w:val="00523413"/>
    <w:rsid w:val="00523421"/>
    <w:rsid w:val="00524DFA"/>
    <w:rsid w:val="00524E35"/>
    <w:rsid w:val="0052507B"/>
    <w:rsid w:val="005252AA"/>
    <w:rsid w:val="005258F9"/>
    <w:rsid w:val="005260E0"/>
    <w:rsid w:val="005261D5"/>
    <w:rsid w:val="005264C2"/>
    <w:rsid w:val="00526CC4"/>
    <w:rsid w:val="005279BA"/>
    <w:rsid w:val="00530616"/>
    <w:rsid w:val="0053184C"/>
    <w:rsid w:val="005318BA"/>
    <w:rsid w:val="00531C2C"/>
    <w:rsid w:val="005322B0"/>
    <w:rsid w:val="0053301B"/>
    <w:rsid w:val="00533738"/>
    <w:rsid w:val="00533C80"/>
    <w:rsid w:val="00533EAD"/>
    <w:rsid w:val="005355EF"/>
    <w:rsid w:val="00535878"/>
    <w:rsid w:val="00535C35"/>
    <w:rsid w:val="00535CC1"/>
    <w:rsid w:val="00535DB5"/>
    <w:rsid w:val="00535E57"/>
    <w:rsid w:val="005364B1"/>
    <w:rsid w:val="00536A15"/>
    <w:rsid w:val="005372C9"/>
    <w:rsid w:val="005376C5"/>
    <w:rsid w:val="00540002"/>
    <w:rsid w:val="00540A4F"/>
    <w:rsid w:val="0054120E"/>
    <w:rsid w:val="00541836"/>
    <w:rsid w:val="00541BCB"/>
    <w:rsid w:val="00541BF2"/>
    <w:rsid w:val="00542351"/>
    <w:rsid w:val="00542494"/>
    <w:rsid w:val="005431BD"/>
    <w:rsid w:val="00543AEC"/>
    <w:rsid w:val="005442F8"/>
    <w:rsid w:val="005450DA"/>
    <w:rsid w:val="00545BD4"/>
    <w:rsid w:val="00545DBB"/>
    <w:rsid w:val="00545FE5"/>
    <w:rsid w:val="005464A3"/>
    <w:rsid w:val="00546DAF"/>
    <w:rsid w:val="005478DB"/>
    <w:rsid w:val="0054796D"/>
    <w:rsid w:val="00547AFB"/>
    <w:rsid w:val="00547DCD"/>
    <w:rsid w:val="00550A98"/>
    <w:rsid w:val="00550E2F"/>
    <w:rsid w:val="00551354"/>
    <w:rsid w:val="00551377"/>
    <w:rsid w:val="00551B7A"/>
    <w:rsid w:val="005525B1"/>
    <w:rsid w:val="00552A8E"/>
    <w:rsid w:val="00552F6A"/>
    <w:rsid w:val="0055372F"/>
    <w:rsid w:val="0055412A"/>
    <w:rsid w:val="005544EC"/>
    <w:rsid w:val="005545DE"/>
    <w:rsid w:val="00554A1F"/>
    <w:rsid w:val="00554AA4"/>
    <w:rsid w:val="00554ED6"/>
    <w:rsid w:val="005550D9"/>
    <w:rsid w:val="00555C6C"/>
    <w:rsid w:val="00556F0B"/>
    <w:rsid w:val="0055733E"/>
    <w:rsid w:val="00557A18"/>
    <w:rsid w:val="005602F1"/>
    <w:rsid w:val="00560CCE"/>
    <w:rsid w:val="00560EA1"/>
    <w:rsid w:val="0056198F"/>
    <w:rsid w:val="00561F65"/>
    <w:rsid w:val="0056208B"/>
    <w:rsid w:val="005627F4"/>
    <w:rsid w:val="00562900"/>
    <w:rsid w:val="00562EAC"/>
    <w:rsid w:val="00563F17"/>
    <w:rsid w:val="005648BD"/>
    <w:rsid w:val="005648DC"/>
    <w:rsid w:val="00564974"/>
    <w:rsid w:val="00565246"/>
    <w:rsid w:val="00565599"/>
    <w:rsid w:val="005665D2"/>
    <w:rsid w:val="0056686D"/>
    <w:rsid w:val="00566996"/>
    <w:rsid w:val="005672AF"/>
    <w:rsid w:val="00567EA2"/>
    <w:rsid w:val="0057012D"/>
    <w:rsid w:val="005704A1"/>
    <w:rsid w:val="00570DBB"/>
    <w:rsid w:val="00570E5C"/>
    <w:rsid w:val="0057102D"/>
    <w:rsid w:val="00572031"/>
    <w:rsid w:val="00572C49"/>
    <w:rsid w:val="00572EF6"/>
    <w:rsid w:val="00572FAE"/>
    <w:rsid w:val="005731FC"/>
    <w:rsid w:val="00573374"/>
    <w:rsid w:val="0057367E"/>
    <w:rsid w:val="00574555"/>
    <w:rsid w:val="0057486E"/>
    <w:rsid w:val="005749C9"/>
    <w:rsid w:val="00575166"/>
    <w:rsid w:val="005753F7"/>
    <w:rsid w:val="0057573A"/>
    <w:rsid w:val="00576A4F"/>
    <w:rsid w:val="005773A6"/>
    <w:rsid w:val="0057761D"/>
    <w:rsid w:val="00577844"/>
    <w:rsid w:val="0058045F"/>
    <w:rsid w:val="00580BAD"/>
    <w:rsid w:val="00580D3E"/>
    <w:rsid w:val="00581072"/>
    <w:rsid w:val="005811CE"/>
    <w:rsid w:val="005814FF"/>
    <w:rsid w:val="00582203"/>
    <w:rsid w:val="005832B1"/>
    <w:rsid w:val="005835F4"/>
    <w:rsid w:val="00583733"/>
    <w:rsid w:val="00584D28"/>
    <w:rsid w:val="00584FF2"/>
    <w:rsid w:val="005853B5"/>
    <w:rsid w:val="00585594"/>
    <w:rsid w:val="005858A8"/>
    <w:rsid w:val="00586146"/>
    <w:rsid w:val="00586779"/>
    <w:rsid w:val="00586B8B"/>
    <w:rsid w:val="005876FE"/>
    <w:rsid w:val="00587CAC"/>
    <w:rsid w:val="00587F20"/>
    <w:rsid w:val="005904B0"/>
    <w:rsid w:val="005904E1"/>
    <w:rsid w:val="005908F7"/>
    <w:rsid w:val="00590F76"/>
    <w:rsid w:val="005918D5"/>
    <w:rsid w:val="005918F0"/>
    <w:rsid w:val="00591CE6"/>
    <w:rsid w:val="00592354"/>
    <w:rsid w:val="005926E2"/>
    <w:rsid w:val="005928BC"/>
    <w:rsid w:val="00592F0F"/>
    <w:rsid w:val="00593546"/>
    <w:rsid w:val="0059577F"/>
    <w:rsid w:val="00596732"/>
    <w:rsid w:val="00596E17"/>
    <w:rsid w:val="00597016"/>
    <w:rsid w:val="00597CAA"/>
    <w:rsid w:val="005A00CA"/>
    <w:rsid w:val="005A082E"/>
    <w:rsid w:val="005A0A67"/>
    <w:rsid w:val="005A0B1B"/>
    <w:rsid w:val="005A147B"/>
    <w:rsid w:val="005A2471"/>
    <w:rsid w:val="005A26B7"/>
    <w:rsid w:val="005A2902"/>
    <w:rsid w:val="005A2C89"/>
    <w:rsid w:val="005A2E2D"/>
    <w:rsid w:val="005A3A1B"/>
    <w:rsid w:val="005A66D5"/>
    <w:rsid w:val="005B0F1A"/>
    <w:rsid w:val="005B17A1"/>
    <w:rsid w:val="005B207F"/>
    <w:rsid w:val="005B2413"/>
    <w:rsid w:val="005B243B"/>
    <w:rsid w:val="005B27F9"/>
    <w:rsid w:val="005B31E1"/>
    <w:rsid w:val="005B3A24"/>
    <w:rsid w:val="005B3A90"/>
    <w:rsid w:val="005B4026"/>
    <w:rsid w:val="005B43B1"/>
    <w:rsid w:val="005B4EC2"/>
    <w:rsid w:val="005B51C3"/>
    <w:rsid w:val="005B5B65"/>
    <w:rsid w:val="005B7725"/>
    <w:rsid w:val="005B7754"/>
    <w:rsid w:val="005B7CC0"/>
    <w:rsid w:val="005C0B14"/>
    <w:rsid w:val="005C0F94"/>
    <w:rsid w:val="005C1E0A"/>
    <w:rsid w:val="005C2000"/>
    <w:rsid w:val="005C2AF4"/>
    <w:rsid w:val="005C2E97"/>
    <w:rsid w:val="005C40E4"/>
    <w:rsid w:val="005C4445"/>
    <w:rsid w:val="005C49D9"/>
    <w:rsid w:val="005C5439"/>
    <w:rsid w:val="005C57FD"/>
    <w:rsid w:val="005C647B"/>
    <w:rsid w:val="005C65D4"/>
    <w:rsid w:val="005C6619"/>
    <w:rsid w:val="005C6747"/>
    <w:rsid w:val="005C6E78"/>
    <w:rsid w:val="005C781B"/>
    <w:rsid w:val="005C7F57"/>
    <w:rsid w:val="005D0BE3"/>
    <w:rsid w:val="005D10CB"/>
    <w:rsid w:val="005D1956"/>
    <w:rsid w:val="005D217E"/>
    <w:rsid w:val="005D22B5"/>
    <w:rsid w:val="005D2882"/>
    <w:rsid w:val="005D28DB"/>
    <w:rsid w:val="005D30CF"/>
    <w:rsid w:val="005D3D53"/>
    <w:rsid w:val="005D469B"/>
    <w:rsid w:val="005D57BD"/>
    <w:rsid w:val="005D6A18"/>
    <w:rsid w:val="005D6AA0"/>
    <w:rsid w:val="005D6E71"/>
    <w:rsid w:val="005D7BD9"/>
    <w:rsid w:val="005D7C88"/>
    <w:rsid w:val="005D7F44"/>
    <w:rsid w:val="005E0072"/>
    <w:rsid w:val="005E03C2"/>
    <w:rsid w:val="005E0D07"/>
    <w:rsid w:val="005E0DB2"/>
    <w:rsid w:val="005E14EC"/>
    <w:rsid w:val="005E1702"/>
    <w:rsid w:val="005E172C"/>
    <w:rsid w:val="005E1D79"/>
    <w:rsid w:val="005E22BD"/>
    <w:rsid w:val="005E22CF"/>
    <w:rsid w:val="005E2DDE"/>
    <w:rsid w:val="005E307E"/>
    <w:rsid w:val="005E312D"/>
    <w:rsid w:val="005E387F"/>
    <w:rsid w:val="005E43D7"/>
    <w:rsid w:val="005E43E3"/>
    <w:rsid w:val="005E489E"/>
    <w:rsid w:val="005E4B78"/>
    <w:rsid w:val="005E4C93"/>
    <w:rsid w:val="005E5057"/>
    <w:rsid w:val="005E62EA"/>
    <w:rsid w:val="005E6886"/>
    <w:rsid w:val="005E69BF"/>
    <w:rsid w:val="005E70E1"/>
    <w:rsid w:val="005E7C95"/>
    <w:rsid w:val="005F0300"/>
    <w:rsid w:val="005F0DCA"/>
    <w:rsid w:val="005F0DD1"/>
    <w:rsid w:val="005F1706"/>
    <w:rsid w:val="005F1828"/>
    <w:rsid w:val="005F1835"/>
    <w:rsid w:val="005F2364"/>
    <w:rsid w:val="005F265B"/>
    <w:rsid w:val="005F2ADF"/>
    <w:rsid w:val="005F2F79"/>
    <w:rsid w:val="005F323D"/>
    <w:rsid w:val="005F3B52"/>
    <w:rsid w:val="005F3B83"/>
    <w:rsid w:val="005F3C5C"/>
    <w:rsid w:val="005F49B3"/>
    <w:rsid w:val="005F509D"/>
    <w:rsid w:val="005F51E2"/>
    <w:rsid w:val="005F528D"/>
    <w:rsid w:val="005F647C"/>
    <w:rsid w:val="005F6697"/>
    <w:rsid w:val="005F697C"/>
    <w:rsid w:val="005F6D4C"/>
    <w:rsid w:val="005F6EF8"/>
    <w:rsid w:val="005F7141"/>
    <w:rsid w:val="005F7CB9"/>
    <w:rsid w:val="005F7CC4"/>
    <w:rsid w:val="0060088C"/>
    <w:rsid w:val="00600B53"/>
    <w:rsid w:val="0060216D"/>
    <w:rsid w:val="006027CA"/>
    <w:rsid w:val="00603E29"/>
    <w:rsid w:val="00603F8A"/>
    <w:rsid w:val="00604A74"/>
    <w:rsid w:val="00604B50"/>
    <w:rsid w:val="00604E9A"/>
    <w:rsid w:val="0060515E"/>
    <w:rsid w:val="006054D7"/>
    <w:rsid w:val="00605785"/>
    <w:rsid w:val="00605958"/>
    <w:rsid w:val="006061AA"/>
    <w:rsid w:val="00606584"/>
    <w:rsid w:val="0060690E"/>
    <w:rsid w:val="00606BFD"/>
    <w:rsid w:val="006071F7"/>
    <w:rsid w:val="006077D1"/>
    <w:rsid w:val="0060783E"/>
    <w:rsid w:val="00610294"/>
    <w:rsid w:val="00610AEC"/>
    <w:rsid w:val="00610BD3"/>
    <w:rsid w:val="00611D72"/>
    <w:rsid w:val="00612CFF"/>
    <w:rsid w:val="0061330C"/>
    <w:rsid w:val="006137F5"/>
    <w:rsid w:val="00613CF9"/>
    <w:rsid w:val="00614016"/>
    <w:rsid w:val="0061444F"/>
    <w:rsid w:val="006149A9"/>
    <w:rsid w:val="00614B30"/>
    <w:rsid w:val="006156D2"/>
    <w:rsid w:val="00615A4E"/>
    <w:rsid w:val="00617C4B"/>
    <w:rsid w:val="00621526"/>
    <w:rsid w:val="00621BA4"/>
    <w:rsid w:val="0062236F"/>
    <w:rsid w:val="00623307"/>
    <w:rsid w:val="0062335D"/>
    <w:rsid w:val="00623435"/>
    <w:rsid w:val="006236F0"/>
    <w:rsid w:val="00623888"/>
    <w:rsid w:val="00624BB3"/>
    <w:rsid w:val="00625738"/>
    <w:rsid w:val="006262F8"/>
    <w:rsid w:val="00626A28"/>
    <w:rsid w:val="00626C9D"/>
    <w:rsid w:val="00627EF1"/>
    <w:rsid w:val="00630932"/>
    <w:rsid w:val="00630AE2"/>
    <w:rsid w:val="006320C9"/>
    <w:rsid w:val="006323B3"/>
    <w:rsid w:val="006325E0"/>
    <w:rsid w:val="006327E3"/>
    <w:rsid w:val="00633601"/>
    <w:rsid w:val="00633A6F"/>
    <w:rsid w:val="00633A8B"/>
    <w:rsid w:val="00634633"/>
    <w:rsid w:val="00634BB2"/>
    <w:rsid w:val="00635354"/>
    <w:rsid w:val="00635848"/>
    <w:rsid w:val="00635A0A"/>
    <w:rsid w:val="006364FE"/>
    <w:rsid w:val="0063703E"/>
    <w:rsid w:val="00637231"/>
    <w:rsid w:val="00637B80"/>
    <w:rsid w:val="00640705"/>
    <w:rsid w:val="00642164"/>
    <w:rsid w:val="00642B3C"/>
    <w:rsid w:val="00642F90"/>
    <w:rsid w:val="006434BB"/>
    <w:rsid w:val="00643602"/>
    <w:rsid w:val="00645089"/>
    <w:rsid w:val="006454B3"/>
    <w:rsid w:val="00645684"/>
    <w:rsid w:val="0064571A"/>
    <w:rsid w:val="0064656C"/>
    <w:rsid w:val="00646C85"/>
    <w:rsid w:val="00647CB3"/>
    <w:rsid w:val="00647F13"/>
    <w:rsid w:val="0065054F"/>
    <w:rsid w:val="00650A7F"/>
    <w:rsid w:val="00650A8B"/>
    <w:rsid w:val="00650B5A"/>
    <w:rsid w:val="00650DD3"/>
    <w:rsid w:val="00651426"/>
    <w:rsid w:val="00651EEB"/>
    <w:rsid w:val="00652AE1"/>
    <w:rsid w:val="00652CE3"/>
    <w:rsid w:val="00653545"/>
    <w:rsid w:val="00653673"/>
    <w:rsid w:val="00653AF0"/>
    <w:rsid w:val="00654110"/>
    <w:rsid w:val="0065433F"/>
    <w:rsid w:val="0065460C"/>
    <w:rsid w:val="006549CF"/>
    <w:rsid w:val="0065569D"/>
    <w:rsid w:val="00656175"/>
    <w:rsid w:val="00656740"/>
    <w:rsid w:val="00656868"/>
    <w:rsid w:val="00656F54"/>
    <w:rsid w:val="006574E1"/>
    <w:rsid w:val="00657561"/>
    <w:rsid w:val="00657C05"/>
    <w:rsid w:val="00660011"/>
    <w:rsid w:val="0066016B"/>
    <w:rsid w:val="00660422"/>
    <w:rsid w:val="006608F5"/>
    <w:rsid w:val="0066096D"/>
    <w:rsid w:val="00660A70"/>
    <w:rsid w:val="006620AB"/>
    <w:rsid w:val="00662115"/>
    <w:rsid w:val="00662282"/>
    <w:rsid w:val="00662E9D"/>
    <w:rsid w:val="00664811"/>
    <w:rsid w:val="00664B60"/>
    <w:rsid w:val="006658EC"/>
    <w:rsid w:val="00665ACC"/>
    <w:rsid w:val="00666199"/>
    <w:rsid w:val="00666C0E"/>
    <w:rsid w:val="00667763"/>
    <w:rsid w:val="006678D8"/>
    <w:rsid w:val="00667A39"/>
    <w:rsid w:val="00667A44"/>
    <w:rsid w:val="0067069C"/>
    <w:rsid w:val="0067069E"/>
    <w:rsid w:val="006710BF"/>
    <w:rsid w:val="00672006"/>
    <w:rsid w:val="00672DBA"/>
    <w:rsid w:val="00673D89"/>
    <w:rsid w:val="00674418"/>
    <w:rsid w:val="00674633"/>
    <w:rsid w:val="006746EF"/>
    <w:rsid w:val="00674A6F"/>
    <w:rsid w:val="0067545E"/>
    <w:rsid w:val="006757F7"/>
    <w:rsid w:val="00675CD3"/>
    <w:rsid w:val="00675ED3"/>
    <w:rsid w:val="006762AE"/>
    <w:rsid w:val="00676962"/>
    <w:rsid w:val="00677232"/>
    <w:rsid w:val="006772AB"/>
    <w:rsid w:val="00677AC3"/>
    <w:rsid w:val="00677DC1"/>
    <w:rsid w:val="00680231"/>
    <w:rsid w:val="00680559"/>
    <w:rsid w:val="00680B11"/>
    <w:rsid w:val="00680D5E"/>
    <w:rsid w:val="00680FEE"/>
    <w:rsid w:val="00681CBF"/>
    <w:rsid w:val="006825FE"/>
    <w:rsid w:val="006838AC"/>
    <w:rsid w:val="00684043"/>
    <w:rsid w:val="0068598B"/>
    <w:rsid w:val="00686065"/>
    <w:rsid w:val="00686183"/>
    <w:rsid w:val="00687902"/>
    <w:rsid w:val="006879E2"/>
    <w:rsid w:val="00687DF4"/>
    <w:rsid w:val="00687F32"/>
    <w:rsid w:val="00690ED6"/>
    <w:rsid w:val="0069149C"/>
    <w:rsid w:val="0069173C"/>
    <w:rsid w:val="00691799"/>
    <w:rsid w:val="006917BC"/>
    <w:rsid w:val="006918F8"/>
    <w:rsid w:val="00691B5B"/>
    <w:rsid w:val="0069277F"/>
    <w:rsid w:val="00693177"/>
    <w:rsid w:val="0069329A"/>
    <w:rsid w:val="00693540"/>
    <w:rsid w:val="006945C4"/>
    <w:rsid w:val="00694E1B"/>
    <w:rsid w:val="00694E9E"/>
    <w:rsid w:val="00694F86"/>
    <w:rsid w:val="00695302"/>
    <w:rsid w:val="00695ADE"/>
    <w:rsid w:val="006962FF"/>
    <w:rsid w:val="006967EF"/>
    <w:rsid w:val="006971EA"/>
    <w:rsid w:val="006A1636"/>
    <w:rsid w:val="006A2459"/>
    <w:rsid w:val="006A2CA6"/>
    <w:rsid w:val="006A2E58"/>
    <w:rsid w:val="006A335B"/>
    <w:rsid w:val="006A35C4"/>
    <w:rsid w:val="006A43C9"/>
    <w:rsid w:val="006A4502"/>
    <w:rsid w:val="006A4E62"/>
    <w:rsid w:val="006A527E"/>
    <w:rsid w:val="006A5CB2"/>
    <w:rsid w:val="006A5CF5"/>
    <w:rsid w:val="006A5F6C"/>
    <w:rsid w:val="006A62BD"/>
    <w:rsid w:val="006A6422"/>
    <w:rsid w:val="006A7260"/>
    <w:rsid w:val="006B0CF3"/>
    <w:rsid w:val="006B173B"/>
    <w:rsid w:val="006B1753"/>
    <w:rsid w:val="006B1ED7"/>
    <w:rsid w:val="006B2E61"/>
    <w:rsid w:val="006B30B7"/>
    <w:rsid w:val="006B340C"/>
    <w:rsid w:val="006B3602"/>
    <w:rsid w:val="006B39E2"/>
    <w:rsid w:val="006B444D"/>
    <w:rsid w:val="006B47FE"/>
    <w:rsid w:val="006B64BE"/>
    <w:rsid w:val="006B6ADC"/>
    <w:rsid w:val="006B6E79"/>
    <w:rsid w:val="006B7F36"/>
    <w:rsid w:val="006C1055"/>
    <w:rsid w:val="006C125E"/>
    <w:rsid w:val="006C1AEB"/>
    <w:rsid w:val="006C21BB"/>
    <w:rsid w:val="006C25EA"/>
    <w:rsid w:val="006C3204"/>
    <w:rsid w:val="006C3206"/>
    <w:rsid w:val="006C3388"/>
    <w:rsid w:val="006C35E8"/>
    <w:rsid w:val="006C3B1A"/>
    <w:rsid w:val="006C3F22"/>
    <w:rsid w:val="006C4182"/>
    <w:rsid w:val="006C47F6"/>
    <w:rsid w:val="006C56A7"/>
    <w:rsid w:val="006C59CE"/>
    <w:rsid w:val="006C5A53"/>
    <w:rsid w:val="006C619F"/>
    <w:rsid w:val="006C699E"/>
    <w:rsid w:val="006C6A09"/>
    <w:rsid w:val="006C6D13"/>
    <w:rsid w:val="006C73C1"/>
    <w:rsid w:val="006C7AC7"/>
    <w:rsid w:val="006C7C35"/>
    <w:rsid w:val="006D0040"/>
    <w:rsid w:val="006D1193"/>
    <w:rsid w:val="006D18C4"/>
    <w:rsid w:val="006D1EFF"/>
    <w:rsid w:val="006D2287"/>
    <w:rsid w:val="006D2700"/>
    <w:rsid w:val="006D282D"/>
    <w:rsid w:val="006D390E"/>
    <w:rsid w:val="006D4C57"/>
    <w:rsid w:val="006D4F48"/>
    <w:rsid w:val="006D505D"/>
    <w:rsid w:val="006D53F9"/>
    <w:rsid w:val="006D544A"/>
    <w:rsid w:val="006D5BB0"/>
    <w:rsid w:val="006D5E04"/>
    <w:rsid w:val="006D6127"/>
    <w:rsid w:val="006D7250"/>
    <w:rsid w:val="006D73CC"/>
    <w:rsid w:val="006D7471"/>
    <w:rsid w:val="006D782B"/>
    <w:rsid w:val="006D7F7C"/>
    <w:rsid w:val="006D7FC7"/>
    <w:rsid w:val="006E04D6"/>
    <w:rsid w:val="006E10D0"/>
    <w:rsid w:val="006E13F8"/>
    <w:rsid w:val="006E1AA9"/>
    <w:rsid w:val="006E213C"/>
    <w:rsid w:val="006E27D1"/>
    <w:rsid w:val="006E2E03"/>
    <w:rsid w:val="006E3728"/>
    <w:rsid w:val="006E420F"/>
    <w:rsid w:val="006E426F"/>
    <w:rsid w:val="006E51A4"/>
    <w:rsid w:val="006E5257"/>
    <w:rsid w:val="006E5348"/>
    <w:rsid w:val="006E5659"/>
    <w:rsid w:val="006E60B6"/>
    <w:rsid w:val="006E6AC5"/>
    <w:rsid w:val="006E6EA5"/>
    <w:rsid w:val="006E725D"/>
    <w:rsid w:val="006E72A2"/>
    <w:rsid w:val="006E7770"/>
    <w:rsid w:val="006F04FF"/>
    <w:rsid w:val="006F06C3"/>
    <w:rsid w:val="006F26DD"/>
    <w:rsid w:val="006F29B2"/>
    <w:rsid w:val="006F2DA6"/>
    <w:rsid w:val="006F3069"/>
    <w:rsid w:val="006F334F"/>
    <w:rsid w:val="006F34AD"/>
    <w:rsid w:val="006F3A38"/>
    <w:rsid w:val="006F3A45"/>
    <w:rsid w:val="006F45CF"/>
    <w:rsid w:val="006F58CC"/>
    <w:rsid w:val="006F5DFE"/>
    <w:rsid w:val="006F5E7D"/>
    <w:rsid w:val="006F60F0"/>
    <w:rsid w:val="006F7881"/>
    <w:rsid w:val="006F7B35"/>
    <w:rsid w:val="007000B6"/>
    <w:rsid w:val="00701804"/>
    <w:rsid w:val="0070207E"/>
    <w:rsid w:val="00702A96"/>
    <w:rsid w:val="00702C34"/>
    <w:rsid w:val="0070338E"/>
    <w:rsid w:val="00703AA9"/>
    <w:rsid w:val="00703C42"/>
    <w:rsid w:val="007041F3"/>
    <w:rsid w:val="0070466B"/>
    <w:rsid w:val="007047FF"/>
    <w:rsid w:val="00705FF8"/>
    <w:rsid w:val="00707A9F"/>
    <w:rsid w:val="00707AE2"/>
    <w:rsid w:val="0071056B"/>
    <w:rsid w:val="00710790"/>
    <w:rsid w:val="00711ABD"/>
    <w:rsid w:val="00711AFB"/>
    <w:rsid w:val="00711E09"/>
    <w:rsid w:val="00712417"/>
    <w:rsid w:val="00712F92"/>
    <w:rsid w:val="00713246"/>
    <w:rsid w:val="00713267"/>
    <w:rsid w:val="007133F7"/>
    <w:rsid w:val="00713B29"/>
    <w:rsid w:val="00713B82"/>
    <w:rsid w:val="00713ECD"/>
    <w:rsid w:val="007155E9"/>
    <w:rsid w:val="00715BF5"/>
    <w:rsid w:val="00715EF8"/>
    <w:rsid w:val="00717259"/>
    <w:rsid w:val="007173AE"/>
    <w:rsid w:val="007174C8"/>
    <w:rsid w:val="0071792E"/>
    <w:rsid w:val="00720175"/>
    <w:rsid w:val="00720883"/>
    <w:rsid w:val="00720DA7"/>
    <w:rsid w:val="00722424"/>
    <w:rsid w:val="00722493"/>
    <w:rsid w:val="00722CB2"/>
    <w:rsid w:val="00722FF2"/>
    <w:rsid w:val="007231D7"/>
    <w:rsid w:val="007235FD"/>
    <w:rsid w:val="00724F68"/>
    <w:rsid w:val="00725389"/>
    <w:rsid w:val="007254E3"/>
    <w:rsid w:val="00725933"/>
    <w:rsid w:val="00726F46"/>
    <w:rsid w:val="00727139"/>
    <w:rsid w:val="00727580"/>
    <w:rsid w:val="007277DF"/>
    <w:rsid w:val="007304A3"/>
    <w:rsid w:val="007305F7"/>
    <w:rsid w:val="00731C4A"/>
    <w:rsid w:val="00732088"/>
    <w:rsid w:val="00732182"/>
    <w:rsid w:val="00732BEE"/>
    <w:rsid w:val="00732DE6"/>
    <w:rsid w:val="007334A0"/>
    <w:rsid w:val="007336C4"/>
    <w:rsid w:val="00733B4B"/>
    <w:rsid w:val="00733C0E"/>
    <w:rsid w:val="007355FD"/>
    <w:rsid w:val="00736C4E"/>
    <w:rsid w:val="007406D2"/>
    <w:rsid w:val="0074081F"/>
    <w:rsid w:val="00740DF7"/>
    <w:rsid w:val="00742A1B"/>
    <w:rsid w:val="00742B76"/>
    <w:rsid w:val="00742BF1"/>
    <w:rsid w:val="00742D9C"/>
    <w:rsid w:val="00742DF6"/>
    <w:rsid w:val="00743BFF"/>
    <w:rsid w:val="00743C8D"/>
    <w:rsid w:val="00744806"/>
    <w:rsid w:val="00744F30"/>
    <w:rsid w:val="0074500D"/>
    <w:rsid w:val="00745621"/>
    <w:rsid w:val="007457C2"/>
    <w:rsid w:val="0074665C"/>
    <w:rsid w:val="00747197"/>
    <w:rsid w:val="00747CB1"/>
    <w:rsid w:val="0075065B"/>
    <w:rsid w:val="00750F61"/>
    <w:rsid w:val="00751135"/>
    <w:rsid w:val="0075126E"/>
    <w:rsid w:val="007513BF"/>
    <w:rsid w:val="007518CF"/>
    <w:rsid w:val="00751988"/>
    <w:rsid w:val="00751DF7"/>
    <w:rsid w:val="0075204C"/>
    <w:rsid w:val="0075221F"/>
    <w:rsid w:val="00752FAD"/>
    <w:rsid w:val="007539A8"/>
    <w:rsid w:val="00753B1A"/>
    <w:rsid w:val="00754056"/>
    <w:rsid w:val="007546A0"/>
    <w:rsid w:val="0075473F"/>
    <w:rsid w:val="007548EA"/>
    <w:rsid w:val="007554D0"/>
    <w:rsid w:val="0075572C"/>
    <w:rsid w:val="007557EE"/>
    <w:rsid w:val="00755F02"/>
    <w:rsid w:val="00756C6A"/>
    <w:rsid w:val="00756C84"/>
    <w:rsid w:val="00757024"/>
    <w:rsid w:val="00757C3E"/>
    <w:rsid w:val="00757E7A"/>
    <w:rsid w:val="007605C2"/>
    <w:rsid w:val="00760FC7"/>
    <w:rsid w:val="007610B1"/>
    <w:rsid w:val="00761514"/>
    <w:rsid w:val="00761678"/>
    <w:rsid w:val="007629E3"/>
    <w:rsid w:val="00764037"/>
    <w:rsid w:val="00764657"/>
    <w:rsid w:val="00764F01"/>
    <w:rsid w:val="00764F75"/>
    <w:rsid w:val="0076519D"/>
    <w:rsid w:val="00765552"/>
    <w:rsid w:val="00765F8C"/>
    <w:rsid w:val="00766281"/>
    <w:rsid w:val="00767575"/>
    <w:rsid w:val="007678C1"/>
    <w:rsid w:val="00770A1C"/>
    <w:rsid w:val="00770F21"/>
    <w:rsid w:val="00770FC3"/>
    <w:rsid w:val="007713AE"/>
    <w:rsid w:val="00771714"/>
    <w:rsid w:val="00772CEE"/>
    <w:rsid w:val="00773020"/>
    <w:rsid w:val="00773726"/>
    <w:rsid w:val="00774002"/>
    <w:rsid w:val="007740AF"/>
    <w:rsid w:val="00774180"/>
    <w:rsid w:val="00774B99"/>
    <w:rsid w:val="00775985"/>
    <w:rsid w:val="00775F88"/>
    <w:rsid w:val="007765D2"/>
    <w:rsid w:val="00777083"/>
    <w:rsid w:val="00777136"/>
    <w:rsid w:val="007777D8"/>
    <w:rsid w:val="00777945"/>
    <w:rsid w:val="00777B90"/>
    <w:rsid w:val="00777E94"/>
    <w:rsid w:val="0078062B"/>
    <w:rsid w:val="00781462"/>
    <w:rsid w:val="007817E7"/>
    <w:rsid w:val="00781D2C"/>
    <w:rsid w:val="00781D47"/>
    <w:rsid w:val="00782466"/>
    <w:rsid w:val="007827F3"/>
    <w:rsid w:val="00782E28"/>
    <w:rsid w:val="0078329A"/>
    <w:rsid w:val="00783DD4"/>
    <w:rsid w:val="0078432C"/>
    <w:rsid w:val="00784403"/>
    <w:rsid w:val="00784745"/>
    <w:rsid w:val="00784989"/>
    <w:rsid w:val="00784E0A"/>
    <w:rsid w:val="007855C5"/>
    <w:rsid w:val="00785A91"/>
    <w:rsid w:val="00785BB6"/>
    <w:rsid w:val="00785BF2"/>
    <w:rsid w:val="007862C4"/>
    <w:rsid w:val="0078657A"/>
    <w:rsid w:val="00786770"/>
    <w:rsid w:val="00786EFE"/>
    <w:rsid w:val="00786F1E"/>
    <w:rsid w:val="00787C89"/>
    <w:rsid w:val="007901B3"/>
    <w:rsid w:val="00790348"/>
    <w:rsid w:val="00790AE2"/>
    <w:rsid w:val="00792050"/>
    <w:rsid w:val="00792F39"/>
    <w:rsid w:val="00793016"/>
    <w:rsid w:val="00793159"/>
    <w:rsid w:val="00793BEC"/>
    <w:rsid w:val="00793F8D"/>
    <w:rsid w:val="0079488C"/>
    <w:rsid w:val="00794A0D"/>
    <w:rsid w:val="00794AD3"/>
    <w:rsid w:val="007954E5"/>
    <w:rsid w:val="00795662"/>
    <w:rsid w:val="007956E3"/>
    <w:rsid w:val="00795FD6"/>
    <w:rsid w:val="007961D8"/>
    <w:rsid w:val="0079653F"/>
    <w:rsid w:val="0079669A"/>
    <w:rsid w:val="007968A0"/>
    <w:rsid w:val="007970D4"/>
    <w:rsid w:val="00797336"/>
    <w:rsid w:val="00797640"/>
    <w:rsid w:val="007A0CEC"/>
    <w:rsid w:val="007A14CC"/>
    <w:rsid w:val="007A2350"/>
    <w:rsid w:val="007A2B9F"/>
    <w:rsid w:val="007A334B"/>
    <w:rsid w:val="007A3513"/>
    <w:rsid w:val="007A3816"/>
    <w:rsid w:val="007A39E0"/>
    <w:rsid w:val="007A48F0"/>
    <w:rsid w:val="007A4D8B"/>
    <w:rsid w:val="007A4E2A"/>
    <w:rsid w:val="007A4FDC"/>
    <w:rsid w:val="007A54FA"/>
    <w:rsid w:val="007A59DE"/>
    <w:rsid w:val="007A5A62"/>
    <w:rsid w:val="007A5B71"/>
    <w:rsid w:val="007A5DB5"/>
    <w:rsid w:val="007A5EA0"/>
    <w:rsid w:val="007A63E0"/>
    <w:rsid w:val="007A76B7"/>
    <w:rsid w:val="007B050B"/>
    <w:rsid w:val="007B0676"/>
    <w:rsid w:val="007B08C0"/>
    <w:rsid w:val="007B1079"/>
    <w:rsid w:val="007B110B"/>
    <w:rsid w:val="007B176A"/>
    <w:rsid w:val="007B1812"/>
    <w:rsid w:val="007B2124"/>
    <w:rsid w:val="007B2148"/>
    <w:rsid w:val="007B2627"/>
    <w:rsid w:val="007B29B9"/>
    <w:rsid w:val="007B31BB"/>
    <w:rsid w:val="007B494A"/>
    <w:rsid w:val="007B4B98"/>
    <w:rsid w:val="007B53C5"/>
    <w:rsid w:val="007B58BB"/>
    <w:rsid w:val="007B59AB"/>
    <w:rsid w:val="007B5B7E"/>
    <w:rsid w:val="007B5EB3"/>
    <w:rsid w:val="007B6DED"/>
    <w:rsid w:val="007B736E"/>
    <w:rsid w:val="007C000B"/>
    <w:rsid w:val="007C0063"/>
    <w:rsid w:val="007C0064"/>
    <w:rsid w:val="007C0459"/>
    <w:rsid w:val="007C0812"/>
    <w:rsid w:val="007C1B01"/>
    <w:rsid w:val="007C2817"/>
    <w:rsid w:val="007C2E26"/>
    <w:rsid w:val="007C33A2"/>
    <w:rsid w:val="007C33C3"/>
    <w:rsid w:val="007C366D"/>
    <w:rsid w:val="007C39A2"/>
    <w:rsid w:val="007C3F92"/>
    <w:rsid w:val="007C3FC9"/>
    <w:rsid w:val="007C4AD1"/>
    <w:rsid w:val="007C4B09"/>
    <w:rsid w:val="007C4C90"/>
    <w:rsid w:val="007C56BB"/>
    <w:rsid w:val="007C5849"/>
    <w:rsid w:val="007C62FB"/>
    <w:rsid w:val="007C66CE"/>
    <w:rsid w:val="007C7332"/>
    <w:rsid w:val="007C76FF"/>
    <w:rsid w:val="007C7B34"/>
    <w:rsid w:val="007C7C18"/>
    <w:rsid w:val="007D0A53"/>
    <w:rsid w:val="007D1138"/>
    <w:rsid w:val="007D1139"/>
    <w:rsid w:val="007D138E"/>
    <w:rsid w:val="007D1687"/>
    <w:rsid w:val="007D1E3B"/>
    <w:rsid w:val="007D266C"/>
    <w:rsid w:val="007D289B"/>
    <w:rsid w:val="007D3517"/>
    <w:rsid w:val="007D362C"/>
    <w:rsid w:val="007D36F9"/>
    <w:rsid w:val="007D3FB7"/>
    <w:rsid w:val="007D44BE"/>
    <w:rsid w:val="007D48C9"/>
    <w:rsid w:val="007D4B95"/>
    <w:rsid w:val="007D4BC4"/>
    <w:rsid w:val="007D5351"/>
    <w:rsid w:val="007D5BAC"/>
    <w:rsid w:val="007D5E4A"/>
    <w:rsid w:val="007D6E49"/>
    <w:rsid w:val="007E044C"/>
    <w:rsid w:val="007E0701"/>
    <w:rsid w:val="007E0AD1"/>
    <w:rsid w:val="007E2276"/>
    <w:rsid w:val="007E283F"/>
    <w:rsid w:val="007E2D82"/>
    <w:rsid w:val="007E3B76"/>
    <w:rsid w:val="007E4567"/>
    <w:rsid w:val="007E5E15"/>
    <w:rsid w:val="007E7215"/>
    <w:rsid w:val="007E7499"/>
    <w:rsid w:val="007E75C2"/>
    <w:rsid w:val="007E779C"/>
    <w:rsid w:val="007F0A3C"/>
    <w:rsid w:val="007F111B"/>
    <w:rsid w:val="007F1303"/>
    <w:rsid w:val="007F1F98"/>
    <w:rsid w:val="007F21F8"/>
    <w:rsid w:val="007F2786"/>
    <w:rsid w:val="007F2989"/>
    <w:rsid w:val="007F2992"/>
    <w:rsid w:val="007F29E2"/>
    <w:rsid w:val="007F2D06"/>
    <w:rsid w:val="007F357F"/>
    <w:rsid w:val="007F48BC"/>
    <w:rsid w:val="007F49C2"/>
    <w:rsid w:val="007F4A23"/>
    <w:rsid w:val="007F4BFC"/>
    <w:rsid w:val="007F52E9"/>
    <w:rsid w:val="007F5354"/>
    <w:rsid w:val="007F57BB"/>
    <w:rsid w:val="007F5ACF"/>
    <w:rsid w:val="007F5B32"/>
    <w:rsid w:val="007F5D59"/>
    <w:rsid w:val="007F5EF4"/>
    <w:rsid w:val="007F60D5"/>
    <w:rsid w:val="007F627B"/>
    <w:rsid w:val="007F6359"/>
    <w:rsid w:val="007F63A9"/>
    <w:rsid w:val="007F64B7"/>
    <w:rsid w:val="007F64E0"/>
    <w:rsid w:val="007F7BD2"/>
    <w:rsid w:val="00800717"/>
    <w:rsid w:val="008009BE"/>
    <w:rsid w:val="00800DA2"/>
    <w:rsid w:val="00801BAA"/>
    <w:rsid w:val="00801DBD"/>
    <w:rsid w:val="0080264F"/>
    <w:rsid w:val="00804241"/>
    <w:rsid w:val="00804908"/>
    <w:rsid w:val="0080546D"/>
    <w:rsid w:val="00805A35"/>
    <w:rsid w:val="00806CD7"/>
    <w:rsid w:val="00807538"/>
    <w:rsid w:val="00807C0E"/>
    <w:rsid w:val="00807CBC"/>
    <w:rsid w:val="008108C9"/>
    <w:rsid w:val="00810D7B"/>
    <w:rsid w:val="00811588"/>
    <w:rsid w:val="008117C5"/>
    <w:rsid w:val="00811993"/>
    <w:rsid w:val="00811F0B"/>
    <w:rsid w:val="0081210B"/>
    <w:rsid w:val="00813C2F"/>
    <w:rsid w:val="00814B99"/>
    <w:rsid w:val="00814D50"/>
    <w:rsid w:val="008150C9"/>
    <w:rsid w:val="008157B0"/>
    <w:rsid w:val="00816BA4"/>
    <w:rsid w:val="00816D68"/>
    <w:rsid w:val="008174E0"/>
    <w:rsid w:val="00817B00"/>
    <w:rsid w:val="00817D8A"/>
    <w:rsid w:val="008200E4"/>
    <w:rsid w:val="008202CC"/>
    <w:rsid w:val="00820898"/>
    <w:rsid w:val="00820BE2"/>
    <w:rsid w:val="00820E4D"/>
    <w:rsid w:val="008210CB"/>
    <w:rsid w:val="00821208"/>
    <w:rsid w:val="008216A5"/>
    <w:rsid w:val="00822848"/>
    <w:rsid w:val="00822C58"/>
    <w:rsid w:val="00822D6F"/>
    <w:rsid w:val="00823127"/>
    <w:rsid w:val="008239A5"/>
    <w:rsid w:val="00823AC9"/>
    <w:rsid w:val="008248B3"/>
    <w:rsid w:val="00824B7D"/>
    <w:rsid w:val="008253F4"/>
    <w:rsid w:val="00825785"/>
    <w:rsid w:val="00825924"/>
    <w:rsid w:val="008266F8"/>
    <w:rsid w:val="00826E83"/>
    <w:rsid w:val="00827516"/>
    <w:rsid w:val="0082763D"/>
    <w:rsid w:val="00830718"/>
    <w:rsid w:val="00830B0E"/>
    <w:rsid w:val="00830DB6"/>
    <w:rsid w:val="00830EEC"/>
    <w:rsid w:val="00831DCD"/>
    <w:rsid w:val="008323A9"/>
    <w:rsid w:val="0083290B"/>
    <w:rsid w:val="00832A51"/>
    <w:rsid w:val="00833327"/>
    <w:rsid w:val="008337A0"/>
    <w:rsid w:val="00833B80"/>
    <w:rsid w:val="008341F0"/>
    <w:rsid w:val="00834D8B"/>
    <w:rsid w:val="00835375"/>
    <w:rsid w:val="00835ADC"/>
    <w:rsid w:val="0083628C"/>
    <w:rsid w:val="00836DA9"/>
    <w:rsid w:val="00836DBA"/>
    <w:rsid w:val="00836FC0"/>
    <w:rsid w:val="008372C8"/>
    <w:rsid w:val="008374E2"/>
    <w:rsid w:val="00837CC3"/>
    <w:rsid w:val="008403D0"/>
    <w:rsid w:val="0084143F"/>
    <w:rsid w:val="00841DEF"/>
    <w:rsid w:val="0084281F"/>
    <w:rsid w:val="00842E1A"/>
    <w:rsid w:val="00843711"/>
    <w:rsid w:val="00843CDA"/>
    <w:rsid w:val="00843D1A"/>
    <w:rsid w:val="00844392"/>
    <w:rsid w:val="00844423"/>
    <w:rsid w:val="00844F36"/>
    <w:rsid w:val="00845A84"/>
    <w:rsid w:val="00845B08"/>
    <w:rsid w:val="00845B41"/>
    <w:rsid w:val="0084689F"/>
    <w:rsid w:val="0084733F"/>
    <w:rsid w:val="00847867"/>
    <w:rsid w:val="008502AA"/>
    <w:rsid w:val="00850933"/>
    <w:rsid w:val="0085251F"/>
    <w:rsid w:val="008525AF"/>
    <w:rsid w:val="00852C75"/>
    <w:rsid w:val="0085332D"/>
    <w:rsid w:val="008533F5"/>
    <w:rsid w:val="008542BF"/>
    <w:rsid w:val="00855105"/>
    <w:rsid w:val="008561DF"/>
    <w:rsid w:val="00856BBF"/>
    <w:rsid w:val="00857E47"/>
    <w:rsid w:val="0086027B"/>
    <w:rsid w:val="008602C0"/>
    <w:rsid w:val="00860F7E"/>
    <w:rsid w:val="00861049"/>
    <w:rsid w:val="00861159"/>
    <w:rsid w:val="008615DC"/>
    <w:rsid w:val="008618A3"/>
    <w:rsid w:val="00861991"/>
    <w:rsid w:val="0086199D"/>
    <w:rsid w:val="00861BA7"/>
    <w:rsid w:val="008623A4"/>
    <w:rsid w:val="008627B1"/>
    <w:rsid w:val="00863557"/>
    <w:rsid w:val="0086382D"/>
    <w:rsid w:val="00863A89"/>
    <w:rsid w:val="00863BB8"/>
    <w:rsid w:val="00863E66"/>
    <w:rsid w:val="00864BEE"/>
    <w:rsid w:val="008652BF"/>
    <w:rsid w:val="008652DF"/>
    <w:rsid w:val="0086589C"/>
    <w:rsid w:val="00865AC3"/>
    <w:rsid w:val="0086652B"/>
    <w:rsid w:val="008665A3"/>
    <w:rsid w:val="00866908"/>
    <w:rsid w:val="00866B10"/>
    <w:rsid w:val="00867303"/>
    <w:rsid w:val="00867A34"/>
    <w:rsid w:val="00867BA3"/>
    <w:rsid w:val="00870E8A"/>
    <w:rsid w:val="008714F0"/>
    <w:rsid w:val="00871654"/>
    <w:rsid w:val="0087187F"/>
    <w:rsid w:val="008720A6"/>
    <w:rsid w:val="008723F9"/>
    <w:rsid w:val="008728FF"/>
    <w:rsid w:val="00872ED6"/>
    <w:rsid w:val="00872F19"/>
    <w:rsid w:val="008759ED"/>
    <w:rsid w:val="0087668F"/>
    <w:rsid w:val="00880653"/>
    <w:rsid w:val="00881098"/>
    <w:rsid w:val="008817B8"/>
    <w:rsid w:val="00882C66"/>
    <w:rsid w:val="00882CD2"/>
    <w:rsid w:val="00883AD3"/>
    <w:rsid w:val="00884547"/>
    <w:rsid w:val="0088455B"/>
    <w:rsid w:val="0088583C"/>
    <w:rsid w:val="00885A21"/>
    <w:rsid w:val="00886A69"/>
    <w:rsid w:val="0088728C"/>
    <w:rsid w:val="00887727"/>
    <w:rsid w:val="00887745"/>
    <w:rsid w:val="00887928"/>
    <w:rsid w:val="00890986"/>
    <w:rsid w:val="0089161E"/>
    <w:rsid w:val="008922D9"/>
    <w:rsid w:val="00892931"/>
    <w:rsid w:val="00892D0E"/>
    <w:rsid w:val="00893997"/>
    <w:rsid w:val="00893B76"/>
    <w:rsid w:val="00893C8E"/>
    <w:rsid w:val="00893D9B"/>
    <w:rsid w:val="00894509"/>
    <w:rsid w:val="00894F3E"/>
    <w:rsid w:val="008957A1"/>
    <w:rsid w:val="00895A48"/>
    <w:rsid w:val="00895BD7"/>
    <w:rsid w:val="00895E38"/>
    <w:rsid w:val="008967D1"/>
    <w:rsid w:val="00896A97"/>
    <w:rsid w:val="008A0519"/>
    <w:rsid w:val="008A0CF5"/>
    <w:rsid w:val="008A1A36"/>
    <w:rsid w:val="008A1A70"/>
    <w:rsid w:val="008A2213"/>
    <w:rsid w:val="008A275C"/>
    <w:rsid w:val="008A3A41"/>
    <w:rsid w:val="008A433C"/>
    <w:rsid w:val="008A4431"/>
    <w:rsid w:val="008A4BFD"/>
    <w:rsid w:val="008A4D41"/>
    <w:rsid w:val="008A4DC9"/>
    <w:rsid w:val="008A525B"/>
    <w:rsid w:val="008A60E1"/>
    <w:rsid w:val="008A6416"/>
    <w:rsid w:val="008A6E49"/>
    <w:rsid w:val="008A7F32"/>
    <w:rsid w:val="008B0608"/>
    <w:rsid w:val="008B1006"/>
    <w:rsid w:val="008B1203"/>
    <w:rsid w:val="008B1DA1"/>
    <w:rsid w:val="008B1DB8"/>
    <w:rsid w:val="008B241A"/>
    <w:rsid w:val="008B2B11"/>
    <w:rsid w:val="008B300F"/>
    <w:rsid w:val="008B3BAC"/>
    <w:rsid w:val="008B4511"/>
    <w:rsid w:val="008B4764"/>
    <w:rsid w:val="008B5A1E"/>
    <w:rsid w:val="008B6574"/>
    <w:rsid w:val="008B6C54"/>
    <w:rsid w:val="008B76F1"/>
    <w:rsid w:val="008B7B41"/>
    <w:rsid w:val="008B7C17"/>
    <w:rsid w:val="008B7F1F"/>
    <w:rsid w:val="008C055C"/>
    <w:rsid w:val="008C0705"/>
    <w:rsid w:val="008C1E6F"/>
    <w:rsid w:val="008C228F"/>
    <w:rsid w:val="008C2328"/>
    <w:rsid w:val="008C26AF"/>
    <w:rsid w:val="008C4464"/>
    <w:rsid w:val="008C4D80"/>
    <w:rsid w:val="008C51F9"/>
    <w:rsid w:val="008C5C4E"/>
    <w:rsid w:val="008C602D"/>
    <w:rsid w:val="008C62D8"/>
    <w:rsid w:val="008C6E62"/>
    <w:rsid w:val="008C725D"/>
    <w:rsid w:val="008D0818"/>
    <w:rsid w:val="008D11A9"/>
    <w:rsid w:val="008D1215"/>
    <w:rsid w:val="008D1A4E"/>
    <w:rsid w:val="008D2158"/>
    <w:rsid w:val="008D24EC"/>
    <w:rsid w:val="008D31AD"/>
    <w:rsid w:val="008D4A24"/>
    <w:rsid w:val="008D72EF"/>
    <w:rsid w:val="008E0AB9"/>
    <w:rsid w:val="008E11B7"/>
    <w:rsid w:val="008E15CD"/>
    <w:rsid w:val="008E27CE"/>
    <w:rsid w:val="008E343E"/>
    <w:rsid w:val="008E3CF6"/>
    <w:rsid w:val="008E3D2C"/>
    <w:rsid w:val="008E3D69"/>
    <w:rsid w:val="008E5F0A"/>
    <w:rsid w:val="008E5F28"/>
    <w:rsid w:val="008E5F98"/>
    <w:rsid w:val="008E73E8"/>
    <w:rsid w:val="008E74F9"/>
    <w:rsid w:val="008E770B"/>
    <w:rsid w:val="008E7F03"/>
    <w:rsid w:val="008F01CA"/>
    <w:rsid w:val="008F0268"/>
    <w:rsid w:val="008F0D80"/>
    <w:rsid w:val="008F11A6"/>
    <w:rsid w:val="008F14E6"/>
    <w:rsid w:val="008F1D1C"/>
    <w:rsid w:val="008F205B"/>
    <w:rsid w:val="008F4147"/>
    <w:rsid w:val="008F4EE8"/>
    <w:rsid w:val="008F5288"/>
    <w:rsid w:val="008F5DAE"/>
    <w:rsid w:val="008F61F6"/>
    <w:rsid w:val="008F62F1"/>
    <w:rsid w:val="008F63CA"/>
    <w:rsid w:val="008F6857"/>
    <w:rsid w:val="008F6C91"/>
    <w:rsid w:val="008F6D86"/>
    <w:rsid w:val="008F720F"/>
    <w:rsid w:val="008F7BC8"/>
    <w:rsid w:val="00900475"/>
    <w:rsid w:val="009009AA"/>
    <w:rsid w:val="00900B09"/>
    <w:rsid w:val="00900B80"/>
    <w:rsid w:val="0090116B"/>
    <w:rsid w:val="00901975"/>
    <w:rsid w:val="009021A4"/>
    <w:rsid w:val="00904407"/>
    <w:rsid w:val="009047E9"/>
    <w:rsid w:val="009050F9"/>
    <w:rsid w:val="00905498"/>
    <w:rsid w:val="00905769"/>
    <w:rsid w:val="009060D7"/>
    <w:rsid w:val="00906598"/>
    <w:rsid w:val="00906741"/>
    <w:rsid w:val="0090696D"/>
    <w:rsid w:val="00906B1F"/>
    <w:rsid w:val="00906C1C"/>
    <w:rsid w:val="00906D06"/>
    <w:rsid w:val="00906F88"/>
    <w:rsid w:val="009072A8"/>
    <w:rsid w:val="0091000B"/>
    <w:rsid w:val="0091019D"/>
    <w:rsid w:val="0091026D"/>
    <w:rsid w:val="009102C6"/>
    <w:rsid w:val="00910377"/>
    <w:rsid w:val="009115EC"/>
    <w:rsid w:val="0091278B"/>
    <w:rsid w:val="0091283F"/>
    <w:rsid w:val="00912D0D"/>
    <w:rsid w:val="0091348A"/>
    <w:rsid w:val="00914A78"/>
    <w:rsid w:val="009150B4"/>
    <w:rsid w:val="00915393"/>
    <w:rsid w:val="00916BFE"/>
    <w:rsid w:val="00916EAB"/>
    <w:rsid w:val="00917084"/>
    <w:rsid w:val="00917411"/>
    <w:rsid w:val="0091798E"/>
    <w:rsid w:val="00917F34"/>
    <w:rsid w:val="009200E7"/>
    <w:rsid w:val="009208C2"/>
    <w:rsid w:val="00920931"/>
    <w:rsid w:val="00920EDF"/>
    <w:rsid w:val="00920FEA"/>
    <w:rsid w:val="009211F3"/>
    <w:rsid w:val="0092137A"/>
    <w:rsid w:val="00921D8B"/>
    <w:rsid w:val="00921FC1"/>
    <w:rsid w:val="00922510"/>
    <w:rsid w:val="00922AE3"/>
    <w:rsid w:val="00922C5A"/>
    <w:rsid w:val="00922EA2"/>
    <w:rsid w:val="00923B5C"/>
    <w:rsid w:val="00923CF6"/>
    <w:rsid w:val="00925209"/>
    <w:rsid w:val="0092525C"/>
    <w:rsid w:val="00925DB2"/>
    <w:rsid w:val="0092630D"/>
    <w:rsid w:val="009273A6"/>
    <w:rsid w:val="00930257"/>
    <w:rsid w:val="009305AB"/>
    <w:rsid w:val="0093080A"/>
    <w:rsid w:val="009308DB"/>
    <w:rsid w:val="009309A0"/>
    <w:rsid w:val="00930E94"/>
    <w:rsid w:val="00930F64"/>
    <w:rsid w:val="0093135B"/>
    <w:rsid w:val="00931377"/>
    <w:rsid w:val="0093173B"/>
    <w:rsid w:val="00932003"/>
    <w:rsid w:val="00932230"/>
    <w:rsid w:val="00932BD2"/>
    <w:rsid w:val="00933705"/>
    <w:rsid w:val="009341F4"/>
    <w:rsid w:val="00934800"/>
    <w:rsid w:val="0093524F"/>
    <w:rsid w:val="00936EAB"/>
    <w:rsid w:val="009371C6"/>
    <w:rsid w:val="00937FB4"/>
    <w:rsid w:val="00937FF5"/>
    <w:rsid w:val="00937FFC"/>
    <w:rsid w:val="009401B1"/>
    <w:rsid w:val="0094044F"/>
    <w:rsid w:val="00940A2F"/>
    <w:rsid w:val="00940FBE"/>
    <w:rsid w:val="00941730"/>
    <w:rsid w:val="00941DC4"/>
    <w:rsid w:val="00943938"/>
    <w:rsid w:val="00943CA0"/>
    <w:rsid w:val="00944B93"/>
    <w:rsid w:val="00944FB6"/>
    <w:rsid w:val="0094593A"/>
    <w:rsid w:val="00945CE1"/>
    <w:rsid w:val="00946D22"/>
    <w:rsid w:val="00946E08"/>
    <w:rsid w:val="009470EE"/>
    <w:rsid w:val="00947763"/>
    <w:rsid w:val="0094783C"/>
    <w:rsid w:val="00947C30"/>
    <w:rsid w:val="00947CD5"/>
    <w:rsid w:val="00947FAB"/>
    <w:rsid w:val="00950578"/>
    <w:rsid w:val="009512AB"/>
    <w:rsid w:val="00952027"/>
    <w:rsid w:val="009525FD"/>
    <w:rsid w:val="009536DE"/>
    <w:rsid w:val="00953808"/>
    <w:rsid w:val="0095393A"/>
    <w:rsid w:val="00953CD4"/>
    <w:rsid w:val="00953D2F"/>
    <w:rsid w:val="00954283"/>
    <w:rsid w:val="009545CC"/>
    <w:rsid w:val="009559C6"/>
    <w:rsid w:val="00955CAC"/>
    <w:rsid w:val="00955D57"/>
    <w:rsid w:val="009564EE"/>
    <w:rsid w:val="009569E2"/>
    <w:rsid w:val="00956E4E"/>
    <w:rsid w:val="0095737B"/>
    <w:rsid w:val="0095796C"/>
    <w:rsid w:val="00957EC1"/>
    <w:rsid w:val="00957F39"/>
    <w:rsid w:val="00960734"/>
    <w:rsid w:val="00961233"/>
    <w:rsid w:val="00961905"/>
    <w:rsid w:val="00961D6C"/>
    <w:rsid w:val="00961FCB"/>
    <w:rsid w:val="00962199"/>
    <w:rsid w:val="00963015"/>
    <w:rsid w:val="009632C6"/>
    <w:rsid w:val="00963400"/>
    <w:rsid w:val="00963805"/>
    <w:rsid w:val="0096382B"/>
    <w:rsid w:val="00963C72"/>
    <w:rsid w:val="00963F24"/>
    <w:rsid w:val="009644BB"/>
    <w:rsid w:val="00964A70"/>
    <w:rsid w:val="0096538F"/>
    <w:rsid w:val="009657B8"/>
    <w:rsid w:val="009658BB"/>
    <w:rsid w:val="00965BBE"/>
    <w:rsid w:val="009661B8"/>
    <w:rsid w:val="00967004"/>
    <w:rsid w:val="0096763D"/>
    <w:rsid w:val="00967DFF"/>
    <w:rsid w:val="00967F81"/>
    <w:rsid w:val="00967FC9"/>
    <w:rsid w:val="00970411"/>
    <w:rsid w:val="00970D6C"/>
    <w:rsid w:val="0097100B"/>
    <w:rsid w:val="00971DB2"/>
    <w:rsid w:val="0097266F"/>
    <w:rsid w:val="009730E2"/>
    <w:rsid w:val="00973212"/>
    <w:rsid w:val="00973373"/>
    <w:rsid w:val="0097413F"/>
    <w:rsid w:val="009743E0"/>
    <w:rsid w:val="009748DF"/>
    <w:rsid w:val="009749EB"/>
    <w:rsid w:val="00974AA9"/>
    <w:rsid w:val="00974C0B"/>
    <w:rsid w:val="00974C45"/>
    <w:rsid w:val="00975126"/>
    <w:rsid w:val="0097530D"/>
    <w:rsid w:val="00975479"/>
    <w:rsid w:val="009758A5"/>
    <w:rsid w:val="00975C60"/>
    <w:rsid w:val="009762F8"/>
    <w:rsid w:val="00976BA7"/>
    <w:rsid w:val="00976BC0"/>
    <w:rsid w:val="009779F7"/>
    <w:rsid w:val="00980105"/>
    <w:rsid w:val="0098010E"/>
    <w:rsid w:val="00980816"/>
    <w:rsid w:val="00980D40"/>
    <w:rsid w:val="00981A6E"/>
    <w:rsid w:val="009825FC"/>
    <w:rsid w:val="0098322E"/>
    <w:rsid w:val="00983778"/>
    <w:rsid w:val="009840F2"/>
    <w:rsid w:val="00984361"/>
    <w:rsid w:val="00984ADA"/>
    <w:rsid w:val="00984BA6"/>
    <w:rsid w:val="00984EE0"/>
    <w:rsid w:val="009858D0"/>
    <w:rsid w:val="00985BB3"/>
    <w:rsid w:val="00985C29"/>
    <w:rsid w:val="00985F3F"/>
    <w:rsid w:val="00986570"/>
    <w:rsid w:val="0098669F"/>
    <w:rsid w:val="00986D83"/>
    <w:rsid w:val="00987625"/>
    <w:rsid w:val="00987B01"/>
    <w:rsid w:val="00990094"/>
    <w:rsid w:val="009905FC"/>
    <w:rsid w:val="009907E4"/>
    <w:rsid w:val="0099091A"/>
    <w:rsid w:val="00990E87"/>
    <w:rsid w:val="00991F4E"/>
    <w:rsid w:val="0099235B"/>
    <w:rsid w:val="009927B2"/>
    <w:rsid w:val="00992B49"/>
    <w:rsid w:val="00992BE7"/>
    <w:rsid w:val="0099304E"/>
    <w:rsid w:val="009937D6"/>
    <w:rsid w:val="00993A22"/>
    <w:rsid w:val="00994EE5"/>
    <w:rsid w:val="00994F8F"/>
    <w:rsid w:val="00995722"/>
    <w:rsid w:val="009958A1"/>
    <w:rsid w:val="00995AB0"/>
    <w:rsid w:val="009962DF"/>
    <w:rsid w:val="0099734F"/>
    <w:rsid w:val="00997BE7"/>
    <w:rsid w:val="00997C06"/>
    <w:rsid w:val="00997E92"/>
    <w:rsid w:val="00997FE4"/>
    <w:rsid w:val="009A018E"/>
    <w:rsid w:val="009A0558"/>
    <w:rsid w:val="009A0F49"/>
    <w:rsid w:val="009A1240"/>
    <w:rsid w:val="009A1500"/>
    <w:rsid w:val="009A21EC"/>
    <w:rsid w:val="009A25F0"/>
    <w:rsid w:val="009A2D7C"/>
    <w:rsid w:val="009A3B7C"/>
    <w:rsid w:val="009A3BBA"/>
    <w:rsid w:val="009A3CFD"/>
    <w:rsid w:val="009A47C6"/>
    <w:rsid w:val="009A4994"/>
    <w:rsid w:val="009A52D3"/>
    <w:rsid w:val="009A53A5"/>
    <w:rsid w:val="009A5C40"/>
    <w:rsid w:val="009A600F"/>
    <w:rsid w:val="009A662E"/>
    <w:rsid w:val="009A6BFE"/>
    <w:rsid w:val="009A6FB2"/>
    <w:rsid w:val="009A74E2"/>
    <w:rsid w:val="009A7AB3"/>
    <w:rsid w:val="009A7BBC"/>
    <w:rsid w:val="009B0B62"/>
    <w:rsid w:val="009B0F56"/>
    <w:rsid w:val="009B12EF"/>
    <w:rsid w:val="009B22A0"/>
    <w:rsid w:val="009B2C9F"/>
    <w:rsid w:val="009B2EF3"/>
    <w:rsid w:val="009B2F15"/>
    <w:rsid w:val="009B3BD3"/>
    <w:rsid w:val="009B3F28"/>
    <w:rsid w:val="009B4258"/>
    <w:rsid w:val="009B5754"/>
    <w:rsid w:val="009B5A85"/>
    <w:rsid w:val="009B6FA6"/>
    <w:rsid w:val="009B70DB"/>
    <w:rsid w:val="009B7651"/>
    <w:rsid w:val="009B77BF"/>
    <w:rsid w:val="009C048B"/>
    <w:rsid w:val="009C0803"/>
    <w:rsid w:val="009C10CE"/>
    <w:rsid w:val="009C13BC"/>
    <w:rsid w:val="009C151E"/>
    <w:rsid w:val="009C1E64"/>
    <w:rsid w:val="009C2260"/>
    <w:rsid w:val="009C2271"/>
    <w:rsid w:val="009C3D03"/>
    <w:rsid w:val="009C3D31"/>
    <w:rsid w:val="009C41AB"/>
    <w:rsid w:val="009C44CE"/>
    <w:rsid w:val="009C48B1"/>
    <w:rsid w:val="009C4EEA"/>
    <w:rsid w:val="009C5741"/>
    <w:rsid w:val="009C5B9C"/>
    <w:rsid w:val="009C5EEF"/>
    <w:rsid w:val="009C683E"/>
    <w:rsid w:val="009C6CE5"/>
    <w:rsid w:val="009C7243"/>
    <w:rsid w:val="009C7278"/>
    <w:rsid w:val="009C752F"/>
    <w:rsid w:val="009C7A88"/>
    <w:rsid w:val="009D0563"/>
    <w:rsid w:val="009D0D8E"/>
    <w:rsid w:val="009D1496"/>
    <w:rsid w:val="009D1B02"/>
    <w:rsid w:val="009D23E6"/>
    <w:rsid w:val="009D24E1"/>
    <w:rsid w:val="009D34D1"/>
    <w:rsid w:val="009D37A1"/>
    <w:rsid w:val="009D4F36"/>
    <w:rsid w:val="009D53C2"/>
    <w:rsid w:val="009D54BA"/>
    <w:rsid w:val="009D56D5"/>
    <w:rsid w:val="009D57EF"/>
    <w:rsid w:val="009D5F3A"/>
    <w:rsid w:val="009D629B"/>
    <w:rsid w:val="009D6C72"/>
    <w:rsid w:val="009D7A3B"/>
    <w:rsid w:val="009E01EA"/>
    <w:rsid w:val="009E0278"/>
    <w:rsid w:val="009E02B7"/>
    <w:rsid w:val="009E0B87"/>
    <w:rsid w:val="009E266E"/>
    <w:rsid w:val="009E32B2"/>
    <w:rsid w:val="009E35C7"/>
    <w:rsid w:val="009E3C82"/>
    <w:rsid w:val="009E3EB1"/>
    <w:rsid w:val="009E4197"/>
    <w:rsid w:val="009E4900"/>
    <w:rsid w:val="009E50A4"/>
    <w:rsid w:val="009E5190"/>
    <w:rsid w:val="009E538C"/>
    <w:rsid w:val="009E5430"/>
    <w:rsid w:val="009E5818"/>
    <w:rsid w:val="009E59E2"/>
    <w:rsid w:val="009E5D6F"/>
    <w:rsid w:val="009E6011"/>
    <w:rsid w:val="009E67E4"/>
    <w:rsid w:val="009E6845"/>
    <w:rsid w:val="009E6E11"/>
    <w:rsid w:val="009E6FFB"/>
    <w:rsid w:val="009E714E"/>
    <w:rsid w:val="009E7861"/>
    <w:rsid w:val="009E7884"/>
    <w:rsid w:val="009F056D"/>
    <w:rsid w:val="009F0C9C"/>
    <w:rsid w:val="009F140E"/>
    <w:rsid w:val="009F1522"/>
    <w:rsid w:val="009F1578"/>
    <w:rsid w:val="009F182C"/>
    <w:rsid w:val="009F18AB"/>
    <w:rsid w:val="009F1B84"/>
    <w:rsid w:val="009F1C42"/>
    <w:rsid w:val="009F1CD9"/>
    <w:rsid w:val="009F3881"/>
    <w:rsid w:val="009F39DF"/>
    <w:rsid w:val="009F3E37"/>
    <w:rsid w:val="009F3E86"/>
    <w:rsid w:val="009F416C"/>
    <w:rsid w:val="009F4F27"/>
    <w:rsid w:val="009F5287"/>
    <w:rsid w:val="009F59C6"/>
    <w:rsid w:val="009F5B21"/>
    <w:rsid w:val="009F697F"/>
    <w:rsid w:val="009F69BF"/>
    <w:rsid w:val="009F6ABE"/>
    <w:rsid w:val="009F6AD8"/>
    <w:rsid w:val="009F7284"/>
    <w:rsid w:val="009F74F6"/>
    <w:rsid w:val="009F79C5"/>
    <w:rsid w:val="00A00AFB"/>
    <w:rsid w:val="00A00E5C"/>
    <w:rsid w:val="00A010A4"/>
    <w:rsid w:val="00A012E6"/>
    <w:rsid w:val="00A02625"/>
    <w:rsid w:val="00A02B6E"/>
    <w:rsid w:val="00A02BBB"/>
    <w:rsid w:val="00A03098"/>
    <w:rsid w:val="00A036BA"/>
    <w:rsid w:val="00A03FCA"/>
    <w:rsid w:val="00A0423C"/>
    <w:rsid w:val="00A044C3"/>
    <w:rsid w:val="00A04631"/>
    <w:rsid w:val="00A04921"/>
    <w:rsid w:val="00A04AA5"/>
    <w:rsid w:val="00A0597F"/>
    <w:rsid w:val="00A0710F"/>
    <w:rsid w:val="00A07F9A"/>
    <w:rsid w:val="00A10873"/>
    <w:rsid w:val="00A12B01"/>
    <w:rsid w:val="00A12EEB"/>
    <w:rsid w:val="00A1301B"/>
    <w:rsid w:val="00A137FF"/>
    <w:rsid w:val="00A138C4"/>
    <w:rsid w:val="00A139F3"/>
    <w:rsid w:val="00A1424A"/>
    <w:rsid w:val="00A14D46"/>
    <w:rsid w:val="00A161B2"/>
    <w:rsid w:val="00A164A0"/>
    <w:rsid w:val="00A166DF"/>
    <w:rsid w:val="00A173F2"/>
    <w:rsid w:val="00A17E9F"/>
    <w:rsid w:val="00A208A6"/>
    <w:rsid w:val="00A209E2"/>
    <w:rsid w:val="00A21580"/>
    <w:rsid w:val="00A21592"/>
    <w:rsid w:val="00A218CF"/>
    <w:rsid w:val="00A21FB8"/>
    <w:rsid w:val="00A22365"/>
    <w:rsid w:val="00A223FB"/>
    <w:rsid w:val="00A22B3F"/>
    <w:rsid w:val="00A22B52"/>
    <w:rsid w:val="00A237D1"/>
    <w:rsid w:val="00A23D6D"/>
    <w:rsid w:val="00A245B8"/>
    <w:rsid w:val="00A24FBA"/>
    <w:rsid w:val="00A255E7"/>
    <w:rsid w:val="00A25F41"/>
    <w:rsid w:val="00A2602F"/>
    <w:rsid w:val="00A26524"/>
    <w:rsid w:val="00A26642"/>
    <w:rsid w:val="00A26936"/>
    <w:rsid w:val="00A27F98"/>
    <w:rsid w:val="00A30076"/>
    <w:rsid w:val="00A31137"/>
    <w:rsid w:val="00A31ADE"/>
    <w:rsid w:val="00A328A1"/>
    <w:rsid w:val="00A332BB"/>
    <w:rsid w:val="00A33463"/>
    <w:rsid w:val="00A33BA9"/>
    <w:rsid w:val="00A33E23"/>
    <w:rsid w:val="00A34EBD"/>
    <w:rsid w:val="00A353D4"/>
    <w:rsid w:val="00A35613"/>
    <w:rsid w:val="00A35937"/>
    <w:rsid w:val="00A359FE"/>
    <w:rsid w:val="00A36A64"/>
    <w:rsid w:val="00A36CBC"/>
    <w:rsid w:val="00A36CC3"/>
    <w:rsid w:val="00A37864"/>
    <w:rsid w:val="00A37966"/>
    <w:rsid w:val="00A37C70"/>
    <w:rsid w:val="00A37CC4"/>
    <w:rsid w:val="00A402DF"/>
    <w:rsid w:val="00A40709"/>
    <w:rsid w:val="00A4074A"/>
    <w:rsid w:val="00A407C7"/>
    <w:rsid w:val="00A409E3"/>
    <w:rsid w:val="00A41012"/>
    <w:rsid w:val="00A4143F"/>
    <w:rsid w:val="00A41571"/>
    <w:rsid w:val="00A41D07"/>
    <w:rsid w:val="00A432F6"/>
    <w:rsid w:val="00A43BAF"/>
    <w:rsid w:val="00A43CDF"/>
    <w:rsid w:val="00A44550"/>
    <w:rsid w:val="00A44960"/>
    <w:rsid w:val="00A44EA3"/>
    <w:rsid w:val="00A4582E"/>
    <w:rsid w:val="00A45EFD"/>
    <w:rsid w:val="00A4612E"/>
    <w:rsid w:val="00A463C9"/>
    <w:rsid w:val="00A466A6"/>
    <w:rsid w:val="00A46C84"/>
    <w:rsid w:val="00A471A8"/>
    <w:rsid w:val="00A4746D"/>
    <w:rsid w:val="00A474E5"/>
    <w:rsid w:val="00A51575"/>
    <w:rsid w:val="00A51C15"/>
    <w:rsid w:val="00A51F9F"/>
    <w:rsid w:val="00A5217B"/>
    <w:rsid w:val="00A5232F"/>
    <w:rsid w:val="00A52771"/>
    <w:rsid w:val="00A52852"/>
    <w:rsid w:val="00A52C83"/>
    <w:rsid w:val="00A52F95"/>
    <w:rsid w:val="00A53788"/>
    <w:rsid w:val="00A5445D"/>
    <w:rsid w:val="00A55084"/>
    <w:rsid w:val="00A557CE"/>
    <w:rsid w:val="00A5594B"/>
    <w:rsid w:val="00A55B38"/>
    <w:rsid w:val="00A576EE"/>
    <w:rsid w:val="00A57A15"/>
    <w:rsid w:val="00A57E25"/>
    <w:rsid w:val="00A60B42"/>
    <w:rsid w:val="00A618CE"/>
    <w:rsid w:val="00A61EE9"/>
    <w:rsid w:val="00A61F4C"/>
    <w:rsid w:val="00A61F9B"/>
    <w:rsid w:val="00A620BC"/>
    <w:rsid w:val="00A626D3"/>
    <w:rsid w:val="00A62D74"/>
    <w:rsid w:val="00A63041"/>
    <w:rsid w:val="00A636F8"/>
    <w:rsid w:val="00A63D2E"/>
    <w:rsid w:val="00A63EED"/>
    <w:rsid w:val="00A63FBD"/>
    <w:rsid w:val="00A64193"/>
    <w:rsid w:val="00A64441"/>
    <w:rsid w:val="00A65958"/>
    <w:rsid w:val="00A65DF5"/>
    <w:rsid w:val="00A65EB1"/>
    <w:rsid w:val="00A66362"/>
    <w:rsid w:val="00A66792"/>
    <w:rsid w:val="00A66A21"/>
    <w:rsid w:val="00A67010"/>
    <w:rsid w:val="00A671F0"/>
    <w:rsid w:val="00A67CD1"/>
    <w:rsid w:val="00A70675"/>
    <w:rsid w:val="00A70EDF"/>
    <w:rsid w:val="00A710F9"/>
    <w:rsid w:val="00A7195C"/>
    <w:rsid w:val="00A7288B"/>
    <w:rsid w:val="00A7348E"/>
    <w:rsid w:val="00A736BC"/>
    <w:rsid w:val="00A7397D"/>
    <w:rsid w:val="00A74377"/>
    <w:rsid w:val="00A74741"/>
    <w:rsid w:val="00A749D4"/>
    <w:rsid w:val="00A750A6"/>
    <w:rsid w:val="00A763DB"/>
    <w:rsid w:val="00A80318"/>
    <w:rsid w:val="00A805B3"/>
    <w:rsid w:val="00A806A6"/>
    <w:rsid w:val="00A80B35"/>
    <w:rsid w:val="00A81931"/>
    <w:rsid w:val="00A8201B"/>
    <w:rsid w:val="00A8267D"/>
    <w:rsid w:val="00A82750"/>
    <w:rsid w:val="00A82A7F"/>
    <w:rsid w:val="00A82C10"/>
    <w:rsid w:val="00A82E82"/>
    <w:rsid w:val="00A8387A"/>
    <w:rsid w:val="00A839BB"/>
    <w:rsid w:val="00A83D00"/>
    <w:rsid w:val="00A840DE"/>
    <w:rsid w:val="00A850A1"/>
    <w:rsid w:val="00A85775"/>
    <w:rsid w:val="00A85C1E"/>
    <w:rsid w:val="00A85CDE"/>
    <w:rsid w:val="00A8615D"/>
    <w:rsid w:val="00A863A6"/>
    <w:rsid w:val="00A87963"/>
    <w:rsid w:val="00A9063E"/>
    <w:rsid w:val="00A9074E"/>
    <w:rsid w:val="00A9122D"/>
    <w:rsid w:val="00A91A36"/>
    <w:rsid w:val="00A92231"/>
    <w:rsid w:val="00A92253"/>
    <w:rsid w:val="00A92750"/>
    <w:rsid w:val="00A9287B"/>
    <w:rsid w:val="00A93822"/>
    <w:rsid w:val="00A93979"/>
    <w:rsid w:val="00A947ED"/>
    <w:rsid w:val="00A95B7E"/>
    <w:rsid w:val="00A95DF8"/>
    <w:rsid w:val="00A95E16"/>
    <w:rsid w:val="00A9679A"/>
    <w:rsid w:val="00A9680F"/>
    <w:rsid w:val="00A9722D"/>
    <w:rsid w:val="00A97E58"/>
    <w:rsid w:val="00AA08D3"/>
    <w:rsid w:val="00AA1A7F"/>
    <w:rsid w:val="00AA1B78"/>
    <w:rsid w:val="00AA21DB"/>
    <w:rsid w:val="00AA2201"/>
    <w:rsid w:val="00AA22B3"/>
    <w:rsid w:val="00AA2A69"/>
    <w:rsid w:val="00AA3067"/>
    <w:rsid w:val="00AA3574"/>
    <w:rsid w:val="00AA4165"/>
    <w:rsid w:val="00AA41EF"/>
    <w:rsid w:val="00AA49C7"/>
    <w:rsid w:val="00AA5F70"/>
    <w:rsid w:val="00AA62F6"/>
    <w:rsid w:val="00AA6C1E"/>
    <w:rsid w:val="00AA755E"/>
    <w:rsid w:val="00AA761F"/>
    <w:rsid w:val="00AA779C"/>
    <w:rsid w:val="00AA78DD"/>
    <w:rsid w:val="00AB066A"/>
    <w:rsid w:val="00AB06E0"/>
    <w:rsid w:val="00AB0752"/>
    <w:rsid w:val="00AB0B0C"/>
    <w:rsid w:val="00AB12BA"/>
    <w:rsid w:val="00AB1BF8"/>
    <w:rsid w:val="00AB23A0"/>
    <w:rsid w:val="00AB240D"/>
    <w:rsid w:val="00AB24F8"/>
    <w:rsid w:val="00AB2AAD"/>
    <w:rsid w:val="00AB2BBF"/>
    <w:rsid w:val="00AB31F8"/>
    <w:rsid w:val="00AB3A6A"/>
    <w:rsid w:val="00AB42C0"/>
    <w:rsid w:val="00AB442B"/>
    <w:rsid w:val="00AB4833"/>
    <w:rsid w:val="00AB4C5D"/>
    <w:rsid w:val="00AB5868"/>
    <w:rsid w:val="00AB5A1B"/>
    <w:rsid w:val="00AB6FC3"/>
    <w:rsid w:val="00AB74FC"/>
    <w:rsid w:val="00AB750A"/>
    <w:rsid w:val="00AB7757"/>
    <w:rsid w:val="00AB77C0"/>
    <w:rsid w:val="00AB7D82"/>
    <w:rsid w:val="00AC0760"/>
    <w:rsid w:val="00AC16BB"/>
    <w:rsid w:val="00AC196C"/>
    <w:rsid w:val="00AC1BAD"/>
    <w:rsid w:val="00AC1F0D"/>
    <w:rsid w:val="00AC2234"/>
    <w:rsid w:val="00AC2558"/>
    <w:rsid w:val="00AC2E0B"/>
    <w:rsid w:val="00AC2ED8"/>
    <w:rsid w:val="00AC4E58"/>
    <w:rsid w:val="00AC4EF4"/>
    <w:rsid w:val="00AC5931"/>
    <w:rsid w:val="00AC692C"/>
    <w:rsid w:val="00AC6A1B"/>
    <w:rsid w:val="00AC78E0"/>
    <w:rsid w:val="00AC79EF"/>
    <w:rsid w:val="00AD0563"/>
    <w:rsid w:val="00AD0661"/>
    <w:rsid w:val="00AD1B92"/>
    <w:rsid w:val="00AD2350"/>
    <w:rsid w:val="00AD2424"/>
    <w:rsid w:val="00AD3B19"/>
    <w:rsid w:val="00AD3E96"/>
    <w:rsid w:val="00AD3FBA"/>
    <w:rsid w:val="00AD417B"/>
    <w:rsid w:val="00AD4335"/>
    <w:rsid w:val="00AD47E3"/>
    <w:rsid w:val="00AD4B22"/>
    <w:rsid w:val="00AD4F45"/>
    <w:rsid w:val="00AD4F8D"/>
    <w:rsid w:val="00AD53EE"/>
    <w:rsid w:val="00AD5943"/>
    <w:rsid w:val="00AD61C8"/>
    <w:rsid w:val="00AD6564"/>
    <w:rsid w:val="00AD6666"/>
    <w:rsid w:val="00AD7280"/>
    <w:rsid w:val="00AD7317"/>
    <w:rsid w:val="00AD7665"/>
    <w:rsid w:val="00AD79FA"/>
    <w:rsid w:val="00AD7C95"/>
    <w:rsid w:val="00AE1CF6"/>
    <w:rsid w:val="00AE1D14"/>
    <w:rsid w:val="00AE1D43"/>
    <w:rsid w:val="00AE1F60"/>
    <w:rsid w:val="00AE245B"/>
    <w:rsid w:val="00AE274A"/>
    <w:rsid w:val="00AE2C19"/>
    <w:rsid w:val="00AE3459"/>
    <w:rsid w:val="00AE392D"/>
    <w:rsid w:val="00AE396B"/>
    <w:rsid w:val="00AE3FB9"/>
    <w:rsid w:val="00AE45E7"/>
    <w:rsid w:val="00AE4821"/>
    <w:rsid w:val="00AE49AC"/>
    <w:rsid w:val="00AE4A0B"/>
    <w:rsid w:val="00AE5AA4"/>
    <w:rsid w:val="00AE5CCA"/>
    <w:rsid w:val="00AE5EC1"/>
    <w:rsid w:val="00AE6EF7"/>
    <w:rsid w:val="00AE7028"/>
    <w:rsid w:val="00AE76F5"/>
    <w:rsid w:val="00AE790D"/>
    <w:rsid w:val="00AE7B33"/>
    <w:rsid w:val="00AE7DDC"/>
    <w:rsid w:val="00AF07AF"/>
    <w:rsid w:val="00AF0FE0"/>
    <w:rsid w:val="00AF11BC"/>
    <w:rsid w:val="00AF1AF3"/>
    <w:rsid w:val="00AF221F"/>
    <w:rsid w:val="00AF2D37"/>
    <w:rsid w:val="00AF2D58"/>
    <w:rsid w:val="00AF30FE"/>
    <w:rsid w:val="00AF3C92"/>
    <w:rsid w:val="00AF3D99"/>
    <w:rsid w:val="00AF4871"/>
    <w:rsid w:val="00AF4AC6"/>
    <w:rsid w:val="00AF4E4E"/>
    <w:rsid w:val="00AF58B1"/>
    <w:rsid w:val="00AF5C52"/>
    <w:rsid w:val="00AF60BB"/>
    <w:rsid w:val="00AF6614"/>
    <w:rsid w:val="00AF6CD0"/>
    <w:rsid w:val="00AF73ED"/>
    <w:rsid w:val="00B00023"/>
    <w:rsid w:val="00B00BB3"/>
    <w:rsid w:val="00B01155"/>
    <w:rsid w:val="00B012B9"/>
    <w:rsid w:val="00B01A5B"/>
    <w:rsid w:val="00B0220F"/>
    <w:rsid w:val="00B0354D"/>
    <w:rsid w:val="00B03EB2"/>
    <w:rsid w:val="00B0418B"/>
    <w:rsid w:val="00B041A8"/>
    <w:rsid w:val="00B044EF"/>
    <w:rsid w:val="00B04A48"/>
    <w:rsid w:val="00B04EE0"/>
    <w:rsid w:val="00B0518F"/>
    <w:rsid w:val="00B05CB9"/>
    <w:rsid w:val="00B05CDC"/>
    <w:rsid w:val="00B0618F"/>
    <w:rsid w:val="00B06AA5"/>
    <w:rsid w:val="00B07258"/>
    <w:rsid w:val="00B0747F"/>
    <w:rsid w:val="00B07C24"/>
    <w:rsid w:val="00B07C50"/>
    <w:rsid w:val="00B10666"/>
    <w:rsid w:val="00B128E4"/>
    <w:rsid w:val="00B12A46"/>
    <w:rsid w:val="00B131FD"/>
    <w:rsid w:val="00B13539"/>
    <w:rsid w:val="00B13740"/>
    <w:rsid w:val="00B13AA6"/>
    <w:rsid w:val="00B14A24"/>
    <w:rsid w:val="00B14B37"/>
    <w:rsid w:val="00B14EC9"/>
    <w:rsid w:val="00B151C8"/>
    <w:rsid w:val="00B15B41"/>
    <w:rsid w:val="00B15FF0"/>
    <w:rsid w:val="00B17063"/>
    <w:rsid w:val="00B174A8"/>
    <w:rsid w:val="00B17AB8"/>
    <w:rsid w:val="00B17AD4"/>
    <w:rsid w:val="00B20264"/>
    <w:rsid w:val="00B203A8"/>
    <w:rsid w:val="00B21245"/>
    <w:rsid w:val="00B21D56"/>
    <w:rsid w:val="00B21E1E"/>
    <w:rsid w:val="00B2286C"/>
    <w:rsid w:val="00B22A1B"/>
    <w:rsid w:val="00B2391A"/>
    <w:rsid w:val="00B24028"/>
    <w:rsid w:val="00B247BE"/>
    <w:rsid w:val="00B253C3"/>
    <w:rsid w:val="00B26BB5"/>
    <w:rsid w:val="00B2703C"/>
    <w:rsid w:val="00B2786E"/>
    <w:rsid w:val="00B278CC"/>
    <w:rsid w:val="00B30291"/>
    <w:rsid w:val="00B30501"/>
    <w:rsid w:val="00B3054A"/>
    <w:rsid w:val="00B30BE1"/>
    <w:rsid w:val="00B31E3E"/>
    <w:rsid w:val="00B32D05"/>
    <w:rsid w:val="00B338F9"/>
    <w:rsid w:val="00B33EEE"/>
    <w:rsid w:val="00B34141"/>
    <w:rsid w:val="00B34170"/>
    <w:rsid w:val="00B345E5"/>
    <w:rsid w:val="00B34752"/>
    <w:rsid w:val="00B354DF"/>
    <w:rsid w:val="00B35C48"/>
    <w:rsid w:val="00B35E47"/>
    <w:rsid w:val="00B37038"/>
    <w:rsid w:val="00B373F0"/>
    <w:rsid w:val="00B3751C"/>
    <w:rsid w:val="00B40108"/>
    <w:rsid w:val="00B405D2"/>
    <w:rsid w:val="00B41C49"/>
    <w:rsid w:val="00B43E3A"/>
    <w:rsid w:val="00B444B1"/>
    <w:rsid w:val="00B44711"/>
    <w:rsid w:val="00B44DDF"/>
    <w:rsid w:val="00B4547F"/>
    <w:rsid w:val="00B45D98"/>
    <w:rsid w:val="00B461D4"/>
    <w:rsid w:val="00B463A3"/>
    <w:rsid w:val="00B46498"/>
    <w:rsid w:val="00B47286"/>
    <w:rsid w:val="00B509B6"/>
    <w:rsid w:val="00B50B72"/>
    <w:rsid w:val="00B50D21"/>
    <w:rsid w:val="00B51AD6"/>
    <w:rsid w:val="00B52675"/>
    <w:rsid w:val="00B53940"/>
    <w:rsid w:val="00B53A6D"/>
    <w:rsid w:val="00B53C57"/>
    <w:rsid w:val="00B5409B"/>
    <w:rsid w:val="00B54757"/>
    <w:rsid w:val="00B54C57"/>
    <w:rsid w:val="00B54F59"/>
    <w:rsid w:val="00B54FB8"/>
    <w:rsid w:val="00B5550F"/>
    <w:rsid w:val="00B5592A"/>
    <w:rsid w:val="00B55E79"/>
    <w:rsid w:val="00B55FD4"/>
    <w:rsid w:val="00B55FE0"/>
    <w:rsid w:val="00B56426"/>
    <w:rsid w:val="00B56690"/>
    <w:rsid w:val="00B56E54"/>
    <w:rsid w:val="00B577D5"/>
    <w:rsid w:val="00B57CC4"/>
    <w:rsid w:val="00B6066B"/>
    <w:rsid w:val="00B607AC"/>
    <w:rsid w:val="00B60B23"/>
    <w:rsid w:val="00B60FDF"/>
    <w:rsid w:val="00B61812"/>
    <w:rsid w:val="00B622E5"/>
    <w:rsid w:val="00B62751"/>
    <w:rsid w:val="00B62795"/>
    <w:rsid w:val="00B627B8"/>
    <w:rsid w:val="00B6390C"/>
    <w:rsid w:val="00B63A1B"/>
    <w:rsid w:val="00B63E99"/>
    <w:rsid w:val="00B6574E"/>
    <w:rsid w:val="00B659F9"/>
    <w:rsid w:val="00B663D2"/>
    <w:rsid w:val="00B66736"/>
    <w:rsid w:val="00B6708C"/>
    <w:rsid w:val="00B671FF"/>
    <w:rsid w:val="00B6728F"/>
    <w:rsid w:val="00B6767B"/>
    <w:rsid w:val="00B67D23"/>
    <w:rsid w:val="00B67EF6"/>
    <w:rsid w:val="00B70594"/>
    <w:rsid w:val="00B708F3"/>
    <w:rsid w:val="00B70A5F"/>
    <w:rsid w:val="00B710F6"/>
    <w:rsid w:val="00B7123F"/>
    <w:rsid w:val="00B71A77"/>
    <w:rsid w:val="00B71B58"/>
    <w:rsid w:val="00B728AB"/>
    <w:rsid w:val="00B729C3"/>
    <w:rsid w:val="00B730C4"/>
    <w:rsid w:val="00B737B2"/>
    <w:rsid w:val="00B73AF7"/>
    <w:rsid w:val="00B73D04"/>
    <w:rsid w:val="00B73DF8"/>
    <w:rsid w:val="00B7420E"/>
    <w:rsid w:val="00B74C81"/>
    <w:rsid w:val="00B74F87"/>
    <w:rsid w:val="00B75547"/>
    <w:rsid w:val="00B75C03"/>
    <w:rsid w:val="00B7746B"/>
    <w:rsid w:val="00B779E3"/>
    <w:rsid w:val="00B80376"/>
    <w:rsid w:val="00B8126B"/>
    <w:rsid w:val="00B816E5"/>
    <w:rsid w:val="00B826B9"/>
    <w:rsid w:val="00B826F2"/>
    <w:rsid w:val="00B827E8"/>
    <w:rsid w:val="00B82D7F"/>
    <w:rsid w:val="00B83931"/>
    <w:rsid w:val="00B84378"/>
    <w:rsid w:val="00B85262"/>
    <w:rsid w:val="00B85B4B"/>
    <w:rsid w:val="00B87410"/>
    <w:rsid w:val="00B877DA"/>
    <w:rsid w:val="00B901EE"/>
    <w:rsid w:val="00B90352"/>
    <w:rsid w:val="00B90C5D"/>
    <w:rsid w:val="00B90C96"/>
    <w:rsid w:val="00B90F18"/>
    <w:rsid w:val="00B91C58"/>
    <w:rsid w:val="00B920C2"/>
    <w:rsid w:val="00B92A6C"/>
    <w:rsid w:val="00B92B2F"/>
    <w:rsid w:val="00B9322E"/>
    <w:rsid w:val="00B94075"/>
    <w:rsid w:val="00B949C6"/>
    <w:rsid w:val="00B949CE"/>
    <w:rsid w:val="00B94C29"/>
    <w:rsid w:val="00B94D12"/>
    <w:rsid w:val="00B952AD"/>
    <w:rsid w:val="00B95950"/>
    <w:rsid w:val="00B969CB"/>
    <w:rsid w:val="00B96E94"/>
    <w:rsid w:val="00B9742D"/>
    <w:rsid w:val="00B97474"/>
    <w:rsid w:val="00B975F9"/>
    <w:rsid w:val="00BA07EE"/>
    <w:rsid w:val="00BA0BE0"/>
    <w:rsid w:val="00BA332C"/>
    <w:rsid w:val="00BA4741"/>
    <w:rsid w:val="00BA4B25"/>
    <w:rsid w:val="00BA4CB7"/>
    <w:rsid w:val="00BA5070"/>
    <w:rsid w:val="00BA553D"/>
    <w:rsid w:val="00BA6695"/>
    <w:rsid w:val="00BA6B27"/>
    <w:rsid w:val="00BA71FC"/>
    <w:rsid w:val="00BA73C4"/>
    <w:rsid w:val="00BA7B48"/>
    <w:rsid w:val="00BA7D2C"/>
    <w:rsid w:val="00BB0705"/>
    <w:rsid w:val="00BB1378"/>
    <w:rsid w:val="00BB14DF"/>
    <w:rsid w:val="00BB16BD"/>
    <w:rsid w:val="00BB20D5"/>
    <w:rsid w:val="00BB2729"/>
    <w:rsid w:val="00BB298E"/>
    <w:rsid w:val="00BB2AD4"/>
    <w:rsid w:val="00BB35BB"/>
    <w:rsid w:val="00BB3D61"/>
    <w:rsid w:val="00BB3EAA"/>
    <w:rsid w:val="00BB41B1"/>
    <w:rsid w:val="00BB4F6F"/>
    <w:rsid w:val="00BB522F"/>
    <w:rsid w:val="00BB5564"/>
    <w:rsid w:val="00BB584B"/>
    <w:rsid w:val="00BB5AE0"/>
    <w:rsid w:val="00BB5C2F"/>
    <w:rsid w:val="00BB6AA9"/>
    <w:rsid w:val="00BB6F3B"/>
    <w:rsid w:val="00BB71BD"/>
    <w:rsid w:val="00BB732A"/>
    <w:rsid w:val="00BB7397"/>
    <w:rsid w:val="00BB78DF"/>
    <w:rsid w:val="00BB7D40"/>
    <w:rsid w:val="00BC037A"/>
    <w:rsid w:val="00BC11DD"/>
    <w:rsid w:val="00BC13D0"/>
    <w:rsid w:val="00BC175B"/>
    <w:rsid w:val="00BC2847"/>
    <w:rsid w:val="00BC37B6"/>
    <w:rsid w:val="00BC3C16"/>
    <w:rsid w:val="00BC3E11"/>
    <w:rsid w:val="00BC476E"/>
    <w:rsid w:val="00BC49D1"/>
    <w:rsid w:val="00BC52D7"/>
    <w:rsid w:val="00BC5D2D"/>
    <w:rsid w:val="00BC5E3D"/>
    <w:rsid w:val="00BC61B1"/>
    <w:rsid w:val="00BC7FD1"/>
    <w:rsid w:val="00BD00DF"/>
    <w:rsid w:val="00BD047A"/>
    <w:rsid w:val="00BD0642"/>
    <w:rsid w:val="00BD0B2D"/>
    <w:rsid w:val="00BD0FCB"/>
    <w:rsid w:val="00BD129B"/>
    <w:rsid w:val="00BD1C53"/>
    <w:rsid w:val="00BD225B"/>
    <w:rsid w:val="00BD26CC"/>
    <w:rsid w:val="00BD2788"/>
    <w:rsid w:val="00BD2820"/>
    <w:rsid w:val="00BD348E"/>
    <w:rsid w:val="00BD36C4"/>
    <w:rsid w:val="00BD3CA4"/>
    <w:rsid w:val="00BD3F88"/>
    <w:rsid w:val="00BD5142"/>
    <w:rsid w:val="00BD53AE"/>
    <w:rsid w:val="00BD58BB"/>
    <w:rsid w:val="00BD62D2"/>
    <w:rsid w:val="00BD62E9"/>
    <w:rsid w:val="00BD648B"/>
    <w:rsid w:val="00BD6949"/>
    <w:rsid w:val="00BD6E68"/>
    <w:rsid w:val="00BD755C"/>
    <w:rsid w:val="00BE02E6"/>
    <w:rsid w:val="00BE15BA"/>
    <w:rsid w:val="00BE1F9A"/>
    <w:rsid w:val="00BE312F"/>
    <w:rsid w:val="00BE3BF8"/>
    <w:rsid w:val="00BE3DD3"/>
    <w:rsid w:val="00BE4A0D"/>
    <w:rsid w:val="00BE5D0F"/>
    <w:rsid w:val="00BE658F"/>
    <w:rsid w:val="00BE6D4B"/>
    <w:rsid w:val="00BE76CF"/>
    <w:rsid w:val="00BE7775"/>
    <w:rsid w:val="00BE7965"/>
    <w:rsid w:val="00BE7AC4"/>
    <w:rsid w:val="00BE7C04"/>
    <w:rsid w:val="00BE7D93"/>
    <w:rsid w:val="00BF048C"/>
    <w:rsid w:val="00BF057C"/>
    <w:rsid w:val="00BF0B85"/>
    <w:rsid w:val="00BF1514"/>
    <w:rsid w:val="00BF1962"/>
    <w:rsid w:val="00BF1A1B"/>
    <w:rsid w:val="00BF24BF"/>
    <w:rsid w:val="00BF27B3"/>
    <w:rsid w:val="00BF2AC1"/>
    <w:rsid w:val="00BF2C7B"/>
    <w:rsid w:val="00BF38A1"/>
    <w:rsid w:val="00BF3A1C"/>
    <w:rsid w:val="00BF3BD0"/>
    <w:rsid w:val="00BF5030"/>
    <w:rsid w:val="00BF511B"/>
    <w:rsid w:val="00BF563A"/>
    <w:rsid w:val="00BF59F0"/>
    <w:rsid w:val="00BF5A67"/>
    <w:rsid w:val="00BF62BA"/>
    <w:rsid w:val="00BF6343"/>
    <w:rsid w:val="00BF6826"/>
    <w:rsid w:val="00BF686E"/>
    <w:rsid w:val="00BF6975"/>
    <w:rsid w:val="00BF6D55"/>
    <w:rsid w:val="00BF7CFB"/>
    <w:rsid w:val="00C017DB"/>
    <w:rsid w:val="00C01DE8"/>
    <w:rsid w:val="00C02028"/>
    <w:rsid w:val="00C027CF"/>
    <w:rsid w:val="00C02A88"/>
    <w:rsid w:val="00C02C6D"/>
    <w:rsid w:val="00C02CBB"/>
    <w:rsid w:val="00C03033"/>
    <w:rsid w:val="00C0324F"/>
    <w:rsid w:val="00C034F4"/>
    <w:rsid w:val="00C035F9"/>
    <w:rsid w:val="00C03788"/>
    <w:rsid w:val="00C04D8A"/>
    <w:rsid w:val="00C0710B"/>
    <w:rsid w:val="00C07A8E"/>
    <w:rsid w:val="00C07EAC"/>
    <w:rsid w:val="00C102D1"/>
    <w:rsid w:val="00C10652"/>
    <w:rsid w:val="00C10682"/>
    <w:rsid w:val="00C109F2"/>
    <w:rsid w:val="00C10B5D"/>
    <w:rsid w:val="00C10BE9"/>
    <w:rsid w:val="00C10CC6"/>
    <w:rsid w:val="00C10DA4"/>
    <w:rsid w:val="00C11189"/>
    <w:rsid w:val="00C11204"/>
    <w:rsid w:val="00C116AE"/>
    <w:rsid w:val="00C11710"/>
    <w:rsid w:val="00C11A80"/>
    <w:rsid w:val="00C11D6E"/>
    <w:rsid w:val="00C121DC"/>
    <w:rsid w:val="00C12916"/>
    <w:rsid w:val="00C13FCC"/>
    <w:rsid w:val="00C143FB"/>
    <w:rsid w:val="00C147DD"/>
    <w:rsid w:val="00C14FF5"/>
    <w:rsid w:val="00C150E9"/>
    <w:rsid w:val="00C153B7"/>
    <w:rsid w:val="00C15813"/>
    <w:rsid w:val="00C158D6"/>
    <w:rsid w:val="00C15F92"/>
    <w:rsid w:val="00C15F9B"/>
    <w:rsid w:val="00C168AF"/>
    <w:rsid w:val="00C16DF3"/>
    <w:rsid w:val="00C172F0"/>
    <w:rsid w:val="00C20119"/>
    <w:rsid w:val="00C20E0D"/>
    <w:rsid w:val="00C210A5"/>
    <w:rsid w:val="00C216FC"/>
    <w:rsid w:val="00C218D5"/>
    <w:rsid w:val="00C229AF"/>
    <w:rsid w:val="00C22F82"/>
    <w:rsid w:val="00C232EA"/>
    <w:rsid w:val="00C23D1D"/>
    <w:rsid w:val="00C23FB6"/>
    <w:rsid w:val="00C244D4"/>
    <w:rsid w:val="00C24B29"/>
    <w:rsid w:val="00C25610"/>
    <w:rsid w:val="00C25BD1"/>
    <w:rsid w:val="00C26EFD"/>
    <w:rsid w:val="00C27410"/>
    <w:rsid w:val="00C27CD0"/>
    <w:rsid w:val="00C27E0F"/>
    <w:rsid w:val="00C308A4"/>
    <w:rsid w:val="00C30C14"/>
    <w:rsid w:val="00C30E7E"/>
    <w:rsid w:val="00C31598"/>
    <w:rsid w:val="00C31706"/>
    <w:rsid w:val="00C31F64"/>
    <w:rsid w:val="00C320D7"/>
    <w:rsid w:val="00C32333"/>
    <w:rsid w:val="00C32405"/>
    <w:rsid w:val="00C3279D"/>
    <w:rsid w:val="00C32E16"/>
    <w:rsid w:val="00C3442B"/>
    <w:rsid w:val="00C352A6"/>
    <w:rsid w:val="00C35FCC"/>
    <w:rsid w:val="00C361DC"/>
    <w:rsid w:val="00C3662A"/>
    <w:rsid w:val="00C3670F"/>
    <w:rsid w:val="00C37389"/>
    <w:rsid w:val="00C37730"/>
    <w:rsid w:val="00C403A1"/>
    <w:rsid w:val="00C40880"/>
    <w:rsid w:val="00C408B9"/>
    <w:rsid w:val="00C409CE"/>
    <w:rsid w:val="00C40B24"/>
    <w:rsid w:val="00C40F8F"/>
    <w:rsid w:val="00C413DF"/>
    <w:rsid w:val="00C4142D"/>
    <w:rsid w:val="00C4163C"/>
    <w:rsid w:val="00C4195F"/>
    <w:rsid w:val="00C41A78"/>
    <w:rsid w:val="00C41EF8"/>
    <w:rsid w:val="00C422CE"/>
    <w:rsid w:val="00C42F96"/>
    <w:rsid w:val="00C43848"/>
    <w:rsid w:val="00C446C4"/>
    <w:rsid w:val="00C447ED"/>
    <w:rsid w:val="00C44F04"/>
    <w:rsid w:val="00C45913"/>
    <w:rsid w:val="00C46015"/>
    <w:rsid w:val="00C46BCB"/>
    <w:rsid w:val="00C471A5"/>
    <w:rsid w:val="00C47C18"/>
    <w:rsid w:val="00C50AC9"/>
    <w:rsid w:val="00C50DEA"/>
    <w:rsid w:val="00C514D6"/>
    <w:rsid w:val="00C52153"/>
    <w:rsid w:val="00C525E1"/>
    <w:rsid w:val="00C5450A"/>
    <w:rsid w:val="00C545B6"/>
    <w:rsid w:val="00C54607"/>
    <w:rsid w:val="00C54A59"/>
    <w:rsid w:val="00C5505B"/>
    <w:rsid w:val="00C5520D"/>
    <w:rsid w:val="00C55A99"/>
    <w:rsid w:val="00C55AFB"/>
    <w:rsid w:val="00C55D3D"/>
    <w:rsid w:val="00C57315"/>
    <w:rsid w:val="00C60563"/>
    <w:rsid w:val="00C6096E"/>
    <w:rsid w:val="00C60B75"/>
    <w:rsid w:val="00C612DA"/>
    <w:rsid w:val="00C61826"/>
    <w:rsid w:val="00C6186E"/>
    <w:rsid w:val="00C62168"/>
    <w:rsid w:val="00C636C7"/>
    <w:rsid w:val="00C63728"/>
    <w:rsid w:val="00C63CC5"/>
    <w:rsid w:val="00C6522E"/>
    <w:rsid w:val="00C65484"/>
    <w:rsid w:val="00C65601"/>
    <w:rsid w:val="00C65A0E"/>
    <w:rsid w:val="00C6650F"/>
    <w:rsid w:val="00C67E9A"/>
    <w:rsid w:val="00C7063C"/>
    <w:rsid w:val="00C70D14"/>
    <w:rsid w:val="00C71541"/>
    <w:rsid w:val="00C71590"/>
    <w:rsid w:val="00C7194D"/>
    <w:rsid w:val="00C7242A"/>
    <w:rsid w:val="00C732DF"/>
    <w:rsid w:val="00C737F0"/>
    <w:rsid w:val="00C73D2B"/>
    <w:rsid w:val="00C73EAD"/>
    <w:rsid w:val="00C749D1"/>
    <w:rsid w:val="00C756AE"/>
    <w:rsid w:val="00C75781"/>
    <w:rsid w:val="00C758B5"/>
    <w:rsid w:val="00C75B19"/>
    <w:rsid w:val="00C75BC4"/>
    <w:rsid w:val="00C75D20"/>
    <w:rsid w:val="00C76B89"/>
    <w:rsid w:val="00C76E74"/>
    <w:rsid w:val="00C7716D"/>
    <w:rsid w:val="00C77532"/>
    <w:rsid w:val="00C777BD"/>
    <w:rsid w:val="00C80442"/>
    <w:rsid w:val="00C8067B"/>
    <w:rsid w:val="00C80D36"/>
    <w:rsid w:val="00C81238"/>
    <w:rsid w:val="00C81AAD"/>
    <w:rsid w:val="00C81BBC"/>
    <w:rsid w:val="00C82EA8"/>
    <w:rsid w:val="00C82F63"/>
    <w:rsid w:val="00C8437D"/>
    <w:rsid w:val="00C843FE"/>
    <w:rsid w:val="00C84FA7"/>
    <w:rsid w:val="00C850A7"/>
    <w:rsid w:val="00C85883"/>
    <w:rsid w:val="00C873F3"/>
    <w:rsid w:val="00C875FF"/>
    <w:rsid w:val="00C87626"/>
    <w:rsid w:val="00C87A2A"/>
    <w:rsid w:val="00C87FF3"/>
    <w:rsid w:val="00C90A08"/>
    <w:rsid w:val="00C9230F"/>
    <w:rsid w:val="00C923AC"/>
    <w:rsid w:val="00C92486"/>
    <w:rsid w:val="00C929E9"/>
    <w:rsid w:val="00C931A5"/>
    <w:rsid w:val="00C93541"/>
    <w:rsid w:val="00C93A79"/>
    <w:rsid w:val="00C9419E"/>
    <w:rsid w:val="00C94522"/>
    <w:rsid w:val="00C950CA"/>
    <w:rsid w:val="00C95203"/>
    <w:rsid w:val="00C953EB"/>
    <w:rsid w:val="00C954AF"/>
    <w:rsid w:val="00C9575A"/>
    <w:rsid w:val="00C957F4"/>
    <w:rsid w:val="00C95AB4"/>
    <w:rsid w:val="00C95C66"/>
    <w:rsid w:val="00C95ED7"/>
    <w:rsid w:val="00C96193"/>
    <w:rsid w:val="00C96E2A"/>
    <w:rsid w:val="00C97D17"/>
    <w:rsid w:val="00C97D9D"/>
    <w:rsid w:val="00CA0420"/>
    <w:rsid w:val="00CA090E"/>
    <w:rsid w:val="00CA1063"/>
    <w:rsid w:val="00CA18AA"/>
    <w:rsid w:val="00CA1E20"/>
    <w:rsid w:val="00CA225F"/>
    <w:rsid w:val="00CA2601"/>
    <w:rsid w:val="00CA29F5"/>
    <w:rsid w:val="00CA2E37"/>
    <w:rsid w:val="00CA3800"/>
    <w:rsid w:val="00CA3D65"/>
    <w:rsid w:val="00CA3F99"/>
    <w:rsid w:val="00CA40BE"/>
    <w:rsid w:val="00CA4406"/>
    <w:rsid w:val="00CA478B"/>
    <w:rsid w:val="00CA479E"/>
    <w:rsid w:val="00CA6347"/>
    <w:rsid w:val="00CA70F2"/>
    <w:rsid w:val="00CA7C37"/>
    <w:rsid w:val="00CB0006"/>
    <w:rsid w:val="00CB0890"/>
    <w:rsid w:val="00CB0C30"/>
    <w:rsid w:val="00CB1EDE"/>
    <w:rsid w:val="00CB26E4"/>
    <w:rsid w:val="00CB26FF"/>
    <w:rsid w:val="00CB281B"/>
    <w:rsid w:val="00CB2FFF"/>
    <w:rsid w:val="00CB338E"/>
    <w:rsid w:val="00CB374E"/>
    <w:rsid w:val="00CB3923"/>
    <w:rsid w:val="00CB4012"/>
    <w:rsid w:val="00CB4461"/>
    <w:rsid w:val="00CB4508"/>
    <w:rsid w:val="00CB51E2"/>
    <w:rsid w:val="00CB58CC"/>
    <w:rsid w:val="00CB59F5"/>
    <w:rsid w:val="00CB5CE9"/>
    <w:rsid w:val="00CB60B5"/>
    <w:rsid w:val="00CB674E"/>
    <w:rsid w:val="00CB7878"/>
    <w:rsid w:val="00CC020D"/>
    <w:rsid w:val="00CC0F57"/>
    <w:rsid w:val="00CC1122"/>
    <w:rsid w:val="00CC1652"/>
    <w:rsid w:val="00CC18EE"/>
    <w:rsid w:val="00CC269C"/>
    <w:rsid w:val="00CC2821"/>
    <w:rsid w:val="00CC2988"/>
    <w:rsid w:val="00CC2CB7"/>
    <w:rsid w:val="00CC32ED"/>
    <w:rsid w:val="00CC42C8"/>
    <w:rsid w:val="00CC4F22"/>
    <w:rsid w:val="00CC53DD"/>
    <w:rsid w:val="00CC5C00"/>
    <w:rsid w:val="00CC623D"/>
    <w:rsid w:val="00CC6612"/>
    <w:rsid w:val="00CC783B"/>
    <w:rsid w:val="00CD0B23"/>
    <w:rsid w:val="00CD0D3C"/>
    <w:rsid w:val="00CD0FBA"/>
    <w:rsid w:val="00CD157E"/>
    <w:rsid w:val="00CD23EF"/>
    <w:rsid w:val="00CD2488"/>
    <w:rsid w:val="00CD3BD8"/>
    <w:rsid w:val="00CD3C48"/>
    <w:rsid w:val="00CD3FA7"/>
    <w:rsid w:val="00CD42D5"/>
    <w:rsid w:val="00CD43AB"/>
    <w:rsid w:val="00CD4717"/>
    <w:rsid w:val="00CD4C95"/>
    <w:rsid w:val="00CD4FE2"/>
    <w:rsid w:val="00CD5118"/>
    <w:rsid w:val="00CD53A1"/>
    <w:rsid w:val="00CD5407"/>
    <w:rsid w:val="00CD5966"/>
    <w:rsid w:val="00CD5CE7"/>
    <w:rsid w:val="00CD7EC1"/>
    <w:rsid w:val="00CE01CD"/>
    <w:rsid w:val="00CE067F"/>
    <w:rsid w:val="00CE1334"/>
    <w:rsid w:val="00CE19FE"/>
    <w:rsid w:val="00CE2550"/>
    <w:rsid w:val="00CE2BD3"/>
    <w:rsid w:val="00CE2CE2"/>
    <w:rsid w:val="00CE327E"/>
    <w:rsid w:val="00CE4DB3"/>
    <w:rsid w:val="00CE627A"/>
    <w:rsid w:val="00CE6283"/>
    <w:rsid w:val="00CE791C"/>
    <w:rsid w:val="00CF011D"/>
    <w:rsid w:val="00CF01BF"/>
    <w:rsid w:val="00CF0495"/>
    <w:rsid w:val="00CF08FD"/>
    <w:rsid w:val="00CF0FCB"/>
    <w:rsid w:val="00CF1378"/>
    <w:rsid w:val="00CF16BC"/>
    <w:rsid w:val="00CF1717"/>
    <w:rsid w:val="00CF1D17"/>
    <w:rsid w:val="00CF245B"/>
    <w:rsid w:val="00CF2B00"/>
    <w:rsid w:val="00CF2B56"/>
    <w:rsid w:val="00CF2F90"/>
    <w:rsid w:val="00CF32C9"/>
    <w:rsid w:val="00CF3E01"/>
    <w:rsid w:val="00CF409D"/>
    <w:rsid w:val="00CF4908"/>
    <w:rsid w:val="00CF4A39"/>
    <w:rsid w:val="00CF4F4B"/>
    <w:rsid w:val="00CF54D0"/>
    <w:rsid w:val="00CF73CC"/>
    <w:rsid w:val="00CF7841"/>
    <w:rsid w:val="00CF7C55"/>
    <w:rsid w:val="00CF7D9F"/>
    <w:rsid w:val="00CF7FD0"/>
    <w:rsid w:val="00D00271"/>
    <w:rsid w:val="00D002F7"/>
    <w:rsid w:val="00D00E77"/>
    <w:rsid w:val="00D0131B"/>
    <w:rsid w:val="00D01D5D"/>
    <w:rsid w:val="00D0255B"/>
    <w:rsid w:val="00D02783"/>
    <w:rsid w:val="00D02BB4"/>
    <w:rsid w:val="00D02BBF"/>
    <w:rsid w:val="00D02BD5"/>
    <w:rsid w:val="00D02DB8"/>
    <w:rsid w:val="00D02EA2"/>
    <w:rsid w:val="00D02EAE"/>
    <w:rsid w:val="00D03C1F"/>
    <w:rsid w:val="00D04733"/>
    <w:rsid w:val="00D04CED"/>
    <w:rsid w:val="00D04F6D"/>
    <w:rsid w:val="00D05416"/>
    <w:rsid w:val="00D054D5"/>
    <w:rsid w:val="00D0573B"/>
    <w:rsid w:val="00D05924"/>
    <w:rsid w:val="00D05F5D"/>
    <w:rsid w:val="00D06266"/>
    <w:rsid w:val="00D06A9B"/>
    <w:rsid w:val="00D06FF6"/>
    <w:rsid w:val="00D07012"/>
    <w:rsid w:val="00D07AF4"/>
    <w:rsid w:val="00D110CE"/>
    <w:rsid w:val="00D11888"/>
    <w:rsid w:val="00D11E87"/>
    <w:rsid w:val="00D12F10"/>
    <w:rsid w:val="00D1359E"/>
    <w:rsid w:val="00D136A3"/>
    <w:rsid w:val="00D13BC1"/>
    <w:rsid w:val="00D1475F"/>
    <w:rsid w:val="00D15C64"/>
    <w:rsid w:val="00D16075"/>
    <w:rsid w:val="00D16CB6"/>
    <w:rsid w:val="00D16EE2"/>
    <w:rsid w:val="00D20100"/>
    <w:rsid w:val="00D203DD"/>
    <w:rsid w:val="00D204BC"/>
    <w:rsid w:val="00D20D5A"/>
    <w:rsid w:val="00D21745"/>
    <w:rsid w:val="00D21F43"/>
    <w:rsid w:val="00D21F88"/>
    <w:rsid w:val="00D21FC4"/>
    <w:rsid w:val="00D22483"/>
    <w:rsid w:val="00D22909"/>
    <w:rsid w:val="00D23499"/>
    <w:rsid w:val="00D23BC8"/>
    <w:rsid w:val="00D2467B"/>
    <w:rsid w:val="00D24826"/>
    <w:rsid w:val="00D24EF7"/>
    <w:rsid w:val="00D25408"/>
    <w:rsid w:val="00D26393"/>
    <w:rsid w:val="00D27AC5"/>
    <w:rsid w:val="00D27C25"/>
    <w:rsid w:val="00D27D18"/>
    <w:rsid w:val="00D27DBA"/>
    <w:rsid w:val="00D30840"/>
    <w:rsid w:val="00D31B03"/>
    <w:rsid w:val="00D3220F"/>
    <w:rsid w:val="00D32615"/>
    <w:rsid w:val="00D32A4A"/>
    <w:rsid w:val="00D32C01"/>
    <w:rsid w:val="00D336AD"/>
    <w:rsid w:val="00D33975"/>
    <w:rsid w:val="00D33DC0"/>
    <w:rsid w:val="00D34106"/>
    <w:rsid w:val="00D342E8"/>
    <w:rsid w:val="00D34350"/>
    <w:rsid w:val="00D3443E"/>
    <w:rsid w:val="00D34623"/>
    <w:rsid w:val="00D347A5"/>
    <w:rsid w:val="00D35100"/>
    <w:rsid w:val="00D4122A"/>
    <w:rsid w:val="00D41508"/>
    <w:rsid w:val="00D415C4"/>
    <w:rsid w:val="00D4190F"/>
    <w:rsid w:val="00D41AEA"/>
    <w:rsid w:val="00D425EE"/>
    <w:rsid w:val="00D42C56"/>
    <w:rsid w:val="00D42FF7"/>
    <w:rsid w:val="00D4300F"/>
    <w:rsid w:val="00D43E97"/>
    <w:rsid w:val="00D4434F"/>
    <w:rsid w:val="00D444F1"/>
    <w:rsid w:val="00D44802"/>
    <w:rsid w:val="00D44977"/>
    <w:rsid w:val="00D451A2"/>
    <w:rsid w:val="00D45251"/>
    <w:rsid w:val="00D45F36"/>
    <w:rsid w:val="00D4620E"/>
    <w:rsid w:val="00D47452"/>
    <w:rsid w:val="00D4797C"/>
    <w:rsid w:val="00D509FB"/>
    <w:rsid w:val="00D514A5"/>
    <w:rsid w:val="00D51604"/>
    <w:rsid w:val="00D51B9E"/>
    <w:rsid w:val="00D51E21"/>
    <w:rsid w:val="00D52477"/>
    <w:rsid w:val="00D53034"/>
    <w:rsid w:val="00D5305F"/>
    <w:rsid w:val="00D53107"/>
    <w:rsid w:val="00D53611"/>
    <w:rsid w:val="00D539D2"/>
    <w:rsid w:val="00D53B5E"/>
    <w:rsid w:val="00D5401E"/>
    <w:rsid w:val="00D544F0"/>
    <w:rsid w:val="00D545A0"/>
    <w:rsid w:val="00D54EDC"/>
    <w:rsid w:val="00D553AF"/>
    <w:rsid w:val="00D555B6"/>
    <w:rsid w:val="00D56022"/>
    <w:rsid w:val="00D57533"/>
    <w:rsid w:val="00D57C8D"/>
    <w:rsid w:val="00D60044"/>
    <w:rsid w:val="00D60321"/>
    <w:rsid w:val="00D60AB6"/>
    <w:rsid w:val="00D60AC7"/>
    <w:rsid w:val="00D60D5A"/>
    <w:rsid w:val="00D615FB"/>
    <w:rsid w:val="00D61600"/>
    <w:rsid w:val="00D6179B"/>
    <w:rsid w:val="00D61BC5"/>
    <w:rsid w:val="00D61BCA"/>
    <w:rsid w:val="00D61D01"/>
    <w:rsid w:val="00D620CE"/>
    <w:rsid w:val="00D63B1D"/>
    <w:rsid w:val="00D63DB4"/>
    <w:rsid w:val="00D645ED"/>
    <w:rsid w:val="00D648A3"/>
    <w:rsid w:val="00D648B2"/>
    <w:rsid w:val="00D64D20"/>
    <w:rsid w:val="00D64EA9"/>
    <w:rsid w:val="00D6550F"/>
    <w:rsid w:val="00D65594"/>
    <w:rsid w:val="00D65BAB"/>
    <w:rsid w:val="00D66113"/>
    <w:rsid w:val="00D66666"/>
    <w:rsid w:val="00D66D02"/>
    <w:rsid w:val="00D67D87"/>
    <w:rsid w:val="00D67E0C"/>
    <w:rsid w:val="00D67FB9"/>
    <w:rsid w:val="00D70639"/>
    <w:rsid w:val="00D70A64"/>
    <w:rsid w:val="00D70BB3"/>
    <w:rsid w:val="00D70C36"/>
    <w:rsid w:val="00D70F1A"/>
    <w:rsid w:val="00D719F2"/>
    <w:rsid w:val="00D71ABD"/>
    <w:rsid w:val="00D721DA"/>
    <w:rsid w:val="00D72A2D"/>
    <w:rsid w:val="00D72B37"/>
    <w:rsid w:val="00D72E53"/>
    <w:rsid w:val="00D731AC"/>
    <w:rsid w:val="00D7369D"/>
    <w:rsid w:val="00D73B3C"/>
    <w:rsid w:val="00D73BF9"/>
    <w:rsid w:val="00D73DCE"/>
    <w:rsid w:val="00D73FBF"/>
    <w:rsid w:val="00D7405C"/>
    <w:rsid w:val="00D7435E"/>
    <w:rsid w:val="00D74E84"/>
    <w:rsid w:val="00D7666F"/>
    <w:rsid w:val="00D766AA"/>
    <w:rsid w:val="00D76C0E"/>
    <w:rsid w:val="00D76E46"/>
    <w:rsid w:val="00D800E5"/>
    <w:rsid w:val="00D8054A"/>
    <w:rsid w:val="00D80B54"/>
    <w:rsid w:val="00D81874"/>
    <w:rsid w:val="00D8239A"/>
    <w:rsid w:val="00D82426"/>
    <w:rsid w:val="00D82848"/>
    <w:rsid w:val="00D831DE"/>
    <w:rsid w:val="00D83674"/>
    <w:rsid w:val="00D83DE9"/>
    <w:rsid w:val="00D871B6"/>
    <w:rsid w:val="00D873EC"/>
    <w:rsid w:val="00D87C66"/>
    <w:rsid w:val="00D900BF"/>
    <w:rsid w:val="00D907D6"/>
    <w:rsid w:val="00D910BC"/>
    <w:rsid w:val="00D91168"/>
    <w:rsid w:val="00D917B3"/>
    <w:rsid w:val="00D921BF"/>
    <w:rsid w:val="00D924AB"/>
    <w:rsid w:val="00D924C9"/>
    <w:rsid w:val="00D9267D"/>
    <w:rsid w:val="00D92938"/>
    <w:rsid w:val="00D92C94"/>
    <w:rsid w:val="00D92F21"/>
    <w:rsid w:val="00D93897"/>
    <w:rsid w:val="00D94312"/>
    <w:rsid w:val="00D948CD"/>
    <w:rsid w:val="00D94CA3"/>
    <w:rsid w:val="00D94E09"/>
    <w:rsid w:val="00D94FEB"/>
    <w:rsid w:val="00D96219"/>
    <w:rsid w:val="00D96792"/>
    <w:rsid w:val="00D9685C"/>
    <w:rsid w:val="00D96A44"/>
    <w:rsid w:val="00D9744F"/>
    <w:rsid w:val="00D977DD"/>
    <w:rsid w:val="00DA135C"/>
    <w:rsid w:val="00DA18A4"/>
    <w:rsid w:val="00DA1A00"/>
    <w:rsid w:val="00DA1A9C"/>
    <w:rsid w:val="00DA28CC"/>
    <w:rsid w:val="00DA3805"/>
    <w:rsid w:val="00DA7067"/>
    <w:rsid w:val="00DA73B1"/>
    <w:rsid w:val="00DA78AA"/>
    <w:rsid w:val="00DA7D71"/>
    <w:rsid w:val="00DB0207"/>
    <w:rsid w:val="00DB0245"/>
    <w:rsid w:val="00DB05BA"/>
    <w:rsid w:val="00DB0BFA"/>
    <w:rsid w:val="00DB14DF"/>
    <w:rsid w:val="00DB22C5"/>
    <w:rsid w:val="00DB23C3"/>
    <w:rsid w:val="00DB2491"/>
    <w:rsid w:val="00DB28AF"/>
    <w:rsid w:val="00DB2AD3"/>
    <w:rsid w:val="00DB3664"/>
    <w:rsid w:val="00DB37B9"/>
    <w:rsid w:val="00DB3FD6"/>
    <w:rsid w:val="00DB42F6"/>
    <w:rsid w:val="00DB483F"/>
    <w:rsid w:val="00DB5D8E"/>
    <w:rsid w:val="00DB6B30"/>
    <w:rsid w:val="00DB729D"/>
    <w:rsid w:val="00DB7D59"/>
    <w:rsid w:val="00DB7F97"/>
    <w:rsid w:val="00DC0B08"/>
    <w:rsid w:val="00DC1401"/>
    <w:rsid w:val="00DC1B3D"/>
    <w:rsid w:val="00DC1F47"/>
    <w:rsid w:val="00DC21F6"/>
    <w:rsid w:val="00DC25C3"/>
    <w:rsid w:val="00DC26FF"/>
    <w:rsid w:val="00DC2731"/>
    <w:rsid w:val="00DC369F"/>
    <w:rsid w:val="00DC3B7A"/>
    <w:rsid w:val="00DC47EF"/>
    <w:rsid w:val="00DC497B"/>
    <w:rsid w:val="00DC4F45"/>
    <w:rsid w:val="00DC535E"/>
    <w:rsid w:val="00DC7220"/>
    <w:rsid w:val="00DC7582"/>
    <w:rsid w:val="00DC75B6"/>
    <w:rsid w:val="00DC7AC3"/>
    <w:rsid w:val="00DC7F70"/>
    <w:rsid w:val="00DD0135"/>
    <w:rsid w:val="00DD019F"/>
    <w:rsid w:val="00DD0A7E"/>
    <w:rsid w:val="00DD0C8F"/>
    <w:rsid w:val="00DD0E78"/>
    <w:rsid w:val="00DD0F21"/>
    <w:rsid w:val="00DD0F32"/>
    <w:rsid w:val="00DD14AB"/>
    <w:rsid w:val="00DD170C"/>
    <w:rsid w:val="00DD1B4B"/>
    <w:rsid w:val="00DD21D4"/>
    <w:rsid w:val="00DD3352"/>
    <w:rsid w:val="00DD3947"/>
    <w:rsid w:val="00DD4072"/>
    <w:rsid w:val="00DD449C"/>
    <w:rsid w:val="00DD4E87"/>
    <w:rsid w:val="00DD539C"/>
    <w:rsid w:val="00DD5AD6"/>
    <w:rsid w:val="00DD60CB"/>
    <w:rsid w:val="00DD64AF"/>
    <w:rsid w:val="00DD652B"/>
    <w:rsid w:val="00DD672D"/>
    <w:rsid w:val="00DD6C3D"/>
    <w:rsid w:val="00DE0A45"/>
    <w:rsid w:val="00DE0AAE"/>
    <w:rsid w:val="00DE13E5"/>
    <w:rsid w:val="00DE1CBD"/>
    <w:rsid w:val="00DE27B3"/>
    <w:rsid w:val="00DE28B5"/>
    <w:rsid w:val="00DE2C5A"/>
    <w:rsid w:val="00DE38E5"/>
    <w:rsid w:val="00DE3DE3"/>
    <w:rsid w:val="00DE4018"/>
    <w:rsid w:val="00DE4095"/>
    <w:rsid w:val="00DE463B"/>
    <w:rsid w:val="00DE46B4"/>
    <w:rsid w:val="00DE48BB"/>
    <w:rsid w:val="00DE4AA5"/>
    <w:rsid w:val="00DE4FFC"/>
    <w:rsid w:val="00DE5F83"/>
    <w:rsid w:val="00DE64B3"/>
    <w:rsid w:val="00DE6E81"/>
    <w:rsid w:val="00DE720F"/>
    <w:rsid w:val="00DF073A"/>
    <w:rsid w:val="00DF1273"/>
    <w:rsid w:val="00DF253D"/>
    <w:rsid w:val="00DF2751"/>
    <w:rsid w:val="00DF2F2A"/>
    <w:rsid w:val="00DF374F"/>
    <w:rsid w:val="00DF51E2"/>
    <w:rsid w:val="00DF6B4E"/>
    <w:rsid w:val="00DF6EBC"/>
    <w:rsid w:val="00DF7227"/>
    <w:rsid w:val="00E0056C"/>
    <w:rsid w:val="00E0071D"/>
    <w:rsid w:val="00E00F81"/>
    <w:rsid w:val="00E01888"/>
    <w:rsid w:val="00E023D4"/>
    <w:rsid w:val="00E029EB"/>
    <w:rsid w:val="00E030C9"/>
    <w:rsid w:val="00E0316B"/>
    <w:rsid w:val="00E034C7"/>
    <w:rsid w:val="00E036BD"/>
    <w:rsid w:val="00E039D8"/>
    <w:rsid w:val="00E03B8D"/>
    <w:rsid w:val="00E06508"/>
    <w:rsid w:val="00E06649"/>
    <w:rsid w:val="00E06BAE"/>
    <w:rsid w:val="00E07602"/>
    <w:rsid w:val="00E07B69"/>
    <w:rsid w:val="00E07BE5"/>
    <w:rsid w:val="00E101AE"/>
    <w:rsid w:val="00E10425"/>
    <w:rsid w:val="00E10AAE"/>
    <w:rsid w:val="00E11F92"/>
    <w:rsid w:val="00E125C8"/>
    <w:rsid w:val="00E12A6A"/>
    <w:rsid w:val="00E12B25"/>
    <w:rsid w:val="00E13A37"/>
    <w:rsid w:val="00E1428A"/>
    <w:rsid w:val="00E14649"/>
    <w:rsid w:val="00E150BA"/>
    <w:rsid w:val="00E152B6"/>
    <w:rsid w:val="00E159A0"/>
    <w:rsid w:val="00E15C9A"/>
    <w:rsid w:val="00E16011"/>
    <w:rsid w:val="00E164FF"/>
    <w:rsid w:val="00E165FC"/>
    <w:rsid w:val="00E172CE"/>
    <w:rsid w:val="00E179B2"/>
    <w:rsid w:val="00E20A68"/>
    <w:rsid w:val="00E210D9"/>
    <w:rsid w:val="00E221D4"/>
    <w:rsid w:val="00E22A89"/>
    <w:rsid w:val="00E22C8C"/>
    <w:rsid w:val="00E230A0"/>
    <w:rsid w:val="00E232E4"/>
    <w:rsid w:val="00E235EC"/>
    <w:rsid w:val="00E2453B"/>
    <w:rsid w:val="00E245B5"/>
    <w:rsid w:val="00E24776"/>
    <w:rsid w:val="00E24864"/>
    <w:rsid w:val="00E24CBF"/>
    <w:rsid w:val="00E254CF"/>
    <w:rsid w:val="00E255A8"/>
    <w:rsid w:val="00E255BF"/>
    <w:rsid w:val="00E25621"/>
    <w:rsid w:val="00E2796C"/>
    <w:rsid w:val="00E301B9"/>
    <w:rsid w:val="00E3053B"/>
    <w:rsid w:val="00E30585"/>
    <w:rsid w:val="00E3115A"/>
    <w:rsid w:val="00E312E9"/>
    <w:rsid w:val="00E314E7"/>
    <w:rsid w:val="00E3177E"/>
    <w:rsid w:val="00E326C3"/>
    <w:rsid w:val="00E32754"/>
    <w:rsid w:val="00E32C0E"/>
    <w:rsid w:val="00E32C87"/>
    <w:rsid w:val="00E32D9C"/>
    <w:rsid w:val="00E3383E"/>
    <w:rsid w:val="00E33F4A"/>
    <w:rsid w:val="00E34759"/>
    <w:rsid w:val="00E3562D"/>
    <w:rsid w:val="00E35A7A"/>
    <w:rsid w:val="00E35D37"/>
    <w:rsid w:val="00E35EDD"/>
    <w:rsid w:val="00E3642C"/>
    <w:rsid w:val="00E36459"/>
    <w:rsid w:val="00E36E8C"/>
    <w:rsid w:val="00E37434"/>
    <w:rsid w:val="00E3753F"/>
    <w:rsid w:val="00E40083"/>
    <w:rsid w:val="00E40684"/>
    <w:rsid w:val="00E406F5"/>
    <w:rsid w:val="00E40E9C"/>
    <w:rsid w:val="00E41C73"/>
    <w:rsid w:val="00E42D16"/>
    <w:rsid w:val="00E43FF7"/>
    <w:rsid w:val="00E441D7"/>
    <w:rsid w:val="00E441E3"/>
    <w:rsid w:val="00E443A5"/>
    <w:rsid w:val="00E44598"/>
    <w:rsid w:val="00E4607A"/>
    <w:rsid w:val="00E4620B"/>
    <w:rsid w:val="00E46649"/>
    <w:rsid w:val="00E46CDB"/>
    <w:rsid w:val="00E46F62"/>
    <w:rsid w:val="00E47E0E"/>
    <w:rsid w:val="00E50015"/>
    <w:rsid w:val="00E503CC"/>
    <w:rsid w:val="00E52A16"/>
    <w:rsid w:val="00E52BB0"/>
    <w:rsid w:val="00E5307B"/>
    <w:rsid w:val="00E53509"/>
    <w:rsid w:val="00E5588E"/>
    <w:rsid w:val="00E55ADC"/>
    <w:rsid w:val="00E55CF2"/>
    <w:rsid w:val="00E56467"/>
    <w:rsid w:val="00E56B76"/>
    <w:rsid w:val="00E56FD8"/>
    <w:rsid w:val="00E571CF"/>
    <w:rsid w:val="00E57A14"/>
    <w:rsid w:val="00E6098A"/>
    <w:rsid w:val="00E6136C"/>
    <w:rsid w:val="00E614EC"/>
    <w:rsid w:val="00E617A1"/>
    <w:rsid w:val="00E61A83"/>
    <w:rsid w:val="00E6205E"/>
    <w:rsid w:val="00E62CA0"/>
    <w:rsid w:val="00E62FEF"/>
    <w:rsid w:val="00E63941"/>
    <w:rsid w:val="00E641D4"/>
    <w:rsid w:val="00E64AC1"/>
    <w:rsid w:val="00E650B6"/>
    <w:rsid w:val="00E65540"/>
    <w:rsid w:val="00E66171"/>
    <w:rsid w:val="00E666CA"/>
    <w:rsid w:val="00E667AF"/>
    <w:rsid w:val="00E66C12"/>
    <w:rsid w:val="00E67A8E"/>
    <w:rsid w:val="00E67F93"/>
    <w:rsid w:val="00E70668"/>
    <w:rsid w:val="00E70F42"/>
    <w:rsid w:val="00E711F2"/>
    <w:rsid w:val="00E714B5"/>
    <w:rsid w:val="00E7153F"/>
    <w:rsid w:val="00E71A82"/>
    <w:rsid w:val="00E7221D"/>
    <w:rsid w:val="00E72392"/>
    <w:rsid w:val="00E72AC5"/>
    <w:rsid w:val="00E73253"/>
    <w:rsid w:val="00E732C8"/>
    <w:rsid w:val="00E73694"/>
    <w:rsid w:val="00E739AC"/>
    <w:rsid w:val="00E73A0D"/>
    <w:rsid w:val="00E73A50"/>
    <w:rsid w:val="00E73CD1"/>
    <w:rsid w:val="00E74679"/>
    <w:rsid w:val="00E75094"/>
    <w:rsid w:val="00E7539C"/>
    <w:rsid w:val="00E7556B"/>
    <w:rsid w:val="00E757E7"/>
    <w:rsid w:val="00E76730"/>
    <w:rsid w:val="00E7691C"/>
    <w:rsid w:val="00E76D68"/>
    <w:rsid w:val="00E7725F"/>
    <w:rsid w:val="00E773D7"/>
    <w:rsid w:val="00E81205"/>
    <w:rsid w:val="00E8176B"/>
    <w:rsid w:val="00E81FC8"/>
    <w:rsid w:val="00E82F6F"/>
    <w:rsid w:val="00E831FB"/>
    <w:rsid w:val="00E83424"/>
    <w:rsid w:val="00E834C8"/>
    <w:rsid w:val="00E83736"/>
    <w:rsid w:val="00E83B93"/>
    <w:rsid w:val="00E849CA"/>
    <w:rsid w:val="00E85117"/>
    <w:rsid w:val="00E85E32"/>
    <w:rsid w:val="00E85EC2"/>
    <w:rsid w:val="00E86D20"/>
    <w:rsid w:val="00E86D45"/>
    <w:rsid w:val="00E86DED"/>
    <w:rsid w:val="00E87464"/>
    <w:rsid w:val="00E87AA7"/>
    <w:rsid w:val="00E87C8F"/>
    <w:rsid w:val="00E87DFE"/>
    <w:rsid w:val="00E87FDF"/>
    <w:rsid w:val="00E90E87"/>
    <w:rsid w:val="00E921C6"/>
    <w:rsid w:val="00E93D7A"/>
    <w:rsid w:val="00E94120"/>
    <w:rsid w:val="00E94AE1"/>
    <w:rsid w:val="00E94B81"/>
    <w:rsid w:val="00E94BD2"/>
    <w:rsid w:val="00E96042"/>
    <w:rsid w:val="00E96305"/>
    <w:rsid w:val="00E97383"/>
    <w:rsid w:val="00E97445"/>
    <w:rsid w:val="00E977B2"/>
    <w:rsid w:val="00E97A74"/>
    <w:rsid w:val="00E97D28"/>
    <w:rsid w:val="00E97EC7"/>
    <w:rsid w:val="00EA065B"/>
    <w:rsid w:val="00EA096C"/>
    <w:rsid w:val="00EA0E8D"/>
    <w:rsid w:val="00EA10A5"/>
    <w:rsid w:val="00EA19C7"/>
    <w:rsid w:val="00EA1D48"/>
    <w:rsid w:val="00EA243E"/>
    <w:rsid w:val="00EA29BD"/>
    <w:rsid w:val="00EA2D7B"/>
    <w:rsid w:val="00EA3AB7"/>
    <w:rsid w:val="00EA3EEE"/>
    <w:rsid w:val="00EA3FBF"/>
    <w:rsid w:val="00EA44BA"/>
    <w:rsid w:val="00EA46FE"/>
    <w:rsid w:val="00EA4EF5"/>
    <w:rsid w:val="00EA5CE1"/>
    <w:rsid w:val="00EA5D92"/>
    <w:rsid w:val="00EA5EF1"/>
    <w:rsid w:val="00EA699F"/>
    <w:rsid w:val="00EA6B0C"/>
    <w:rsid w:val="00EA7BA7"/>
    <w:rsid w:val="00EB09CC"/>
    <w:rsid w:val="00EB0C5E"/>
    <w:rsid w:val="00EB0E06"/>
    <w:rsid w:val="00EB1CEE"/>
    <w:rsid w:val="00EB1CF6"/>
    <w:rsid w:val="00EB1DDC"/>
    <w:rsid w:val="00EB229D"/>
    <w:rsid w:val="00EB297C"/>
    <w:rsid w:val="00EB33B0"/>
    <w:rsid w:val="00EB3573"/>
    <w:rsid w:val="00EB45FB"/>
    <w:rsid w:val="00EB46B8"/>
    <w:rsid w:val="00EB47EF"/>
    <w:rsid w:val="00EB4AED"/>
    <w:rsid w:val="00EB4F61"/>
    <w:rsid w:val="00EB5187"/>
    <w:rsid w:val="00EB55E9"/>
    <w:rsid w:val="00EB687D"/>
    <w:rsid w:val="00EB7037"/>
    <w:rsid w:val="00EB70D5"/>
    <w:rsid w:val="00EB740E"/>
    <w:rsid w:val="00EB7414"/>
    <w:rsid w:val="00EB7A3D"/>
    <w:rsid w:val="00EC001C"/>
    <w:rsid w:val="00EC00AB"/>
    <w:rsid w:val="00EC04E9"/>
    <w:rsid w:val="00EC0564"/>
    <w:rsid w:val="00EC0707"/>
    <w:rsid w:val="00EC2A50"/>
    <w:rsid w:val="00EC2B89"/>
    <w:rsid w:val="00EC2C55"/>
    <w:rsid w:val="00EC32A9"/>
    <w:rsid w:val="00EC33C3"/>
    <w:rsid w:val="00EC359B"/>
    <w:rsid w:val="00EC3903"/>
    <w:rsid w:val="00EC3B4C"/>
    <w:rsid w:val="00EC4263"/>
    <w:rsid w:val="00EC42BC"/>
    <w:rsid w:val="00EC4DC8"/>
    <w:rsid w:val="00EC4F73"/>
    <w:rsid w:val="00EC5DD7"/>
    <w:rsid w:val="00EC6556"/>
    <w:rsid w:val="00EC661C"/>
    <w:rsid w:val="00EC68B1"/>
    <w:rsid w:val="00EC6AC0"/>
    <w:rsid w:val="00EC7773"/>
    <w:rsid w:val="00ED0A60"/>
    <w:rsid w:val="00ED1952"/>
    <w:rsid w:val="00ED26FF"/>
    <w:rsid w:val="00ED2D73"/>
    <w:rsid w:val="00ED39C6"/>
    <w:rsid w:val="00ED3CA4"/>
    <w:rsid w:val="00ED48F0"/>
    <w:rsid w:val="00ED4C98"/>
    <w:rsid w:val="00ED6590"/>
    <w:rsid w:val="00ED6EFB"/>
    <w:rsid w:val="00ED6FCB"/>
    <w:rsid w:val="00ED766F"/>
    <w:rsid w:val="00ED7FA4"/>
    <w:rsid w:val="00EE048F"/>
    <w:rsid w:val="00EE0A4D"/>
    <w:rsid w:val="00EE13C9"/>
    <w:rsid w:val="00EE13CE"/>
    <w:rsid w:val="00EE23F4"/>
    <w:rsid w:val="00EE2742"/>
    <w:rsid w:val="00EE2849"/>
    <w:rsid w:val="00EE32C0"/>
    <w:rsid w:val="00EE38F7"/>
    <w:rsid w:val="00EE3A73"/>
    <w:rsid w:val="00EE40CC"/>
    <w:rsid w:val="00EE41B5"/>
    <w:rsid w:val="00EE521A"/>
    <w:rsid w:val="00EE5636"/>
    <w:rsid w:val="00EE642A"/>
    <w:rsid w:val="00EE6996"/>
    <w:rsid w:val="00EE69EA"/>
    <w:rsid w:val="00EE6C40"/>
    <w:rsid w:val="00EE76F9"/>
    <w:rsid w:val="00EE7ECD"/>
    <w:rsid w:val="00EF01B4"/>
    <w:rsid w:val="00EF0AE4"/>
    <w:rsid w:val="00EF12FD"/>
    <w:rsid w:val="00EF1476"/>
    <w:rsid w:val="00EF169D"/>
    <w:rsid w:val="00EF19A6"/>
    <w:rsid w:val="00EF1E13"/>
    <w:rsid w:val="00EF2A79"/>
    <w:rsid w:val="00EF2B1F"/>
    <w:rsid w:val="00EF2BBD"/>
    <w:rsid w:val="00EF2EF9"/>
    <w:rsid w:val="00EF435B"/>
    <w:rsid w:val="00EF49F0"/>
    <w:rsid w:val="00EF51B2"/>
    <w:rsid w:val="00EF527F"/>
    <w:rsid w:val="00EF5475"/>
    <w:rsid w:val="00EF6D9C"/>
    <w:rsid w:val="00EF6E30"/>
    <w:rsid w:val="00F0016B"/>
    <w:rsid w:val="00F007BC"/>
    <w:rsid w:val="00F0135E"/>
    <w:rsid w:val="00F01C92"/>
    <w:rsid w:val="00F01CA0"/>
    <w:rsid w:val="00F02763"/>
    <w:rsid w:val="00F0317C"/>
    <w:rsid w:val="00F03A1E"/>
    <w:rsid w:val="00F03A36"/>
    <w:rsid w:val="00F042A9"/>
    <w:rsid w:val="00F044A0"/>
    <w:rsid w:val="00F045DE"/>
    <w:rsid w:val="00F04A37"/>
    <w:rsid w:val="00F04C42"/>
    <w:rsid w:val="00F05989"/>
    <w:rsid w:val="00F05AB4"/>
    <w:rsid w:val="00F06317"/>
    <w:rsid w:val="00F06387"/>
    <w:rsid w:val="00F06A17"/>
    <w:rsid w:val="00F07169"/>
    <w:rsid w:val="00F102D0"/>
    <w:rsid w:val="00F11061"/>
    <w:rsid w:val="00F117B4"/>
    <w:rsid w:val="00F11DC5"/>
    <w:rsid w:val="00F125CC"/>
    <w:rsid w:val="00F126E3"/>
    <w:rsid w:val="00F12A79"/>
    <w:rsid w:val="00F134ED"/>
    <w:rsid w:val="00F13A6E"/>
    <w:rsid w:val="00F1426A"/>
    <w:rsid w:val="00F14EF9"/>
    <w:rsid w:val="00F14EFB"/>
    <w:rsid w:val="00F15396"/>
    <w:rsid w:val="00F16B1C"/>
    <w:rsid w:val="00F16CCD"/>
    <w:rsid w:val="00F17776"/>
    <w:rsid w:val="00F20504"/>
    <w:rsid w:val="00F207E3"/>
    <w:rsid w:val="00F2115B"/>
    <w:rsid w:val="00F21849"/>
    <w:rsid w:val="00F21B5F"/>
    <w:rsid w:val="00F22D55"/>
    <w:rsid w:val="00F23382"/>
    <w:rsid w:val="00F247BE"/>
    <w:rsid w:val="00F24BFC"/>
    <w:rsid w:val="00F25310"/>
    <w:rsid w:val="00F25DBB"/>
    <w:rsid w:val="00F26016"/>
    <w:rsid w:val="00F26224"/>
    <w:rsid w:val="00F265EA"/>
    <w:rsid w:val="00F26730"/>
    <w:rsid w:val="00F26767"/>
    <w:rsid w:val="00F269DC"/>
    <w:rsid w:val="00F269F3"/>
    <w:rsid w:val="00F26A9A"/>
    <w:rsid w:val="00F26B9B"/>
    <w:rsid w:val="00F26CDE"/>
    <w:rsid w:val="00F27D1C"/>
    <w:rsid w:val="00F27D2B"/>
    <w:rsid w:val="00F308FE"/>
    <w:rsid w:val="00F309A6"/>
    <w:rsid w:val="00F30C3A"/>
    <w:rsid w:val="00F30E74"/>
    <w:rsid w:val="00F324EF"/>
    <w:rsid w:val="00F325C8"/>
    <w:rsid w:val="00F32915"/>
    <w:rsid w:val="00F329F8"/>
    <w:rsid w:val="00F331D2"/>
    <w:rsid w:val="00F33D37"/>
    <w:rsid w:val="00F33FD3"/>
    <w:rsid w:val="00F34881"/>
    <w:rsid w:val="00F35601"/>
    <w:rsid w:val="00F35958"/>
    <w:rsid w:val="00F35AE8"/>
    <w:rsid w:val="00F36D7B"/>
    <w:rsid w:val="00F40531"/>
    <w:rsid w:val="00F40C36"/>
    <w:rsid w:val="00F41A3D"/>
    <w:rsid w:val="00F43AEE"/>
    <w:rsid w:val="00F43FBA"/>
    <w:rsid w:val="00F47007"/>
    <w:rsid w:val="00F471E6"/>
    <w:rsid w:val="00F47FD2"/>
    <w:rsid w:val="00F50637"/>
    <w:rsid w:val="00F52D62"/>
    <w:rsid w:val="00F52D9D"/>
    <w:rsid w:val="00F533DB"/>
    <w:rsid w:val="00F536F9"/>
    <w:rsid w:val="00F53737"/>
    <w:rsid w:val="00F5396B"/>
    <w:rsid w:val="00F53CB2"/>
    <w:rsid w:val="00F55F92"/>
    <w:rsid w:val="00F564DC"/>
    <w:rsid w:val="00F568B0"/>
    <w:rsid w:val="00F569D3"/>
    <w:rsid w:val="00F56A73"/>
    <w:rsid w:val="00F56A83"/>
    <w:rsid w:val="00F56BB7"/>
    <w:rsid w:val="00F56C8F"/>
    <w:rsid w:val="00F57374"/>
    <w:rsid w:val="00F604CE"/>
    <w:rsid w:val="00F60740"/>
    <w:rsid w:val="00F616D3"/>
    <w:rsid w:val="00F61759"/>
    <w:rsid w:val="00F619CE"/>
    <w:rsid w:val="00F61D94"/>
    <w:rsid w:val="00F62059"/>
    <w:rsid w:val="00F62320"/>
    <w:rsid w:val="00F624A7"/>
    <w:rsid w:val="00F6256B"/>
    <w:rsid w:val="00F631CE"/>
    <w:rsid w:val="00F63322"/>
    <w:rsid w:val="00F63895"/>
    <w:rsid w:val="00F63B5A"/>
    <w:rsid w:val="00F64021"/>
    <w:rsid w:val="00F65773"/>
    <w:rsid w:val="00F6585E"/>
    <w:rsid w:val="00F65C3C"/>
    <w:rsid w:val="00F65FC2"/>
    <w:rsid w:val="00F66702"/>
    <w:rsid w:val="00F671BF"/>
    <w:rsid w:val="00F7026B"/>
    <w:rsid w:val="00F7087F"/>
    <w:rsid w:val="00F70FD5"/>
    <w:rsid w:val="00F71AD3"/>
    <w:rsid w:val="00F71CB4"/>
    <w:rsid w:val="00F72E40"/>
    <w:rsid w:val="00F73447"/>
    <w:rsid w:val="00F73604"/>
    <w:rsid w:val="00F7560C"/>
    <w:rsid w:val="00F762CA"/>
    <w:rsid w:val="00F775F3"/>
    <w:rsid w:val="00F77B8D"/>
    <w:rsid w:val="00F77CE7"/>
    <w:rsid w:val="00F8005B"/>
    <w:rsid w:val="00F80B66"/>
    <w:rsid w:val="00F80D07"/>
    <w:rsid w:val="00F813B7"/>
    <w:rsid w:val="00F81992"/>
    <w:rsid w:val="00F81DB9"/>
    <w:rsid w:val="00F82B22"/>
    <w:rsid w:val="00F83155"/>
    <w:rsid w:val="00F836AD"/>
    <w:rsid w:val="00F8386D"/>
    <w:rsid w:val="00F846A7"/>
    <w:rsid w:val="00F84769"/>
    <w:rsid w:val="00F84831"/>
    <w:rsid w:val="00F84B65"/>
    <w:rsid w:val="00F84C9B"/>
    <w:rsid w:val="00F86038"/>
    <w:rsid w:val="00F863FE"/>
    <w:rsid w:val="00F868BA"/>
    <w:rsid w:val="00F878F1"/>
    <w:rsid w:val="00F87E76"/>
    <w:rsid w:val="00F90180"/>
    <w:rsid w:val="00F90303"/>
    <w:rsid w:val="00F90436"/>
    <w:rsid w:val="00F91395"/>
    <w:rsid w:val="00F91544"/>
    <w:rsid w:val="00F91727"/>
    <w:rsid w:val="00F91C55"/>
    <w:rsid w:val="00F94944"/>
    <w:rsid w:val="00F949E0"/>
    <w:rsid w:val="00F94C1A"/>
    <w:rsid w:val="00F94DA7"/>
    <w:rsid w:val="00F94E01"/>
    <w:rsid w:val="00F959A7"/>
    <w:rsid w:val="00F96145"/>
    <w:rsid w:val="00F961D8"/>
    <w:rsid w:val="00F9689A"/>
    <w:rsid w:val="00F96DC6"/>
    <w:rsid w:val="00F971F9"/>
    <w:rsid w:val="00F97DD3"/>
    <w:rsid w:val="00FA092B"/>
    <w:rsid w:val="00FA1621"/>
    <w:rsid w:val="00FA1925"/>
    <w:rsid w:val="00FA19B5"/>
    <w:rsid w:val="00FA2189"/>
    <w:rsid w:val="00FA2250"/>
    <w:rsid w:val="00FA259A"/>
    <w:rsid w:val="00FA288D"/>
    <w:rsid w:val="00FA2BF5"/>
    <w:rsid w:val="00FA320E"/>
    <w:rsid w:val="00FA34EE"/>
    <w:rsid w:val="00FA3986"/>
    <w:rsid w:val="00FA4757"/>
    <w:rsid w:val="00FA4A67"/>
    <w:rsid w:val="00FA570A"/>
    <w:rsid w:val="00FA6A8E"/>
    <w:rsid w:val="00FA74F6"/>
    <w:rsid w:val="00FA7C66"/>
    <w:rsid w:val="00FA7DC0"/>
    <w:rsid w:val="00FB0434"/>
    <w:rsid w:val="00FB0694"/>
    <w:rsid w:val="00FB0960"/>
    <w:rsid w:val="00FB0D7A"/>
    <w:rsid w:val="00FB0FD7"/>
    <w:rsid w:val="00FB10F4"/>
    <w:rsid w:val="00FB15E1"/>
    <w:rsid w:val="00FB1FD9"/>
    <w:rsid w:val="00FB2F1D"/>
    <w:rsid w:val="00FB34CF"/>
    <w:rsid w:val="00FB4269"/>
    <w:rsid w:val="00FB544F"/>
    <w:rsid w:val="00FB5F75"/>
    <w:rsid w:val="00FB6246"/>
    <w:rsid w:val="00FB67A3"/>
    <w:rsid w:val="00FB6F59"/>
    <w:rsid w:val="00FB6F82"/>
    <w:rsid w:val="00FC02F0"/>
    <w:rsid w:val="00FC1CF8"/>
    <w:rsid w:val="00FC2081"/>
    <w:rsid w:val="00FC2105"/>
    <w:rsid w:val="00FC23CD"/>
    <w:rsid w:val="00FC244C"/>
    <w:rsid w:val="00FC2DDA"/>
    <w:rsid w:val="00FC32E8"/>
    <w:rsid w:val="00FC358D"/>
    <w:rsid w:val="00FC443B"/>
    <w:rsid w:val="00FC49FA"/>
    <w:rsid w:val="00FC5148"/>
    <w:rsid w:val="00FC5E75"/>
    <w:rsid w:val="00FC6BEB"/>
    <w:rsid w:val="00FC6CBD"/>
    <w:rsid w:val="00FC7AAF"/>
    <w:rsid w:val="00FD022B"/>
    <w:rsid w:val="00FD13F4"/>
    <w:rsid w:val="00FD2800"/>
    <w:rsid w:val="00FD42F1"/>
    <w:rsid w:val="00FD56F1"/>
    <w:rsid w:val="00FD5C3B"/>
    <w:rsid w:val="00FD61E7"/>
    <w:rsid w:val="00FD6A7C"/>
    <w:rsid w:val="00FD6B22"/>
    <w:rsid w:val="00FD6E0F"/>
    <w:rsid w:val="00FE041F"/>
    <w:rsid w:val="00FE0908"/>
    <w:rsid w:val="00FE1BD4"/>
    <w:rsid w:val="00FE1CDE"/>
    <w:rsid w:val="00FE1DD9"/>
    <w:rsid w:val="00FE2B97"/>
    <w:rsid w:val="00FE33DA"/>
    <w:rsid w:val="00FE366C"/>
    <w:rsid w:val="00FE39B4"/>
    <w:rsid w:val="00FE3F1B"/>
    <w:rsid w:val="00FE4087"/>
    <w:rsid w:val="00FE4957"/>
    <w:rsid w:val="00FE50A4"/>
    <w:rsid w:val="00FE567F"/>
    <w:rsid w:val="00FE57CC"/>
    <w:rsid w:val="00FE59BC"/>
    <w:rsid w:val="00FE5A79"/>
    <w:rsid w:val="00FE5D4B"/>
    <w:rsid w:val="00FE6A8E"/>
    <w:rsid w:val="00FE6CEC"/>
    <w:rsid w:val="00FE6E36"/>
    <w:rsid w:val="00FE7741"/>
    <w:rsid w:val="00FF03FD"/>
    <w:rsid w:val="00FF04D8"/>
    <w:rsid w:val="00FF0C3A"/>
    <w:rsid w:val="00FF0CA8"/>
    <w:rsid w:val="00FF315B"/>
    <w:rsid w:val="00FF35DD"/>
    <w:rsid w:val="00FF3FF2"/>
    <w:rsid w:val="00FF4194"/>
    <w:rsid w:val="00FF48D3"/>
    <w:rsid w:val="00FF5E44"/>
    <w:rsid w:val="00FF6A45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8306359"/>
  <w15:docId w15:val="{7DB1E2F6-B23F-417F-9FAD-B46165D2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E1663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Document Header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1"/>
    <w:next w:val="a1"/>
    <w:link w:val="10"/>
    <w:qFormat/>
    <w:rsid w:val="00ED2D7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.4,2,H2,Заголовок 2 Знак1,h2,Б2,RTC,iz2,Заголовок 21,Numbered text 3,HD2,heading 2,Heading 2 Hidden,Раздел Знак,Level 2 Topic Heading,H21,Major,CHS,H2-Heading 2,l2,Header2,22,heading2,list2,A,Caaieiaie 2 Ciae"/>
    <w:basedOn w:val="a1"/>
    <w:next w:val="a1"/>
    <w:link w:val="20"/>
    <w:autoRedefine/>
    <w:qFormat/>
    <w:rsid w:val="00E4620B"/>
    <w:pPr>
      <w:numPr>
        <w:ilvl w:val="1"/>
      </w:numPr>
      <w:tabs>
        <w:tab w:val="left" w:pos="708"/>
        <w:tab w:val="num" w:pos="2845"/>
      </w:tabs>
      <w:overflowPunct w:val="0"/>
      <w:autoSpaceDE w:val="0"/>
      <w:autoSpaceDN w:val="0"/>
      <w:adjustRightInd w:val="0"/>
      <w:spacing w:before="240" w:after="160" w:line="240" w:lineRule="auto"/>
      <w:jc w:val="center"/>
      <w:textAlignment w:val="baseline"/>
      <w:outlineLvl w:val="1"/>
    </w:pPr>
    <w:rPr>
      <w:rFonts w:ascii="Times New Roman" w:hAnsi="Times New Roman"/>
      <w:b/>
    </w:rPr>
  </w:style>
  <w:style w:type="paragraph" w:styleId="3">
    <w:name w:val="heading 3"/>
    <w:basedOn w:val="a1"/>
    <w:next w:val="a1"/>
    <w:link w:val="30"/>
    <w:qFormat/>
    <w:rsid w:val="00ED2D73"/>
    <w:pPr>
      <w:keepNext/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1"/>
    <w:next w:val="a1"/>
    <w:link w:val="40"/>
    <w:qFormat/>
    <w:rsid w:val="00ED2D73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32"/>
      <w:szCs w:val="20"/>
    </w:rPr>
  </w:style>
  <w:style w:type="paragraph" w:styleId="5">
    <w:name w:val="heading 5"/>
    <w:basedOn w:val="a1"/>
    <w:next w:val="a1"/>
    <w:link w:val="50"/>
    <w:qFormat/>
    <w:rsid w:val="00ED2D7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ED2D73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1"/>
    <w:next w:val="a1"/>
    <w:link w:val="70"/>
    <w:qFormat/>
    <w:rsid w:val="00ED2D73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link w:val="80"/>
    <w:qFormat/>
    <w:rsid w:val="00ED2D73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qFormat/>
    <w:rsid w:val="00ED2D73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basedOn w:val="a2"/>
    <w:link w:val="1"/>
    <w:rsid w:val="00ED2D7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.4 Знак,2 Знак,H2 Знак,Заголовок 2 Знак1 Знак,h2 Знак,Б2 Знак,RTC Знак,iz2 Знак,Заголовок 21 Знак,Numbered text 3 Знак,HD2 Знак,heading 2 Знак,Heading 2 Hidden Знак,Раздел Знак Знак,Level 2 Topic Heading Знак,H21 Знак,l2 Знак"/>
    <w:basedOn w:val="a2"/>
    <w:link w:val="2"/>
    <w:uiPriority w:val="9"/>
    <w:rsid w:val="00E4620B"/>
    <w:rPr>
      <w:rFonts w:ascii="Times New Roman" w:hAnsi="Times New Roman"/>
      <w:b/>
      <w:sz w:val="22"/>
      <w:szCs w:val="22"/>
    </w:rPr>
  </w:style>
  <w:style w:type="character" w:customStyle="1" w:styleId="30">
    <w:name w:val="Заголовок 3 Знак"/>
    <w:basedOn w:val="a2"/>
    <w:link w:val="3"/>
    <w:rsid w:val="00ED2D73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оловок 4 Знак"/>
    <w:basedOn w:val="a2"/>
    <w:link w:val="4"/>
    <w:rsid w:val="00ED2D7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50">
    <w:name w:val="Заголовок 5 Знак"/>
    <w:basedOn w:val="a2"/>
    <w:link w:val="5"/>
    <w:rsid w:val="00ED2D7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ED2D73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ED2D73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ED2D7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ED2D73"/>
    <w:rPr>
      <w:rFonts w:ascii="Arial" w:eastAsia="Times New Roman" w:hAnsi="Arial" w:cs="Arial"/>
    </w:rPr>
  </w:style>
  <w:style w:type="paragraph" w:customStyle="1" w:styleId="a5">
    <w:name w:val="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Текст1"/>
    <w:basedOn w:val="a1"/>
    <w:rsid w:val="00ED2D73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a6">
    <w:name w:val="Стиль текста"/>
    <w:basedOn w:val="a7"/>
    <w:rsid w:val="00ED2D73"/>
    <w:pPr>
      <w:keepLines/>
      <w:spacing w:before="60" w:after="60"/>
      <w:jc w:val="both"/>
    </w:pPr>
    <w:rPr>
      <w:szCs w:val="20"/>
    </w:rPr>
  </w:style>
  <w:style w:type="paragraph" w:styleId="a7">
    <w:name w:val="Body Text"/>
    <w:basedOn w:val="a1"/>
    <w:link w:val="a8"/>
    <w:uiPriority w:val="99"/>
    <w:rsid w:val="00ED2D7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2"/>
    <w:link w:val="a7"/>
    <w:uiPriority w:val="99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1"/>
    <w:link w:val="aa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2"/>
    <w:link w:val="a9"/>
    <w:rsid w:val="00ED2D73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2"/>
    <w:rsid w:val="00ED2D73"/>
  </w:style>
  <w:style w:type="paragraph" w:styleId="ac">
    <w:name w:val="footer"/>
    <w:aliases w:val=" Знак"/>
    <w:basedOn w:val="a1"/>
    <w:link w:val="ad"/>
    <w:uiPriority w:val="99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Нижний колонтитул Знак"/>
    <w:aliases w:val=" Знак Знак"/>
    <w:basedOn w:val="a2"/>
    <w:link w:val="ac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Стиль1"/>
    <w:basedOn w:val="11"/>
    <w:rsid w:val="00ED2D73"/>
    <w:pPr>
      <w:keepNext/>
      <w:keepLines/>
      <w:ind w:firstLine="567"/>
      <w:jc w:val="both"/>
    </w:pPr>
    <w:rPr>
      <w:rFonts w:ascii="Times New Roman" w:hAnsi="Times New Roman"/>
      <w:sz w:val="24"/>
    </w:rPr>
  </w:style>
  <w:style w:type="paragraph" w:styleId="ae">
    <w:name w:val="Normal (Web)"/>
    <w:basedOn w:val="a1"/>
    <w:uiPriority w:val="99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1"/>
    <w:next w:val="a1"/>
    <w:rsid w:val="00ED2D73"/>
    <w:pPr>
      <w:keepNext/>
      <w:spacing w:after="0" w:line="240" w:lineRule="auto"/>
      <w:jc w:val="center"/>
    </w:pPr>
    <w:rPr>
      <w:rFonts w:ascii="Times New Roman" w:hAnsi="Times New Roman"/>
      <w:snapToGrid w:val="0"/>
      <w:sz w:val="24"/>
      <w:szCs w:val="20"/>
    </w:rPr>
  </w:style>
  <w:style w:type="paragraph" w:styleId="af">
    <w:name w:val="Body Text Indent"/>
    <w:basedOn w:val="a1"/>
    <w:link w:val="af0"/>
    <w:rsid w:val="00ED2D7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basedOn w:val="a2"/>
    <w:link w:val="af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1"/>
    <w:link w:val="22"/>
    <w:rsid w:val="00ED2D7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1"/>
    <w:link w:val="32"/>
    <w:uiPriority w:val="99"/>
    <w:rsid w:val="00ED2D7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3"/>
    <w:basedOn w:val="a1"/>
    <w:link w:val="34"/>
    <w:rsid w:val="00ED2D7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2"/>
    <w:link w:val="33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Title"/>
    <w:aliases w:val="Caaieiaie"/>
    <w:basedOn w:val="a1"/>
    <w:link w:val="af2"/>
    <w:qFormat/>
    <w:rsid w:val="00ED2D73"/>
    <w:pPr>
      <w:spacing w:before="360"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f2">
    <w:name w:val="Заголовок Знак"/>
    <w:aliases w:val="Caaieiaie Знак"/>
    <w:basedOn w:val="a2"/>
    <w:link w:val="af1"/>
    <w:rsid w:val="00ED2D73"/>
    <w:rPr>
      <w:rFonts w:ascii="Times New Roman" w:eastAsia="Times New Roman" w:hAnsi="Times New Roman" w:cs="Times New Roman"/>
      <w:b/>
      <w:sz w:val="36"/>
      <w:szCs w:val="20"/>
    </w:rPr>
  </w:style>
  <w:style w:type="character" w:styleId="af3">
    <w:name w:val="Hyperlink"/>
    <w:basedOn w:val="a2"/>
    <w:link w:val="13"/>
    <w:uiPriority w:val="99"/>
    <w:rsid w:val="00ED2D73"/>
    <w:rPr>
      <w:color w:val="0000FF"/>
      <w:u w:val="single"/>
    </w:rPr>
  </w:style>
  <w:style w:type="paragraph" w:customStyle="1" w:styleId="ConsNormal">
    <w:name w:val="ConsNormal"/>
    <w:rsid w:val="00ED2D7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1"/>
    <w:link w:val="24"/>
    <w:rsid w:val="00ED2D73"/>
    <w:pPr>
      <w:widowControl w:val="0"/>
      <w:spacing w:after="0" w:line="240" w:lineRule="auto"/>
      <w:jc w:val="both"/>
    </w:pPr>
    <w:rPr>
      <w:rFonts w:ascii="Times New Roman" w:hAnsi="Times New Roman"/>
      <w:color w:val="FF0000"/>
      <w:sz w:val="28"/>
      <w:szCs w:val="24"/>
    </w:rPr>
  </w:style>
  <w:style w:type="character" w:customStyle="1" w:styleId="24">
    <w:name w:val="Основной текст 2 Знак"/>
    <w:basedOn w:val="a2"/>
    <w:link w:val="23"/>
    <w:rsid w:val="00ED2D73"/>
    <w:rPr>
      <w:rFonts w:ascii="Times New Roman" w:eastAsia="Times New Roman" w:hAnsi="Times New Roman" w:cs="Times New Roman"/>
      <w:color w:val="FF0000"/>
      <w:sz w:val="28"/>
      <w:szCs w:val="24"/>
    </w:rPr>
  </w:style>
  <w:style w:type="paragraph" w:styleId="af4">
    <w:name w:val="List Bullet"/>
    <w:basedOn w:val="a1"/>
    <w:autoRedefine/>
    <w:rsid w:val="00ED2D73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customStyle="1" w:styleId="consnormal0">
    <w:name w:val="consnormal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90">
    <w:name w:val="a9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a0">
    <w:name w:val="aa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character" w:customStyle="1" w:styleId="ab0">
    <w:name w:val="ab"/>
    <w:basedOn w:val="a2"/>
    <w:rsid w:val="00ED2D73"/>
  </w:style>
  <w:style w:type="paragraph" w:styleId="af5">
    <w:name w:val="Subtitle"/>
    <w:basedOn w:val="a1"/>
    <w:link w:val="af6"/>
    <w:qFormat/>
    <w:rsid w:val="00ED2D73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6">
    <w:name w:val="Подзаголовок Знак"/>
    <w:basedOn w:val="a2"/>
    <w:link w:val="af5"/>
    <w:rsid w:val="00ED2D73"/>
    <w:rPr>
      <w:rFonts w:ascii="Times New Roman" w:eastAsia="Times New Roman" w:hAnsi="Times New Roman" w:cs="Times New Roman"/>
      <w:sz w:val="24"/>
      <w:szCs w:val="20"/>
    </w:rPr>
  </w:style>
  <w:style w:type="paragraph" w:customStyle="1" w:styleId="af7">
    <w:name w:val="Таблицы (моноширинный)"/>
    <w:basedOn w:val="a1"/>
    <w:next w:val="a1"/>
    <w:rsid w:val="00ED2D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10">
    <w:name w:val="Основной текст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15">
    <w:name w:val="Подзаголовок 1"/>
    <w:basedOn w:val="a1"/>
    <w:rsid w:val="00ED2D73"/>
    <w:pPr>
      <w:spacing w:before="113" w:after="57" w:line="240" w:lineRule="auto"/>
      <w:jc w:val="center"/>
    </w:pPr>
    <w:rPr>
      <w:rFonts w:ascii="Arial" w:hAnsi="Arial"/>
      <w:b/>
      <w:color w:val="000000"/>
      <w:sz w:val="32"/>
      <w:szCs w:val="20"/>
    </w:rPr>
  </w:style>
  <w:style w:type="paragraph" w:customStyle="1" w:styleId="16">
    <w:name w:val="Основной текст1"/>
    <w:link w:val="Bodytext"/>
    <w:rsid w:val="00ED2D73"/>
    <w:pPr>
      <w:tabs>
        <w:tab w:val="left" w:leader="dot" w:pos="9060"/>
      </w:tabs>
      <w:spacing w:after="40" w:line="288" w:lineRule="auto"/>
      <w:ind w:firstLine="482"/>
      <w:jc w:val="both"/>
    </w:pPr>
    <w:rPr>
      <w:rFonts w:ascii="Times New Roman" w:hAnsi="Times New Roman"/>
      <w:color w:val="000000"/>
    </w:rPr>
  </w:style>
  <w:style w:type="character" w:customStyle="1" w:styleId="Bodytext">
    <w:name w:val="Body text_"/>
    <w:basedOn w:val="a2"/>
    <w:link w:val="16"/>
    <w:locked/>
    <w:rsid w:val="009C5741"/>
    <w:rPr>
      <w:rFonts w:ascii="Times New Roman" w:hAnsi="Times New Roman"/>
      <w:color w:val="000000"/>
      <w:lang w:val="ru-RU" w:eastAsia="ru-RU" w:bidi="ar-SA"/>
    </w:rPr>
  </w:style>
  <w:style w:type="paragraph" w:customStyle="1" w:styleId="220">
    <w:name w:val="Основной текст 22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20">
    <w:name w:val="Основной текст 32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30">
    <w:name w:val="Основной текст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30">
    <w:name w:val="Основной текст 33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40">
    <w:name w:val="Основной текст 24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40">
    <w:name w:val="Основной текст 34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BodyText23">
    <w:name w:val="Body Text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BodyText31">
    <w:name w:val="Body Text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character" w:styleId="af8">
    <w:name w:val="FollowedHyperlink"/>
    <w:basedOn w:val="a2"/>
    <w:uiPriority w:val="99"/>
    <w:rsid w:val="00ED2D73"/>
    <w:rPr>
      <w:color w:val="800080"/>
      <w:u w:val="single"/>
    </w:rPr>
  </w:style>
  <w:style w:type="paragraph" w:customStyle="1" w:styleId="font5">
    <w:name w:val="font5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14"/>
      <w:szCs w:val="14"/>
    </w:rPr>
  </w:style>
  <w:style w:type="paragraph" w:customStyle="1" w:styleId="xl63">
    <w:name w:val="xl6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64">
    <w:name w:val="xl64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7">
    <w:name w:val="xl7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5">
    <w:name w:val="xl8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9">
    <w:name w:val="xl89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90">
    <w:name w:val="xl90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1">
    <w:name w:val="xl9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3">
    <w:name w:val="xl9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94">
    <w:name w:val="xl9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95">
    <w:name w:val="xl9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6">
    <w:name w:val="xl9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8">
    <w:name w:val="xl98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16"/>
      <w:szCs w:val="16"/>
    </w:rPr>
  </w:style>
  <w:style w:type="paragraph" w:customStyle="1" w:styleId="xl99">
    <w:name w:val="xl9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0">
    <w:name w:val="xl10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1">
    <w:name w:val="xl101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02">
    <w:name w:val="xl10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103">
    <w:name w:val="xl10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4">
    <w:name w:val="xl10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2"/>
      <w:szCs w:val="12"/>
    </w:rPr>
  </w:style>
  <w:style w:type="paragraph" w:customStyle="1" w:styleId="xl105">
    <w:name w:val="xl10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6">
    <w:name w:val="xl10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14"/>
      <w:szCs w:val="14"/>
    </w:rPr>
  </w:style>
  <w:style w:type="paragraph" w:customStyle="1" w:styleId="xl107">
    <w:name w:val="xl107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</w:rPr>
  </w:style>
  <w:style w:type="paragraph" w:customStyle="1" w:styleId="xl108">
    <w:name w:val="xl108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4">
    <w:name w:val="xl11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5">
    <w:name w:val="xl11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7">
    <w:name w:val="xl117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styleId="af9">
    <w:name w:val="List Number"/>
    <w:basedOn w:val="a1"/>
    <w:uiPriority w:val="99"/>
    <w:rsid w:val="00ED2D73"/>
    <w:pPr>
      <w:autoSpaceDE w:val="0"/>
      <w:autoSpaceDN w:val="0"/>
      <w:spacing w:before="60" w:after="0" w:line="360" w:lineRule="auto"/>
      <w:jc w:val="both"/>
    </w:pPr>
    <w:rPr>
      <w:rFonts w:ascii="Times New Roman" w:hAnsi="Times New Roman"/>
      <w:sz w:val="28"/>
      <w:szCs w:val="24"/>
    </w:rPr>
  </w:style>
  <w:style w:type="paragraph" w:customStyle="1" w:styleId="ConsNonformat">
    <w:name w:val="ConsNonformat"/>
    <w:link w:val="ConsNonformat0"/>
    <w:rsid w:val="00ED2D73"/>
    <w:pPr>
      <w:widowControl w:val="0"/>
      <w:ind w:right="19772"/>
    </w:pPr>
    <w:rPr>
      <w:rFonts w:ascii="Courier New" w:hAnsi="Courier New"/>
      <w:snapToGrid w:val="0"/>
    </w:rPr>
  </w:style>
  <w:style w:type="character" w:customStyle="1" w:styleId="ConsNonformat0">
    <w:name w:val="ConsNonformat Знак"/>
    <w:basedOn w:val="a2"/>
    <w:link w:val="ConsNonformat"/>
    <w:locked/>
    <w:rsid w:val="00ED2D73"/>
    <w:rPr>
      <w:rFonts w:ascii="Courier New" w:hAnsi="Courier New"/>
      <w:snapToGrid w:val="0"/>
      <w:lang w:val="ru-RU" w:eastAsia="ru-RU" w:bidi="ar-SA"/>
    </w:rPr>
  </w:style>
  <w:style w:type="paragraph" w:customStyle="1" w:styleId="ConsPlusNormal">
    <w:name w:val="ConsPlusNormal"/>
    <w:rsid w:val="00ED2D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ED2D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7">
    <w:name w:val="Заголовок1"/>
    <w:basedOn w:val="a1"/>
    <w:next w:val="af5"/>
    <w:rsid w:val="00ED2D73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Tahoma"/>
      <w:b/>
      <w:color w:val="000000"/>
      <w:sz w:val="28"/>
      <w:szCs w:val="24"/>
      <w:lang w:val="en-US" w:eastAsia="en-US" w:bidi="en-US"/>
    </w:rPr>
  </w:style>
  <w:style w:type="paragraph" w:customStyle="1" w:styleId="211">
    <w:name w:val="Основной текст с отступом 21"/>
    <w:basedOn w:val="a1"/>
    <w:rsid w:val="00ED2D73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onsPlusTitle">
    <w:name w:val="ConsPlusTitle"/>
    <w:rsid w:val="00ED2D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a">
    <w:name w:val="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8">
    <w:name w:val="Знак Знак Знак Знак1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9">
    <w:name w:val="Знак Знак Знак1 Знак"/>
    <w:basedOn w:val="a1"/>
    <w:rsid w:val="00ED2D7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b">
    <w:name w:val="Обычный (Web)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5">
    <w:name w:val="Стиль3 Знак Знак"/>
    <w:basedOn w:val="21"/>
    <w:rsid w:val="00ED2D73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customStyle="1" w:styleId="36">
    <w:name w:val="Заголовок 3.КД"/>
    <w:basedOn w:val="a1"/>
    <w:next w:val="a1"/>
    <w:autoRedefine/>
    <w:rsid w:val="00ED2D73"/>
    <w:pPr>
      <w:keepNext/>
      <w:widowControl w:val="0"/>
      <w:tabs>
        <w:tab w:val="num" w:pos="900"/>
      </w:tabs>
      <w:autoSpaceDE w:val="0"/>
      <w:autoSpaceDN w:val="0"/>
      <w:adjustRightInd w:val="0"/>
      <w:spacing w:before="240" w:after="240" w:line="240" w:lineRule="auto"/>
      <w:ind w:left="900" w:hanging="360"/>
      <w:jc w:val="center"/>
      <w:outlineLvl w:val="0"/>
    </w:pPr>
    <w:rPr>
      <w:rFonts w:ascii="Times New Roman" w:hAnsi="Times New Roman"/>
      <w:b/>
      <w:kern w:val="28"/>
      <w:sz w:val="28"/>
      <w:szCs w:val="28"/>
      <w:lang w:eastAsia="en-US"/>
    </w:rPr>
  </w:style>
  <w:style w:type="paragraph" w:customStyle="1" w:styleId="41">
    <w:name w:val="Заголовок 4.КД"/>
    <w:basedOn w:val="36"/>
    <w:next w:val="a1"/>
    <w:autoRedefine/>
    <w:rsid w:val="00ED2D73"/>
    <w:pPr>
      <w:numPr>
        <w:ilvl w:val="1"/>
      </w:numPr>
      <w:tabs>
        <w:tab w:val="num" w:pos="900"/>
      </w:tabs>
      <w:ind w:left="900" w:firstLine="720"/>
      <w:jc w:val="both"/>
    </w:pPr>
  </w:style>
  <w:style w:type="paragraph" w:customStyle="1" w:styleId="25">
    <w:name w:val="Стиль2"/>
    <w:basedOn w:val="26"/>
    <w:rsid w:val="00ED2D73"/>
    <w:pPr>
      <w:keepNext/>
      <w:keepLines/>
      <w:widowControl w:val="0"/>
      <w:numPr>
        <w:ilvl w:val="1"/>
      </w:numPr>
      <w:suppressLineNumbers/>
      <w:tabs>
        <w:tab w:val="num" w:pos="720"/>
      </w:tabs>
      <w:suppressAutoHyphens/>
      <w:spacing w:after="60"/>
      <w:ind w:left="720" w:hanging="720"/>
      <w:jc w:val="both"/>
    </w:pPr>
    <w:rPr>
      <w:b/>
      <w:szCs w:val="20"/>
    </w:rPr>
  </w:style>
  <w:style w:type="paragraph" w:styleId="26">
    <w:name w:val="List Number 2"/>
    <w:basedOn w:val="a1"/>
    <w:rsid w:val="00ED2D73"/>
    <w:pPr>
      <w:tabs>
        <w:tab w:val="num" w:pos="720"/>
      </w:tabs>
      <w:spacing w:after="0" w:line="240" w:lineRule="auto"/>
      <w:ind w:left="720" w:hanging="720"/>
    </w:pPr>
    <w:rPr>
      <w:rFonts w:ascii="Times New Roman" w:hAnsi="Times New Roman"/>
      <w:sz w:val="24"/>
      <w:szCs w:val="24"/>
    </w:rPr>
  </w:style>
  <w:style w:type="paragraph" w:customStyle="1" w:styleId="2-11">
    <w:name w:val="содержание2-11"/>
    <w:basedOn w:val="a1"/>
    <w:rsid w:val="00ED2D73"/>
    <w:pPr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37">
    <w:name w:val="Стиль3 Знак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38">
    <w:name w:val="Стиль3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ConsPlusNonformat">
    <w:name w:val="ConsPlusNonformat"/>
    <w:rsid w:val="00ED2D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b">
    <w:name w:val="Пункт"/>
    <w:basedOn w:val="a1"/>
    <w:link w:val="1a"/>
    <w:autoRedefine/>
    <w:rsid w:val="00DE2C5A"/>
    <w:pPr>
      <w:numPr>
        <w:ilvl w:val="3"/>
      </w:numPr>
      <w:tabs>
        <w:tab w:val="num" w:pos="0"/>
      </w:tabs>
      <w:spacing w:after="120" w:line="240" w:lineRule="auto"/>
      <w:jc w:val="both"/>
    </w:pPr>
    <w:rPr>
      <w:rFonts w:ascii="Times New Roman" w:hAnsi="Times New Roman"/>
      <w:bCs/>
    </w:rPr>
  </w:style>
  <w:style w:type="character" w:customStyle="1" w:styleId="1a">
    <w:name w:val="Пункт Знак1"/>
    <w:basedOn w:val="a2"/>
    <w:link w:val="afb"/>
    <w:locked/>
    <w:rsid w:val="00DE2C5A"/>
    <w:rPr>
      <w:rFonts w:ascii="Times New Roman" w:eastAsia="Times New Roman" w:hAnsi="Times New Roman" w:cs="Times New Roman"/>
      <w:bCs/>
    </w:rPr>
  </w:style>
  <w:style w:type="paragraph" w:customStyle="1" w:styleId="afc">
    <w:name w:val="Подпункт"/>
    <w:basedOn w:val="afb"/>
    <w:rsid w:val="00ED2D73"/>
    <w:rPr>
      <w:snapToGrid w:val="0"/>
      <w:sz w:val="28"/>
      <w:szCs w:val="20"/>
    </w:rPr>
  </w:style>
  <w:style w:type="character" w:customStyle="1" w:styleId="afd">
    <w:name w:val="комментарий"/>
    <w:basedOn w:val="a2"/>
    <w:rsid w:val="00ED2D73"/>
    <w:rPr>
      <w:b/>
      <w:i/>
      <w:shd w:val="clear" w:color="auto" w:fill="FFFF99"/>
    </w:rPr>
  </w:style>
  <w:style w:type="paragraph" w:customStyle="1" w:styleId="27">
    <w:name w:val="Пункт2"/>
    <w:basedOn w:val="afb"/>
    <w:rsid w:val="00ED2D73"/>
    <w:pPr>
      <w:keepNext/>
      <w:tabs>
        <w:tab w:val="num" w:pos="1440"/>
      </w:tabs>
      <w:suppressAutoHyphens/>
      <w:spacing w:before="240"/>
      <w:ind w:left="1440" w:hanging="720"/>
      <w:jc w:val="left"/>
      <w:outlineLvl w:val="2"/>
    </w:pPr>
    <w:rPr>
      <w:b/>
      <w:snapToGrid w:val="0"/>
      <w:sz w:val="28"/>
      <w:szCs w:val="20"/>
    </w:rPr>
  </w:style>
  <w:style w:type="paragraph" w:customStyle="1" w:styleId="afe">
    <w:name w:val="Подподпункт"/>
    <w:basedOn w:val="afc"/>
    <w:rsid w:val="00ED2D73"/>
    <w:pPr>
      <w:tabs>
        <w:tab w:val="num" w:pos="1080"/>
      </w:tabs>
      <w:ind w:left="1080" w:hanging="1080"/>
    </w:pPr>
  </w:style>
  <w:style w:type="paragraph" w:customStyle="1" w:styleId="aff">
    <w:name w:val="Таблица шапка"/>
    <w:basedOn w:val="a1"/>
    <w:rsid w:val="00ED2D73"/>
    <w:pPr>
      <w:keepNext/>
      <w:spacing w:before="40" w:after="40" w:line="240" w:lineRule="auto"/>
      <w:ind w:left="57" w:right="57"/>
    </w:pPr>
    <w:rPr>
      <w:rFonts w:ascii="Times New Roman" w:hAnsi="Times New Roman"/>
      <w:snapToGrid w:val="0"/>
      <w:szCs w:val="20"/>
    </w:rPr>
  </w:style>
  <w:style w:type="paragraph" w:customStyle="1" w:styleId="aff0">
    <w:name w:val="Таблица текст"/>
    <w:basedOn w:val="a1"/>
    <w:rsid w:val="00ED2D73"/>
    <w:pPr>
      <w:spacing w:before="40" w:after="40" w:line="240" w:lineRule="auto"/>
      <w:ind w:left="57" w:right="57"/>
    </w:pPr>
    <w:rPr>
      <w:rFonts w:ascii="Times New Roman" w:hAnsi="Times New Roman"/>
      <w:snapToGrid w:val="0"/>
      <w:sz w:val="24"/>
      <w:szCs w:val="20"/>
    </w:rPr>
  </w:style>
  <w:style w:type="character" w:customStyle="1" w:styleId="aff1">
    <w:name w:val="Подпункт Знак"/>
    <w:basedOn w:val="a2"/>
    <w:rsid w:val="00ED2D73"/>
    <w:rPr>
      <w:sz w:val="28"/>
      <w:lang w:val="ru-RU" w:eastAsia="ru-RU" w:bidi="ar-SA"/>
    </w:rPr>
  </w:style>
  <w:style w:type="character" w:customStyle="1" w:styleId="aff2">
    <w:name w:val="коммент"/>
    <w:basedOn w:val="a2"/>
    <w:rsid w:val="00ED2D73"/>
    <w:rPr>
      <w:i/>
      <w:u w:val="single"/>
      <w:shd w:val="clear" w:color="auto" w:fill="FFFF99"/>
    </w:rPr>
  </w:style>
  <w:style w:type="paragraph" w:customStyle="1" w:styleId="aff3">
    <w:name w:val="Пункт б/н"/>
    <w:basedOn w:val="a1"/>
    <w:rsid w:val="00ED2D73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ListArabic1">
    <w:name w:val="List Arabic 1"/>
    <w:basedOn w:val="a1"/>
    <w:next w:val="a7"/>
    <w:rsid w:val="00ED2D73"/>
    <w:pPr>
      <w:tabs>
        <w:tab w:val="left" w:pos="22"/>
        <w:tab w:val="num" w:pos="624"/>
      </w:tabs>
      <w:spacing w:line="288" w:lineRule="auto"/>
      <w:ind w:left="624" w:hanging="62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2">
    <w:name w:val="List Arabic 2"/>
    <w:basedOn w:val="a1"/>
    <w:next w:val="23"/>
    <w:rsid w:val="00ED2D73"/>
    <w:pPr>
      <w:tabs>
        <w:tab w:val="left" w:pos="50"/>
        <w:tab w:val="num" w:pos="1417"/>
      </w:tabs>
      <w:spacing w:line="288" w:lineRule="auto"/>
      <w:ind w:left="1417" w:hanging="793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3">
    <w:name w:val="List Arabic 3"/>
    <w:basedOn w:val="a1"/>
    <w:next w:val="33"/>
    <w:rsid w:val="00ED2D73"/>
    <w:pPr>
      <w:tabs>
        <w:tab w:val="left" w:pos="68"/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4">
    <w:name w:val="List Arabic 4"/>
    <w:basedOn w:val="a1"/>
    <w:next w:val="a1"/>
    <w:rsid w:val="00ED2D73"/>
    <w:pPr>
      <w:tabs>
        <w:tab w:val="left" w:pos="86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1">
    <w:name w:val="List Legal 1"/>
    <w:basedOn w:val="a1"/>
    <w:next w:val="a7"/>
    <w:rsid w:val="00ED2D73"/>
    <w:pPr>
      <w:tabs>
        <w:tab w:val="left" w:pos="22"/>
        <w:tab w:val="num" w:pos="360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2">
    <w:name w:val="List Legal 2"/>
    <w:basedOn w:val="a1"/>
    <w:next w:val="a7"/>
    <w:rsid w:val="00ED2D73"/>
    <w:pPr>
      <w:tabs>
        <w:tab w:val="left" w:pos="22"/>
        <w:tab w:val="num" w:pos="1418"/>
      </w:tabs>
      <w:spacing w:line="288" w:lineRule="auto"/>
      <w:ind w:left="1418" w:hanging="1418"/>
      <w:jc w:val="both"/>
    </w:pPr>
    <w:rPr>
      <w:rFonts w:ascii="Times New Roman" w:hAnsi="Times New Roman"/>
      <w:b/>
      <w:szCs w:val="20"/>
      <w:lang w:val="en-GB" w:eastAsia="en-US"/>
    </w:rPr>
  </w:style>
  <w:style w:type="paragraph" w:customStyle="1" w:styleId="ListLegal3">
    <w:name w:val="List Legal 3"/>
    <w:basedOn w:val="a1"/>
    <w:next w:val="23"/>
    <w:rsid w:val="00ED2D73"/>
    <w:pPr>
      <w:tabs>
        <w:tab w:val="left" w:pos="50"/>
        <w:tab w:val="num" w:pos="1418"/>
      </w:tabs>
      <w:spacing w:line="288" w:lineRule="auto"/>
      <w:ind w:left="1418" w:hanging="79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4">
    <w:name w:val="List Legal 4"/>
    <w:basedOn w:val="a1"/>
    <w:rsid w:val="00ED2D73"/>
    <w:pPr>
      <w:tabs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aff4">
    <w:name w:val="Раздел"/>
    <w:basedOn w:val="1"/>
    <w:rsid w:val="00ED2D73"/>
    <w:pPr>
      <w:tabs>
        <w:tab w:val="num" w:pos="720"/>
      </w:tabs>
      <w:spacing w:after="120"/>
      <w:ind w:left="720" w:hanging="360"/>
      <w:jc w:val="center"/>
    </w:pPr>
    <w:rPr>
      <w:rFonts w:ascii="Times New Roman" w:hAnsi="Times New Roman" w:cs="Times New Roman"/>
      <w:bCs w:val="0"/>
      <w:caps/>
      <w:kern w:val="0"/>
      <w:sz w:val="24"/>
      <w:szCs w:val="20"/>
    </w:rPr>
  </w:style>
  <w:style w:type="paragraph" w:customStyle="1" w:styleId="aff5">
    <w:name w:val="Баллет"/>
    <w:basedOn w:val="a1"/>
    <w:rsid w:val="00ED2D73"/>
    <w:pPr>
      <w:tabs>
        <w:tab w:val="num" w:pos="992"/>
      </w:tabs>
      <w:spacing w:after="0" w:line="240" w:lineRule="auto"/>
      <w:ind w:left="992" w:hanging="283"/>
      <w:jc w:val="both"/>
    </w:pPr>
    <w:rPr>
      <w:rFonts w:ascii="Times New Roman" w:hAnsi="Times New Roman"/>
      <w:szCs w:val="20"/>
    </w:rPr>
  </w:style>
  <w:style w:type="paragraph" w:customStyle="1" w:styleId="aff6">
    <w:name w:val="Буква"/>
    <w:basedOn w:val="aff5"/>
    <w:rsid w:val="00ED2D73"/>
    <w:pPr>
      <w:tabs>
        <w:tab w:val="clear" w:pos="992"/>
        <w:tab w:val="num" w:pos="1080"/>
        <w:tab w:val="num" w:pos="3240"/>
      </w:tabs>
      <w:spacing w:before="60"/>
      <w:ind w:left="3240" w:hanging="360"/>
    </w:pPr>
    <w:rPr>
      <w:sz w:val="20"/>
    </w:rPr>
  </w:style>
  <w:style w:type="paragraph" w:customStyle="1" w:styleId="Iauiue">
    <w:name w:val="Iau?iue"/>
    <w:rsid w:val="00ED2D73"/>
    <w:rPr>
      <w:rFonts w:ascii="Times New Roman" w:hAnsi="Times New Roman"/>
      <w:sz w:val="24"/>
    </w:rPr>
  </w:style>
  <w:style w:type="paragraph" w:customStyle="1" w:styleId="main2">
    <w:name w:val="main2"/>
    <w:basedOn w:val="a1"/>
    <w:rsid w:val="00ED2D73"/>
    <w:pPr>
      <w:spacing w:after="450" w:line="240" w:lineRule="auto"/>
      <w:jc w:val="center"/>
    </w:pPr>
    <w:rPr>
      <w:rFonts w:ascii="Arial" w:hAnsi="Arial" w:cs="Arial"/>
      <w:sz w:val="33"/>
      <w:szCs w:val="33"/>
    </w:rPr>
  </w:style>
  <w:style w:type="paragraph" w:customStyle="1" w:styleId="aff7">
    <w:name w:val="Знак Знак Знак Знак Знак Знак"/>
    <w:basedOn w:val="a1"/>
    <w:rsid w:val="00ED2D73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ff8">
    <w:name w:val="Пункт Знак"/>
    <w:basedOn w:val="a2"/>
    <w:rsid w:val="00ED2D73"/>
    <w:rPr>
      <w:sz w:val="28"/>
      <w:lang w:val="ru-RU" w:eastAsia="ru-RU" w:bidi="ar-SA"/>
    </w:rPr>
  </w:style>
  <w:style w:type="paragraph" w:customStyle="1" w:styleId="28">
    <w:name w:val="Îñíîâíîé òåêñò 2"/>
    <w:basedOn w:val="a1"/>
    <w:rsid w:val="00ED2D73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-2">
    <w:name w:val="Пункт-2"/>
    <w:basedOn w:val="afb"/>
    <w:rsid w:val="00ED2D73"/>
    <w:pPr>
      <w:keepNext/>
      <w:suppressAutoHyphens/>
      <w:spacing w:before="240"/>
      <w:jc w:val="left"/>
      <w:outlineLvl w:val="2"/>
    </w:pPr>
    <w:rPr>
      <w:b/>
      <w:bCs w:val="0"/>
      <w:sz w:val="28"/>
    </w:rPr>
  </w:style>
  <w:style w:type="paragraph" w:customStyle="1" w:styleId="aff9">
    <w:name w:val="подстрочник"/>
    <w:basedOn w:val="a1"/>
    <w:rsid w:val="00ED2D73"/>
    <w:pPr>
      <w:spacing w:after="0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affa">
    <w:name w:val="Прижатый влево"/>
    <w:basedOn w:val="a1"/>
    <w:next w:val="a1"/>
    <w:rsid w:val="00ED2D73"/>
    <w:pPr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paragraph" w:customStyle="1" w:styleId="general">
    <w:name w:val="general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b">
    <w:name w:val="Emphasis"/>
    <w:basedOn w:val="a2"/>
    <w:qFormat/>
    <w:rsid w:val="00ED2D73"/>
    <w:rPr>
      <w:i/>
      <w:iCs/>
    </w:rPr>
  </w:style>
  <w:style w:type="paragraph" w:styleId="HTML">
    <w:name w:val="HTML Preformatted"/>
    <w:basedOn w:val="a1"/>
    <w:link w:val="HTML0"/>
    <w:uiPriority w:val="99"/>
    <w:rsid w:val="00ED2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ED2D73"/>
    <w:rPr>
      <w:rFonts w:ascii="Courier New" w:eastAsia="Times New Roman" w:hAnsi="Courier New" w:cs="Courier New"/>
      <w:sz w:val="20"/>
      <w:szCs w:val="20"/>
    </w:rPr>
  </w:style>
  <w:style w:type="paragraph" w:customStyle="1" w:styleId="1b">
    <w:name w:val="Основной текст1"/>
    <w:basedOn w:val="14"/>
    <w:rsid w:val="00ED2D73"/>
    <w:pPr>
      <w:spacing w:before="0" w:after="0"/>
      <w:jc w:val="both"/>
    </w:pPr>
    <w:rPr>
      <w:b/>
      <w:snapToGrid/>
      <w:sz w:val="20"/>
    </w:rPr>
  </w:style>
  <w:style w:type="paragraph" w:customStyle="1" w:styleId="1c">
    <w:name w:val="Название1"/>
    <w:basedOn w:val="14"/>
    <w:rsid w:val="00ED2D73"/>
    <w:pPr>
      <w:spacing w:before="0" w:after="0"/>
      <w:jc w:val="center"/>
      <w:outlineLvl w:val="0"/>
    </w:pPr>
    <w:rPr>
      <w:rFonts w:ascii="Journal" w:hAnsi="Journal"/>
      <w:b/>
      <w:snapToGrid/>
    </w:rPr>
  </w:style>
  <w:style w:type="paragraph" w:customStyle="1" w:styleId="311">
    <w:name w:val="Основной текст с отступом 31"/>
    <w:basedOn w:val="14"/>
    <w:rsid w:val="00ED2D73"/>
    <w:pPr>
      <w:spacing w:before="0" w:after="0" w:line="360" w:lineRule="auto"/>
      <w:ind w:firstLine="709"/>
      <w:jc w:val="both"/>
    </w:pPr>
    <w:rPr>
      <w:rFonts w:ascii="Journal" w:hAnsi="Journal"/>
      <w:snapToGrid/>
      <w:sz w:val="22"/>
    </w:rPr>
  </w:style>
  <w:style w:type="paragraph" w:styleId="affc">
    <w:name w:val="Date"/>
    <w:basedOn w:val="a1"/>
    <w:next w:val="a1"/>
    <w:link w:val="affd"/>
    <w:rsid w:val="00ED2D73"/>
    <w:pPr>
      <w:spacing w:after="6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ffd">
    <w:name w:val="Дата Знак"/>
    <w:basedOn w:val="a2"/>
    <w:link w:val="affc"/>
    <w:rsid w:val="00ED2D73"/>
    <w:rPr>
      <w:rFonts w:ascii="Times New Roman" w:eastAsia="Times New Roman" w:hAnsi="Times New Roman" w:cs="Times New Roman"/>
      <w:sz w:val="24"/>
      <w:szCs w:val="20"/>
    </w:rPr>
  </w:style>
  <w:style w:type="character" w:styleId="affe">
    <w:name w:val="Strong"/>
    <w:basedOn w:val="a2"/>
    <w:uiPriority w:val="22"/>
    <w:qFormat/>
    <w:rsid w:val="00ED2D73"/>
    <w:rPr>
      <w:b/>
      <w:bCs/>
    </w:rPr>
  </w:style>
  <w:style w:type="character" w:customStyle="1" w:styleId="afff">
    <w:name w:val="Ссылка на сноску"/>
    <w:basedOn w:val="afff0"/>
    <w:rsid w:val="00ED2D73"/>
    <w:rPr>
      <w:vertAlign w:val="superscript"/>
    </w:rPr>
  </w:style>
  <w:style w:type="character" w:customStyle="1" w:styleId="afff0">
    <w:name w:val="Шрифт абзаца по умолчанию"/>
    <w:rsid w:val="00ED2D73"/>
  </w:style>
  <w:style w:type="character" w:styleId="afff1">
    <w:name w:val="footnote reference"/>
    <w:basedOn w:val="a2"/>
    <w:uiPriority w:val="99"/>
    <w:rsid w:val="00ED2D73"/>
    <w:rPr>
      <w:vertAlign w:val="superscript"/>
    </w:rPr>
  </w:style>
  <w:style w:type="paragraph" w:customStyle="1" w:styleId="afff2">
    <w:name w:val="Нормальный"/>
    <w:rsid w:val="00ED2D73"/>
    <w:rPr>
      <w:rFonts w:ascii="Times New Roman" w:hAnsi="Times New Roman"/>
      <w:sz w:val="24"/>
      <w:szCs w:val="24"/>
    </w:rPr>
  </w:style>
  <w:style w:type="paragraph" w:customStyle="1" w:styleId="Iiiaeuiue">
    <w:name w:val="Ii?iaeuiue"/>
    <w:rsid w:val="00ED2D73"/>
    <w:rPr>
      <w:rFonts w:ascii="Times New Roman" w:hAnsi="Times New Roman"/>
      <w:sz w:val="24"/>
      <w:szCs w:val="24"/>
    </w:rPr>
  </w:style>
  <w:style w:type="paragraph" w:customStyle="1" w:styleId="Iiiaeuiue1">
    <w:name w:val="Ii?iaeuiue1"/>
    <w:rsid w:val="00ED2D73"/>
    <w:rPr>
      <w:rFonts w:ascii="Times New Roman" w:hAnsi="Times New Roman"/>
    </w:rPr>
  </w:style>
  <w:style w:type="paragraph" w:customStyle="1" w:styleId="BodyText22">
    <w:name w:val="Body Text 22"/>
    <w:basedOn w:val="a1"/>
    <w:rsid w:val="00ED2D7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BodyText21">
    <w:name w:val="Body Text 21"/>
    <w:basedOn w:val="a1"/>
    <w:rsid w:val="00ED2D73"/>
    <w:pPr>
      <w:spacing w:after="0" w:line="240" w:lineRule="auto"/>
      <w:jc w:val="center"/>
    </w:pPr>
    <w:rPr>
      <w:rFonts w:ascii="Times New Roman" w:hAnsi="Times New Roman"/>
    </w:rPr>
  </w:style>
  <w:style w:type="paragraph" w:customStyle="1" w:styleId="BodyTextIndent21">
    <w:name w:val="Body Text Indent 21"/>
    <w:basedOn w:val="a1"/>
    <w:rsid w:val="00ED2D73"/>
    <w:pPr>
      <w:spacing w:after="0" w:line="228" w:lineRule="auto"/>
      <w:ind w:firstLine="708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afff3">
    <w:name w:val="Абзац с интервалом"/>
    <w:basedOn w:val="a1"/>
    <w:rsid w:val="00ED2D73"/>
    <w:pPr>
      <w:spacing w:before="120" w:after="120" w:line="240" w:lineRule="auto"/>
      <w:jc w:val="both"/>
    </w:pPr>
    <w:rPr>
      <w:rFonts w:ascii="Arial" w:hAnsi="Arial" w:cs="Arial"/>
      <w:sz w:val="24"/>
      <w:szCs w:val="24"/>
    </w:rPr>
  </w:style>
  <w:style w:type="paragraph" w:styleId="afff4">
    <w:name w:val="Plain Text"/>
    <w:basedOn w:val="a1"/>
    <w:link w:val="afff5"/>
    <w:rsid w:val="00ED2D73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f5">
    <w:name w:val="Текст Знак"/>
    <w:basedOn w:val="a2"/>
    <w:link w:val="afff4"/>
    <w:rsid w:val="00ED2D73"/>
    <w:rPr>
      <w:rFonts w:ascii="Courier New" w:eastAsia="Times New Roman" w:hAnsi="Courier New" w:cs="Courier New"/>
      <w:sz w:val="20"/>
      <w:szCs w:val="20"/>
    </w:rPr>
  </w:style>
  <w:style w:type="character" w:customStyle="1" w:styleId="1d">
    <w:name w:val="Знак Знак1"/>
    <w:basedOn w:val="a2"/>
    <w:rsid w:val="00ED2D73"/>
    <w:rPr>
      <w:sz w:val="24"/>
      <w:szCs w:val="24"/>
    </w:rPr>
  </w:style>
  <w:style w:type="paragraph" w:customStyle="1" w:styleId="1e">
    <w:name w:val="Абзац списка1"/>
    <w:basedOn w:val="a1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f">
    <w:name w:val="???????1"/>
    <w:rsid w:val="00ED2D73"/>
    <w:rPr>
      <w:rFonts w:ascii="Times New Roman" w:hAnsi="Times New Roman"/>
    </w:rPr>
  </w:style>
  <w:style w:type="paragraph" w:customStyle="1" w:styleId="afff6">
    <w:name w:val="???????"/>
    <w:rsid w:val="00ED2D73"/>
    <w:rPr>
      <w:rFonts w:ascii="Times New Roman" w:hAnsi="Times New Roman"/>
    </w:rPr>
  </w:style>
  <w:style w:type="paragraph" w:styleId="42">
    <w:name w:val="List 4"/>
    <w:basedOn w:val="a1"/>
    <w:rsid w:val="00ED2D73"/>
    <w:pPr>
      <w:spacing w:after="0" w:line="240" w:lineRule="auto"/>
      <w:ind w:left="1132" w:hanging="283"/>
    </w:pPr>
    <w:rPr>
      <w:rFonts w:ascii="Times New Roman" w:hAnsi="Times New Roman"/>
      <w:sz w:val="24"/>
      <w:szCs w:val="24"/>
    </w:rPr>
  </w:style>
  <w:style w:type="paragraph" w:customStyle="1" w:styleId="1f0">
    <w:name w:val="заголовок 1"/>
    <w:basedOn w:val="a1"/>
    <w:next w:val="a1"/>
    <w:rsid w:val="00ED2D73"/>
    <w:pPr>
      <w:keepNext/>
      <w:tabs>
        <w:tab w:val="left" w:pos="360"/>
      </w:tabs>
      <w:spacing w:after="0" w:line="240" w:lineRule="auto"/>
      <w:jc w:val="center"/>
    </w:pPr>
    <w:rPr>
      <w:rFonts w:ascii="NTHelvetica/Cyrillic" w:hAnsi="NTHelvetica/Cyrillic"/>
      <w:b/>
      <w:sz w:val="24"/>
      <w:szCs w:val="20"/>
    </w:rPr>
  </w:style>
  <w:style w:type="paragraph" w:customStyle="1" w:styleId="afff7">
    <w:name w:val="Абзац"/>
    <w:basedOn w:val="a1"/>
    <w:rsid w:val="00ED2D73"/>
    <w:pPr>
      <w:spacing w:after="12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f1">
    <w:name w:val="Знак1 Знак Знак Знак Знак"/>
    <w:basedOn w:val="a1"/>
    <w:rsid w:val="00ED2D73"/>
    <w:pPr>
      <w:tabs>
        <w:tab w:val="num" w:pos="360"/>
      </w:tabs>
      <w:spacing w:after="160" w:line="240" w:lineRule="exact"/>
      <w:ind w:left="36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1f2">
    <w:name w:val="toc 1"/>
    <w:basedOn w:val="a1"/>
    <w:next w:val="a1"/>
    <w:autoRedefine/>
    <w:uiPriority w:val="39"/>
    <w:rsid w:val="00712F92"/>
    <w:pPr>
      <w:tabs>
        <w:tab w:val="right" w:leader="dot" w:pos="9923"/>
      </w:tabs>
      <w:spacing w:before="120" w:after="120" w:line="240" w:lineRule="auto"/>
    </w:pPr>
    <w:rPr>
      <w:rFonts w:ascii="Arial" w:hAnsi="Arial" w:cs="Arial"/>
      <w:b/>
      <w:bCs/>
      <w:caps/>
      <w:sz w:val="24"/>
      <w:szCs w:val="24"/>
    </w:rPr>
  </w:style>
  <w:style w:type="paragraph" w:styleId="29">
    <w:name w:val="toc 2"/>
    <w:basedOn w:val="a1"/>
    <w:next w:val="a1"/>
    <w:autoRedefine/>
    <w:uiPriority w:val="39"/>
    <w:rsid w:val="00E32754"/>
    <w:pPr>
      <w:tabs>
        <w:tab w:val="right" w:leader="dot" w:pos="9923"/>
      </w:tabs>
      <w:spacing w:after="120" w:line="240" w:lineRule="auto"/>
      <w:jc w:val="both"/>
    </w:pPr>
    <w:rPr>
      <w:rFonts w:ascii="Times New Roman" w:hAnsi="Times New Roman"/>
      <w:b/>
      <w:bCs/>
      <w:noProof/>
      <w:sz w:val="24"/>
      <w:szCs w:val="24"/>
    </w:rPr>
  </w:style>
  <w:style w:type="paragraph" w:styleId="39">
    <w:name w:val="toc 3"/>
    <w:basedOn w:val="a1"/>
    <w:next w:val="a1"/>
    <w:autoRedefine/>
    <w:uiPriority w:val="39"/>
    <w:rsid w:val="001B39BD"/>
    <w:pPr>
      <w:tabs>
        <w:tab w:val="left" w:pos="480"/>
        <w:tab w:val="right" w:leader="dot" w:pos="9923"/>
      </w:tabs>
      <w:spacing w:before="120" w:after="120" w:line="240" w:lineRule="auto"/>
      <w:jc w:val="both"/>
    </w:pPr>
    <w:rPr>
      <w:rFonts w:ascii="Times New Roman" w:hAnsi="Times New Roman"/>
      <w:b/>
      <w:bCs/>
      <w:iCs/>
      <w:noProof/>
      <w:sz w:val="24"/>
      <w:szCs w:val="24"/>
    </w:rPr>
  </w:style>
  <w:style w:type="paragraph" w:styleId="43">
    <w:name w:val="toc 4"/>
    <w:basedOn w:val="a1"/>
    <w:next w:val="a1"/>
    <w:autoRedefine/>
    <w:uiPriority w:val="39"/>
    <w:rsid w:val="00ED2D73"/>
    <w:pPr>
      <w:spacing w:after="0" w:line="240" w:lineRule="auto"/>
      <w:ind w:left="480"/>
    </w:pPr>
    <w:rPr>
      <w:rFonts w:ascii="Times New Roman" w:hAnsi="Times New Roman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ED2D73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ED2D73"/>
    <w:pPr>
      <w:spacing w:after="0" w:line="240" w:lineRule="auto"/>
      <w:ind w:left="960"/>
    </w:pPr>
    <w:rPr>
      <w:rFonts w:ascii="Times New Roman" w:hAnsi="Times New Roman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ED2D73"/>
    <w:pPr>
      <w:spacing w:after="0" w:line="240" w:lineRule="auto"/>
      <w:ind w:left="1200"/>
    </w:pPr>
    <w:rPr>
      <w:rFonts w:ascii="Times New Roman" w:hAnsi="Times New Roman"/>
      <w:sz w:val="20"/>
      <w:szCs w:val="20"/>
    </w:rPr>
  </w:style>
  <w:style w:type="paragraph" w:styleId="81">
    <w:name w:val="toc 8"/>
    <w:basedOn w:val="a1"/>
    <w:next w:val="a1"/>
    <w:autoRedefine/>
    <w:uiPriority w:val="39"/>
    <w:rsid w:val="00ED2D73"/>
    <w:pPr>
      <w:spacing w:after="0" w:line="240" w:lineRule="auto"/>
      <w:ind w:left="1440"/>
    </w:pPr>
    <w:rPr>
      <w:rFonts w:ascii="Times New Roman" w:hAnsi="Times New Roman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ED2D73"/>
    <w:pPr>
      <w:spacing w:after="0" w:line="240" w:lineRule="auto"/>
      <w:ind w:left="1680"/>
    </w:pPr>
    <w:rPr>
      <w:rFonts w:ascii="Times New Roman" w:hAnsi="Times New Roman"/>
      <w:sz w:val="20"/>
      <w:szCs w:val="20"/>
    </w:rPr>
  </w:style>
  <w:style w:type="paragraph" w:styleId="afff8">
    <w:name w:val="footnote text"/>
    <w:basedOn w:val="a1"/>
    <w:link w:val="afff9"/>
    <w:uiPriority w:val="99"/>
    <w:semiHidden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a">
    <w:name w:val="Balloon Text"/>
    <w:basedOn w:val="a1"/>
    <w:link w:val="afffb"/>
    <w:uiPriority w:val="99"/>
    <w:semiHidden/>
    <w:rsid w:val="00ED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basedOn w:val="a2"/>
    <w:link w:val="afffa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table" w:styleId="afffc">
    <w:name w:val="Table Grid"/>
    <w:basedOn w:val="a3"/>
    <w:uiPriority w:val="59"/>
    <w:rsid w:val="00ED2D73"/>
    <w:pPr>
      <w:numPr>
        <w:numId w:val="17"/>
      </w:numPr>
      <w:tabs>
        <w:tab w:val="clear" w:pos="1004"/>
        <w:tab w:val="num" w:pos="36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1"/>
    <w:uiPriority w:val="99"/>
    <w:rsid w:val="00ED2D73"/>
    <w:pPr>
      <w:spacing w:after="240" w:line="240" w:lineRule="auto"/>
      <w:ind w:firstLine="1440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Russian1">
    <w:name w:val="Russian 1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0"/>
    </w:pPr>
    <w:rPr>
      <w:rFonts w:ascii="Times" w:hAnsi="Times" w:cs="Times"/>
      <w:kern w:val="32"/>
      <w:sz w:val="24"/>
      <w:szCs w:val="24"/>
      <w:lang w:val="en-US" w:eastAsia="en-US"/>
    </w:rPr>
  </w:style>
  <w:style w:type="paragraph" w:customStyle="1" w:styleId="Russian2">
    <w:name w:val="Russian 2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3">
    <w:name w:val="Russian 3"/>
    <w:basedOn w:val="a1"/>
    <w:next w:val="Text"/>
    <w:rsid w:val="00ED2D73"/>
    <w:pPr>
      <w:spacing w:after="240" w:line="240" w:lineRule="auto"/>
      <w:ind w:left="720" w:hanging="720"/>
      <w:jc w:val="both"/>
      <w:outlineLvl w:val="2"/>
    </w:pPr>
    <w:rPr>
      <w:rFonts w:ascii="Times New Roman" w:hAnsi="Times New Roman"/>
      <w:b/>
      <w:sz w:val="24"/>
      <w:szCs w:val="24"/>
      <w:lang w:val="en-US" w:eastAsia="en-US"/>
    </w:rPr>
  </w:style>
  <w:style w:type="paragraph" w:customStyle="1" w:styleId="Russian4">
    <w:name w:val="Russian 4"/>
    <w:basedOn w:val="a1"/>
    <w:next w:val="Text"/>
    <w:rsid w:val="00ED2D73"/>
    <w:pPr>
      <w:widowControl w:val="0"/>
      <w:spacing w:after="240" w:line="240" w:lineRule="auto"/>
      <w:ind w:left="720" w:hanging="720"/>
      <w:jc w:val="both"/>
      <w:outlineLvl w:val="3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5">
    <w:name w:val="Russian 5"/>
    <w:basedOn w:val="a1"/>
    <w:next w:val="Text"/>
    <w:rsid w:val="00ED2D73"/>
    <w:pPr>
      <w:widowControl w:val="0"/>
      <w:tabs>
        <w:tab w:val="num" w:pos="1360"/>
      </w:tabs>
      <w:spacing w:after="240" w:line="240" w:lineRule="auto"/>
      <w:ind w:left="1368" w:hanging="648"/>
      <w:jc w:val="both"/>
      <w:outlineLvl w:val="4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6">
    <w:name w:val="Russian 6"/>
    <w:basedOn w:val="a1"/>
    <w:next w:val="Russian3"/>
    <w:rsid w:val="00ED2D73"/>
    <w:pPr>
      <w:widowControl w:val="0"/>
      <w:tabs>
        <w:tab w:val="num" w:pos="1160"/>
      </w:tabs>
      <w:spacing w:after="240" w:line="240" w:lineRule="auto"/>
      <w:ind w:left="1152" w:hanging="432"/>
      <w:outlineLvl w:val="5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7">
    <w:name w:val="Russian 7"/>
    <w:basedOn w:val="a1"/>
    <w:next w:val="Russian3"/>
    <w:rsid w:val="00ED2D73"/>
    <w:pPr>
      <w:spacing w:before="240" w:after="60" w:line="240" w:lineRule="auto"/>
      <w:outlineLvl w:val="6"/>
    </w:pPr>
    <w:rPr>
      <w:rFonts w:ascii="Arial" w:hAnsi="Arial" w:cs="Arial"/>
      <w:sz w:val="20"/>
      <w:szCs w:val="24"/>
      <w:lang w:val="en-US" w:eastAsia="en-US"/>
    </w:rPr>
  </w:style>
  <w:style w:type="paragraph" w:customStyle="1" w:styleId="Russian8">
    <w:name w:val="Russian 8"/>
    <w:basedOn w:val="a1"/>
    <w:next w:val="Russian3"/>
    <w:rsid w:val="00ED2D73"/>
    <w:pPr>
      <w:spacing w:before="240" w:after="60" w:line="240" w:lineRule="auto"/>
      <w:outlineLvl w:val="7"/>
    </w:pPr>
    <w:rPr>
      <w:rFonts w:ascii="Arial" w:hAnsi="Arial" w:cs="Arial"/>
      <w:i/>
      <w:sz w:val="20"/>
      <w:szCs w:val="24"/>
      <w:lang w:val="en-US" w:eastAsia="en-US"/>
    </w:rPr>
  </w:style>
  <w:style w:type="paragraph" w:customStyle="1" w:styleId="Russian9">
    <w:name w:val="Russian 9"/>
    <w:basedOn w:val="a1"/>
    <w:next w:val="Russian3"/>
    <w:rsid w:val="00ED2D73"/>
    <w:pPr>
      <w:spacing w:before="240" w:after="60" w:line="240" w:lineRule="auto"/>
      <w:outlineLvl w:val="8"/>
    </w:pPr>
    <w:rPr>
      <w:rFonts w:ascii="Arial" w:hAnsi="Arial" w:cs="Arial"/>
      <w:b/>
      <w:i/>
      <w:sz w:val="18"/>
      <w:szCs w:val="24"/>
      <w:lang w:val="en-US" w:eastAsia="en-US"/>
    </w:rPr>
  </w:style>
  <w:style w:type="character" w:styleId="afffd">
    <w:name w:val="annotation reference"/>
    <w:basedOn w:val="a2"/>
    <w:uiPriority w:val="99"/>
    <w:rsid w:val="00ED2D73"/>
    <w:rPr>
      <w:sz w:val="16"/>
      <w:szCs w:val="16"/>
    </w:rPr>
  </w:style>
  <w:style w:type="paragraph" w:styleId="afffe">
    <w:name w:val="annotation text"/>
    <w:basedOn w:val="a1"/>
    <w:link w:val="affff"/>
    <w:uiPriority w:val="99"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f">
    <w:name w:val="Текст примечания Знак"/>
    <w:basedOn w:val="a2"/>
    <w:link w:val="afffe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f0">
    <w:name w:val="annotation subject"/>
    <w:basedOn w:val="afffe"/>
    <w:next w:val="afffe"/>
    <w:link w:val="affff1"/>
    <w:uiPriority w:val="99"/>
    <w:rsid w:val="00ED2D73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rsid w:val="00ED2D7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ff2">
    <w:name w:val="Тендерные данные"/>
    <w:basedOn w:val="a1"/>
    <w:uiPriority w:val="99"/>
    <w:semiHidden/>
    <w:rsid w:val="00ED2D73"/>
    <w:pPr>
      <w:tabs>
        <w:tab w:val="left" w:pos="1985"/>
      </w:tabs>
      <w:spacing w:before="120" w:after="60" w:line="240" w:lineRule="auto"/>
      <w:ind w:right="51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a">
    <w:name w:val="Знак Знак Знак Знак2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">
    <w:name w:val="Char Char Знак Знак Char Char Знак Знак Char Char"/>
    <w:basedOn w:val="a1"/>
    <w:rsid w:val="00ED2D73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szCs w:val="20"/>
      <w:lang w:val="en-US" w:eastAsia="en-US"/>
    </w:rPr>
  </w:style>
  <w:style w:type="paragraph" w:customStyle="1" w:styleId="FR1">
    <w:name w:val="FR1"/>
    <w:rsid w:val="00ED2D73"/>
    <w:pPr>
      <w:widowControl w:val="0"/>
      <w:spacing w:before="160" w:line="300" w:lineRule="auto"/>
      <w:jc w:val="center"/>
    </w:pPr>
    <w:rPr>
      <w:rFonts w:ascii="Arial" w:hAnsi="Arial" w:cs="Arial"/>
      <w:sz w:val="16"/>
      <w:szCs w:val="16"/>
    </w:rPr>
  </w:style>
  <w:style w:type="paragraph" w:customStyle="1" w:styleId="affff3">
    <w:name w:val="Содержимое таблицы"/>
    <w:basedOn w:val="a1"/>
    <w:rsid w:val="00ED2D7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affff4">
    <w:name w:val="List Paragraph"/>
    <w:aliases w:val="ПКФ Список,Маркер,List Paragraph,название,Bullet Number,Нумерованый список,Bullet List,FooterText,numbered,lp1,SL_Абзац списка,List Paragraph1,Абзац списка4,ПАРАГРАФ,f_Абзац 1,Абзац списка11,Текстовая,Абзац маркированнный,1,Абзац1"/>
    <w:basedOn w:val="a1"/>
    <w:link w:val="affff5"/>
    <w:uiPriority w:val="34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ffff6">
    <w:name w:val="Подподпункт договора"/>
    <w:basedOn w:val="affff7"/>
    <w:rsid w:val="00ED2D73"/>
    <w:pPr>
      <w:tabs>
        <w:tab w:val="clear" w:pos="720"/>
        <w:tab w:val="num" w:pos="1080"/>
      </w:tabs>
    </w:pPr>
  </w:style>
  <w:style w:type="paragraph" w:customStyle="1" w:styleId="affff7">
    <w:name w:val="Подпункт договора"/>
    <w:basedOn w:val="affff8"/>
    <w:rsid w:val="00ED2D73"/>
    <w:pPr>
      <w:widowControl/>
      <w:tabs>
        <w:tab w:val="clear" w:pos="705"/>
        <w:tab w:val="num" w:pos="720"/>
      </w:tabs>
      <w:ind w:left="720" w:hanging="720"/>
    </w:pPr>
  </w:style>
  <w:style w:type="paragraph" w:customStyle="1" w:styleId="affff8">
    <w:name w:val="Пункт договора"/>
    <w:basedOn w:val="a1"/>
    <w:rsid w:val="00ED2D73"/>
    <w:pPr>
      <w:widowControl w:val="0"/>
      <w:tabs>
        <w:tab w:val="num" w:pos="705"/>
      </w:tabs>
      <w:spacing w:after="0" w:line="240" w:lineRule="auto"/>
      <w:ind w:left="705" w:hanging="705"/>
      <w:jc w:val="both"/>
    </w:pPr>
    <w:rPr>
      <w:rFonts w:ascii="Arial" w:hAnsi="Arial"/>
      <w:sz w:val="20"/>
      <w:szCs w:val="20"/>
    </w:rPr>
  </w:style>
  <w:style w:type="paragraph" w:customStyle="1" w:styleId="affff9">
    <w:name w:val="Раздел договора"/>
    <w:basedOn w:val="a1"/>
    <w:next w:val="affff8"/>
    <w:rsid w:val="00ED2D73"/>
    <w:pPr>
      <w:keepNext/>
      <w:keepLines/>
      <w:widowControl w:val="0"/>
      <w:spacing w:before="240" w:line="240" w:lineRule="auto"/>
      <w:ind w:left="1586" w:hanging="1406"/>
    </w:pPr>
    <w:rPr>
      <w:rFonts w:ascii="Arial" w:hAnsi="Arial"/>
      <w:b/>
      <w:caps/>
      <w:sz w:val="20"/>
      <w:szCs w:val="20"/>
    </w:rPr>
  </w:style>
  <w:style w:type="character" w:customStyle="1" w:styleId="420">
    <w:name w:val="Основной текст (4) + Не полужирный2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312">
    <w:name w:val="Заголовок №3 + Не полужирный1"/>
    <w:basedOn w:val="a2"/>
    <w:rsid w:val="00ED2D73"/>
    <w:rPr>
      <w:b/>
      <w:bCs/>
      <w:sz w:val="18"/>
      <w:szCs w:val="18"/>
      <w:lang w:bidi="ar-SA"/>
    </w:rPr>
  </w:style>
  <w:style w:type="character" w:customStyle="1" w:styleId="72">
    <w:name w:val="Основной текст + 72"/>
    <w:aliases w:val="5 pt2"/>
    <w:rsid w:val="00ED2D73"/>
    <w:rPr>
      <w:rFonts w:ascii="Times New Roman" w:hAnsi="Times New Roman" w:cs="Times New Roman"/>
      <w:spacing w:val="0"/>
      <w:sz w:val="15"/>
      <w:szCs w:val="15"/>
    </w:rPr>
  </w:style>
  <w:style w:type="character" w:customStyle="1" w:styleId="44">
    <w:name w:val="Основной текст (4) + Не полужирный4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spsm">
    <w:name w:val="spsm"/>
    <w:basedOn w:val="a2"/>
    <w:rsid w:val="00ED2D73"/>
  </w:style>
  <w:style w:type="paragraph" w:customStyle="1" w:styleId="newstext">
    <w:name w:val="news_text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ce">
    <w:name w:val="price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Пункты"/>
    <w:basedOn w:val="2"/>
    <w:link w:val="affffa"/>
    <w:qFormat/>
    <w:rsid w:val="00ED2D73"/>
    <w:pPr>
      <w:numPr>
        <w:numId w:val="5"/>
      </w:numPr>
      <w:tabs>
        <w:tab w:val="left" w:pos="1134"/>
      </w:tabs>
    </w:pPr>
    <w:rPr>
      <w:iCs/>
      <w:sz w:val="20"/>
      <w:szCs w:val="20"/>
    </w:rPr>
  </w:style>
  <w:style w:type="character" w:customStyle="1" w:styleId="affffa">
    <w:name w:val="Пункты Знак"/>
    <w:link w:val="a"/>
    <w:rsid w:val="00ED2D73"/>
    <w:rPr>
      <w:rFonts w:ascii="Times New Roman" w:hAnsi="Times New Roman"/>
      <w:b/>
      <w:iCs/>
    </w:rPr>
  </w:style>
  <w:style w:type="paragraph" w:customStyle="1" w:styleId="affffb">
    <w:name w:val="Знак Знак Знак Знак Знак Знак Знак Знак Знак Знак Знак Знак Знак Знак Знак Знак Знак Знак Знак Знак 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Список 21"/>
    <w:basedOn w:val="a1"/>
    <w:rsid w:val="00ED2D73"/>
    <w:pPr>
      <w:suppressAutoHyphens/>
      <w:spacing w:after="60" w:line="240" w:lineRule="auto"/>
      <w:ind w:left="566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fffc">
    <w:name w:val="Document Map"/>
    <w:basedOn w:val="a1"/>
    <w:link w:val="affffd"/>
    <w:uiPriority w:val="99"/>
    <w:semiHidden/>
    <w:unhideWhenUsed/>
    <w:rsid w:val="00ED2D73"/>
    <w:rPr>
      <w:rFonts w:ascii="Tahoma" w:hAnsi="Tahoma" w:cs="Tahoma"/>
      <w:sz w:val="16"/>
      <w:szCs w:val="16"/>
    </w:rPr>
  </w:style>
  <w:style w:type="character" w:customStyle="1" w:styleId="affffd">
    <w:name w:val="Схема документа Знак"/>
    <w:basedOn w:val="a2"/>
    <w:link w:val="affffc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paragraph" w:customStyle="1" w:styleId="affffe">
    <w:name w:val="бычный"/>
    <w:rsid w:val="000E36BA"/>
    <w:pPr>
      <w:widowControl w:val="0"/>
      <w:spacing w:line="360" w:lineRule="auto"/>
      <w:jc w:val="both"/>
    </w:pPr>
    <w:rPr>
      <w:rFonts w:ascii="Arial" w:hAnsi="Arial"/>
      <w:sz w:val="24"/>
    </w:rPr>
  </w:style>
  <w:style w:type="paragraph" w:styleId="afffff">
    <w:name w:val="Block Text"/>
    <w:basedOn w:val="a1"/>
    <w:unhideWhenUsed/>
    <w:rsid w:val="000E36BA"/>
    <w:pPr>
      <w:spacing w:after="0" w:line="420" w:lineRule="auto"/>
      <w:ind w:left="680" w:right="1599"/>
      <w:jc w:val="center"/>
    </w:pPr>
    <w:rPr>
      <w:rFonts w:ascii="Times New Roman" w:hAnsi="Times New Roman"/>
      <w:b/>
      <w:sz w:val="24"/>
      <w:szCs w:val="20"/>
    </w:rPr>
  </w:style>
  <w:style w:type="paragraph" w:customStyle="1" w:styleId="2b">
    <w:name w:val="Обычный2"/>
    <w:rsid w:val="000E36BA"/>
    <w:pPr>
      <w:snapToGrid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fffff0">
    <w:name w:val="No Spacing"/>
    <w:link w:val="afffff1"/>
    <w:uiPriority w:val="1"/>
    <w:qFormat/>
    <w:rsid w:val="000E36BA"/>
    <w:rPr>
      <w:rFonts w:ascii="Times New Roman" w:hAnsi="Times New Roman"/>
    </w:rPr>
  </w:style>
  <w:style w:type="paragraph" w:customStyle="1" w:styleId="1f3">
    <w:name w:val="Без интервала1"/>
    <w:uiPriority w:val="99"/>
    <w:qFormat/>
    <w:rsid w:val="000E36BA"/>
    <w:rPr>
      <w:sz w:val="22"/>
      <w:szCs w:val="22"/>
    </w:rPr>
  </w:style>
  <w:style w:type="paragraph" w:customStyle="1" w:styleId="2c">
    <w:name w:val="Без интервала2"/>
    <w:rsid w:val="004E5C0D"/>
    <w:rPr>
      <w:sz w:val="22"/>
      <w:szCs w:val="22"/>
    </w:rPr>
  </w:style>
  <w:style w:type="paragraph" w:customStyle="1" w:styleId="3a">
    <w:name w:val="Без интервала3"/>
    <w:rsid w:val="00536A15"/>
    <w:rPr>
      <w:sz w:val="22"/>
      <w:szCs w:val="22"/>
    </w:rPr>
  </w:style>
  <w:style w:type="paragraph" w:customStyle="1" w:styleId="45">
    <w:name w:val="Без интервала4"/>
    <w:rsid w:val="001D4724"/>
    <w:rPr>
      <w:sz w:val="22"/>
      <w:szCs w:val="22"/>
    </w:rPr>
  </w:style>
  <w:style w:type="paragraph" w:customStyle="1" w:styleId="52">
    <w:name w:val="Без интервала5"/>
    <w:rsid w:val="00731C4A"/>
    <w:rPr>
      <w:sz w:val="22"/>
      <w:szCs w:val="22"/>
    </w:rPr>
  </w:style>
  <w:style w:type="paragraph" w:customStyle="1" w:styleId="62">
    <w:name w:val="Без интервала6"/>
    <w:rsid w:val="005F1835"/>
    <w:rPr>
      <w:sz w:val="22"/>
      <w:szCs w:val="22"/>
    </w:rPr>
  </w:style>
  <w:style w:type="paragraph" w:customStyle="1" w:styleId="73">
    <w:name w:val="Без интервала7"/>
    <w:rsid w:val="009B2F15"/>
    <w:rPr>
      <w:sz w:val="22"/>
      <w:szCs w:val="22"/>
    </w:rPr>
  </w:style>
  <w:style w:type="paragraph" w:customStyle="1" w:styleId="82">
    <w:name w:val="Без интервала8"/>
    <w:rsid w:val="00C75B19"/>
    <w:rPr>
      <w:sz w:val="22"/>
      <w:szCs w:val="22"/>
    </w:rPr>
  </w:style>
  <w:style w:type="paragraph" w:customStyle="1" w:styleId="92">
    <w:name w:val="Без интервала9"/>
    <w:rsid w:val="000C1408"/>
    <w:rPr>
      <w:sz w:val="22"/>
      <w:szCs w:val="22"/>
    </w:rPr>
  </w:style>
  <w:style w:type="character" w:customStyle="1" w:styleId="12pt">
    <w:name w:val="Стиль 12 pt все прописные"/>
    <w:basedOn w:val="a2"/>
    <w:uiPriority w:val="99"/>
    <w:rsid w:val="002E281A"/>
    <w:rPr>
      <w:sz w:val="24"/>
      <w:szCs w:val="24"/>
    </w:rPr>
  </w:style>
  <w:style w:type="paragraph" w:customStyle="1" w:styleId="100">
    <w:name w:val="Без интервала10"/>
    <w:rsid w:val="002E281A"/>
    <w:rPr>
      <w:sz w:val="22"/>
      <w:szCs w:val="22"/>
    </w:rPr>
  </w:style>
  <w:style w:type="paragraph" w:customStyle="1" w:styleId="Heading">
    <w:name w:val="Heading"/>
    <w:rsid w:val="00B659F9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paragraph" w:customStyle="1" w:styleId="111">
    <w:name w:val="Без интервала11"/>
    <w:uiPriority w:val="99"/>
    <w:rsid w:val="00621526"/>
    <w:rPr>
      <w:sz w:val="22"/>
      <w:szCs w:val="22"/>
    </w:rPr>
  </w:style>
  <w:style w:type="paragraph" w:customStyle="1" w:styleId="112">
    <w:name w:val="Заголовок 11"/>
    <w:basedOn w:val="a1"/>
    <w:next w:val="a1"/>
    <w:rsid w:val="00B0354D"/>
    <w:pPr>
      <w:keepNext/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paragraph" w:customStyle="1" w:styleId="120">
    <w:name w:val="Без интервала12"/>
    <w:rsid w:val="00707A9F"/>
    <w:rPr>
      <w:sz w:val="22"/>
      <w:szCs w:val="22"/>
    </w:rPr>
  </w:style>
  <w:style w:type="paragraph" w:customStyle="1" w:styleId="130">
    <w:name w:val="Без интервала13"/>
    <w:rsid w:val="00CF4A39"/>
    <w:rPr>
      <w:sz w:val="22"/>
      <w:szCs w:val="22"/>
    </w:rPr>
  </w:style>
  <w:style w:type="character" w:styleId="afffff2">
    <w:name w:val="Placeholder Text"/>
    <w:basedOn w:val="a2"/>
    <w:uiPriority w:val="99"/>
    <w:semiHidden/>
    <w:rsid w:val="005858A8"/>
    <w:rPr>
      <w:color w:val="808080"/>
    </w:rPr>
  </w:style>
  <w:style w:type="character" w:customStyle="1" w:styleId="FontStyle28">
    <w:name w:val="Font Style28"/>
    <w:uiPriority w:val="99"/>
    <w:rsid w:val="00200453"/>
    <w:rPr>
      <w:rFonts w:ascii="Times New Roman" w:hAnsi="Times New Roman" w:cs="Times New Roman"/>
      <w:color w:val="000000"/>
      <w:sz w:val="22"/>
      <w:szCs w:val="22"/>
    </w:rPr>
  </w:style>
  <w:style w:type="paragraph" w:customStyle="1" w:styleId="afffff3">
    <w:name w:val="Заголовок таблицы"/>
    <w:basedOn w:val="affff3"/>
    <w:rsid w:val="00134D19"/>
    <w:pPr>
      <w:suppressAutoHyphens w:val="0"/>
      <w:jc w:val="center"/>
    </w:pPr>
    <w:rPr>
      <w:rFonts w:eastAsia="Times New Roman"/>
      <w:b/>
      <w:bCs/>
      <w:sz w:val="20"/>
      <w:szCs w:val="20"/>
      <w:lang w:val="en-US" w:eastAsia="zh-CN"/>
    </w:rPr>
  </w:style>
  <w:style w:type="character" w:customStyle="1" w:styleId="c-text">
    <w:name w:val="c-text"/>
    <w:rsid w:val="00134D19"/>
  </w:style>
  <w:style w:type="paragraph" w:customStyle="1" w:styleId="140">
    <w:name w:val="Без интервала14"/>
    <w:rsid w:val="009C5741"/>
    <w:rPr>
      <w:sz w:val="22"/>
      <w:szCs w:val="22"/>
    </w:rPr>
  </w:style>
  <w:style w:type="paragraph" w:customStyle="1" w:styleId="150">
    <w:name w:val="Без интервала15"/>
    <w:rsid w:val="000A077C"/>
    <w:rPr>
      <w:sz w:val="22"/>
      <w:szCs w:val="22"/>
    </w:rPr>
  </w:style>
  <w:style w:type="paragraph" w:styleId="2d">
    <w:name w:val="List 2"/>
    <w:basedOn w:val="a1"/>
    <w:uiPriority w:val="99"/>
    <w:semiHidden/>
    <w:unhideWhenUsed/>
    <w:rsid w:val="00391717"/>
    <w:pPr>
      <w:ind w:left="566" w:hanging="283"/>
      <w:contextualSpacing/>
    </w:pPr>
  </w:style>
  <w:style w:type="character" w:customStyle="1" w:styleId="Bodytext2">
    <w:name w:val="Body text (2)_"/>
    <w:basedOn w:val="a2"/>
    <w:link w:val="Bodytext20"/>
    <w:rsid w:val="009907E4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Bodytext20">
    <w:name w:val="Body text (2)"/>
    <w:basedOn w:val="a1"/>
    <w:link w:val="Bodytext2"/>
    <w:rsid w:val="009907E4"/>
    <w:pPr>
      <w:shd w:val="clear" w:color="auto" w:fill="FFFFFF"/>
      <w:spacing w:after="180" w:line="254" w:lineRule="exact"/>
      <w:jc w:val="right"/>
    </w:pPr>
    <w:rPr>
      <w:rFonts w:ascii="Sylfaen" w:eastAsia="Sylfaen" w:hAnsi="Sylfaen" w:cs="Sylfaen"/>
      <w:sz w:val="21"/>
      <w:szCs w:val="21"/>
    </w:rPr>
  </w:style>
  <w:style w:type="character" w:customStyle="1" w:styleId="afffff4">
    <w:name w:val="Основной текст_"/>
    <w:basedOn w:val="a2"/>
    <w:link w:val="3b"/>
    <w:rsid w:val="00F43FBA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b">
    <w:name w:val="Основной текст3"/>
    <w:basedOn w:val="a1"/>
    <w:link w:val="afffff4"/>
    <w:rsid w:val="00F43FBA"/>
    <w:pPr>
      <w:widowControl w:val="0"/>
      <w:shd w:val="clear" w:color="auto" w:fill="FFFFFF"/>
      <w:spacing w:before="480" w:after="360" w:line="0" w:lineRule="atLeast"/>
      <w:jc w:val="both"/>
    </w:pPr>
    <w:rPr>
      <w:rFonts w:eastAsia="Calibri" w:cs="Calibri"/>
      <w:sz w:val="23"/>
      <w:szCs w:val="23"/>
    </w:rPr>
  </w:style>
  <w:style w:type="character" w:customStyle="1" w:styleId="2e">
    <w:name w:val="Основной текст2"/>
    <w:basedOn w:val="afffff4"/>
    <w:rsid w:val="00F43FBA"/>
    <w:rPr>
      <w:rFonts w:ascii="Calibri" w:eastAsia="Calibri" w:hAnsi="Calibri" w:cs="Calibri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ffff5">
    <w:name w:val="Основной текст + Полужирный"/>
    <w:basedOn w:val="afffff4"/>
    <w:rsid w:val="00681CBF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f4">
    <w:name w:val="Заголовок №1_"/>
    <w:basedOn w:val="a2"/>
    <w:link w:val="1f5"/>
    <w:rsid w:val="00E3753F"/>
    <w:rPr>
      <w:rFonts w:ascii="Calibri" w:eastAsia="Calibri" w:hAnsi="Calibri" w:cs="Calibri"/>
      <w:b/>
      <w:bCs/>
      <w:sz w:val="35"/>
      <w:szCs w:val="35"/>
      <w:shd w:val="clear" w:color="auto" w:fill="FFFFFF"/>
    </w:rPr>
  </w:style>
  <w:style w:type="paragraph" w:customStyle="1" w:styleId="1f5">
    <w:name w:val="Заголовок №1"/>
    <w:basedOn w:val="a1"/>
    <w:link w:val="1f4"/>
    <w:rsid w:val="00E3753F"/>
    <w:pPr>
      <w:widowControl w:val="0"/>
      <w:shd w:val="clear" w:color="auto" w:fill="FFFFFF"/>
      <w:spacing w:after="480" w:line="0" w:lineRule="atLeast"/>
      <w:outlineLvl w:val="0"/>
    </w:pPr>
    <w:rPr>
      <w:rFonts w:eastAsia="Calibri" w:cs="Calibri"/>
      <w:b/>
      <w:bCs/>
      <w:sz w:val="35"/>
      <w:szCs w:val="35"/>
    </w:rPr>
  </w:style>
  <w:style w:type="character" w:customStyle="1" w:styleId="-1pt">
    <w:name w:val="Основной текст + Интервал -1 pt"/>
    <w:basedOn w:val="afffff4"/>
    <w:rsid w:val="00E3753F"/>
    <w:rPr>
      <w:rFonts w:ascii="Calibri" w:eastAsia="Calibri" w:hAnsi="Calibri" w:cs="Calibri"/>
      <w:color w:val="000000"/>
      <w:spacing w:val="-3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c">
    <w:name w:val="Заголовок №3_"/>
    <w:basedOn w:val="a2"/>
    <w:link w:val="3d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3d">
    <w:name w:val="Заголовок №3"/>
    <w:basedOn w:val="a1"/>
    <w:link w:val="3c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b/>
      <w:bCs/>
      <w:sz w:val="23"/>
      <w:szCs w:val="23"/>
    </w:rPr>
  </w:style>
  <w:style w:type="character" w:customStyle="1" w:styleId="12pt0">
    <w:name w:val="Основной текст + 12 pt"/>
    <w:basedOn w:val="afffff4"/>
    <w:rsid w:val="00E3753F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f">
    <w:name w:val="Основной текст (2)_"/>
    <w:basedOn w:val="a2"/>
    <w:link w:val="2f0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2f0">
    <w:name w:val="Основной текст (2)"/>
    <w:basedOn w:val="a1"/>
    <w:link w:val="2f"/>
    <w:rsid w:val="00E3753F"/>
    <w:pPr>
      <w:widowControl w:val="0"/>
      <w:shd w:val="clear" w:color="auto" w:fill="FFFFFF"/>
      <w:spacing w:before="240" w:after="420" w:line="0" w:lineRule="atLeast"/>
      <w:jc w:val="both"/>
    </w:pPr>
    <w:rPr>
      <w:rFonts w:eastAsia="Calibri" w:cs="Calibri"/>
      <w:b/>
      <w:bCs/>
      <w:sz w:val="23"/>
      <w:szCs w:val="23"/>
    </w:rPr>
  </w:style>
  <w:style w:type="character" w:customStyle="1" w:styleId="321">
    <w:name w:val="Заголовок №3 (2)_"/>
    <w:basedOn w:val="a2"/>
    <w:link w:val="322"/>
    <w:rsid w:val="00E3753F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22">
    <w:name w:val="Заголовок №3 (2)"/>
    <w:basedOn w:val="a1"/>
    <w:link w:val="321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sz w:val="23"/>
      <w:szCs w:val="23"/>
    </w:rPr>
  </w:style>
  <w:style w:type="character" w:customStyle="1" w:styleId="125pt">
    <w:name w:val="Основной текст + 12;5 pt;Курсив"/>
    <w:basedOn w:val="afffff4"/>
    <w:rsid w:val="00E3753F"/>
    <w:rPr>
      <w:rFonts w:ascii="Calibri" w:eastAsia="Calibri" w:hAnsi="Calibri" w:cs="Calibri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2f1">
    <w:name w:val="Заголовок №2_"/>
    <w:basedOn w:val="a2"/>
    <w:link w:val="2f2"/>
    <w:rsid w:val="00E3753F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2f2">
    <w:name w:val="Заголовок №2"/>
    <w:basedOn w:val="a1"/>
    <w:link w:val="2f1"/>
    <w:rsid w:val="00E3753F"/>
    <w:pPr>
      <w:widowControl w:val="0"/>
      <w:shd w:val="clear" w:color="auto" w:fill="FFFFFF"/>
      <w:spacing w:after="420" w:line="0" w:lineRule="atLeast"/>
      <w:outlineLvl w:val="1"/>
    </w:pPr>
    <w:rPr>
      <w:rFonts w:eastAsia="Calibri" w:cs="Calibri"/>
      <w:sz w:val="27"/>
      <w:szCs w:val="27"/>
    </w:rPr>
  </w:style>
  <w:style w:type="paragraph" w:customStyle="1" w:styleId="160">
    <w:name w:val="Без интервала16"/>
    <w:rsid w:val="00B74F87"/>
    <w:rPr>
      <w:sz w:val="22"/>
      <w:szCs w:val="22"/>
    </w:rPr>
  </w:style>
  <w:style w:type="character" w:customStyle="1" w:styleId="catitemextrafieldsvalue">
    <w:name w:val="catitemextrafieldsvalue"/>
    <w:rsid w:val="000207AA"/>
  </w:style>
  <w:style w:type="paragraph" w:customStyle="1" w:styleId="Style1">
    <w:name w:val="Style1"/>
    <w:basedOn w:val="a1"/>
    <w:rsid w:val="007E721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1"/>
    <w:rsid w:val="007E7215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a2"/>
    <w:rsid w:val="007E7215"/>
    <w:rPr>
      <w:rFonts w:ascii="Times New Roman" w:hAnsi="Times New Roman" w:cs="Times New Roman"/>
      <w:sz w:val="26"/>
      <w:szCs w:val="26"/>
    </w:rPr>
  </w:style>
  <w:style w:type="character" w:customStyle="1" w:styleId="afffff6">
    <w:name w:val="Стиль вставки"/>
    <w:basedOn w:val="a2"/>
    <w:uiPriority w:val="1"/>
    <w:qFormat/>
    <w:rsid w:val="00C32333"/>
    <w:rPr>
      <w:rFonts w:ascii="Tahoma" w:hAnsi="Tahoma"/>
      <w:color w:val="000000"/>
      <w:sz w:val="20"/>
    </w:rPr>
  </w:style>
  <w:style w:type="paragraph" w:customStyle="1" w:styleId="170">
    <w:name w:val="Без интервала17"/>
    <w:rsid w:val="00D87C66"/>
    <w:rPr>
      <w:sz w:val="22"/>
      <w:szCs w:val="22"/>
    </w:rPr>
  </w:style>
  <w:style w:type="paragraph" w:customStyle="1" w:styleId="afffff7">
    <w:name w:val="Знак Знак Знак Знак Знак Знак Знак Знак Знак Знак"/>
    <w:basedOn w:val="a1"/>
    <w:rsid w:val="00D87C6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styleId="HTML1">
    <w:name w:val="HTML Typewriter"/>
    <w:basedOn w:val="a2"/>
    <w:rsid w:val="00D87C66"/>
    <w:rPr>
      <w:rFonts w:ascii="Courier New" w:hAnsi="Courier New" w:cs="Courier New"/>
      <w:sz w:val="20"/>
      <w:szCs w:val="20"/>
    </w:rPr>
  </w:style>
  <w:style w:type="character" w:customStyle="1" w:styleId="BodyTextIndentChar">
    <w:name w:val="Body Text Indent Char"/>
    <w:basedOn w:val="a2"/>
    <w:semiHidden/>
    <w:locked/>
    <w:rsid w:val="00FE366C"/>
    <w:rPr>
      <w:rFonts w:cs="Times New Roman"/>
      <w:sz w:val="24"/>
      <w:szCs w:val="24"/>
    </w:rPr>
  </w:style>
  <w:style w:type="paragraph" w:customStyle="1" w:styleId="180">
    <w:name w:val="Без интервала18"/>
    <w:rsid w:val="00F71AD3"/>
    <w:rPr>
      <w:sz w:val="22"/>
      <w:szCs w:val="22"/>
    </w:rPr>
  </w:style>
  <w:style w:type="paragraph" w:customStyle="1" w:styleId="Titul2">
    <w:name w:val="Titul 2"/>
    <w:rsid w:val="00F71AD3"/>
    <w:pPr>
      <w:spacing w:before="120" w:after="120"/>
      <w:jc w:val="center"/>
    </w:pPr>
    <w:rPr>
      <w:rFonts w:ascii="Times New Roman" w:hAnsi="Times New Roman"/>
      <w:b/>
      <w:bCs/>
      <w:sz w:val="24"/>
      <w:szCs w:val="24"/>
    </w:rPr>
  </w:style>
  <w:style w:type="paragraph" w:styleId="afffff8">
    <w:name w:val="Revision"/>
    <w:hidden/>
    <w:uiPriority w:val="99"/>
    <w:semiHidden/>
    <w:rsid w:val="00F71AD3"/>
    <w:rPr>
      <w:rFonts w:ascii="Times New Roman" w:hAnsi="Times New Roman"/>
      <w:color w:val="000000"/>
    </w:rPr>
  </w:style>
  <w:style w:type="paragraph" w:customStyle="1" w:styleId="190">
    <w:name w:val="Без интервала19"/>
    <w:rsid w:val="003C6566"/>
    <w:rPr>
      <w:sz w:val="22"/>
      <w:szCs w:val="22"/>
    </w:rPr>
  </w:style>
  <w:style w:type="paragraph" w:customStyle="1" w:styleId="ParName">
    <w:name w:val="Par_Name"/>
    <w:basedOn w:val="a1"/>
    <w:next w:val="a1"/>
    <w:rsid w:val="00941DC4"/>
    <w:pPr>
      <w:suppressAutoHyphens/>
      <w:spacing w:before="80" w:after="40" w:line="240" w:lineRule="auto"/>
      <w:jc w:val="center"/>
    </w:pPr>
    <w:rPr>
      <w:rFonts w:ascii="NTTimes/Cyrillic" w:hAnsi="NTTimes/Cyrillic"/>
      <w:szCs w:val="20"/>
      <w:lang w:val="en-GB" w:eastAsia="ar-SA"/>
    </w:rPr>
  </w:style>
  <w:style w:type="paragraph" w:customStyle="1" w:styleId="afffff9">
    <w:name w:val="Реквизиты"/>
    <w:basedOn w:val="a1"/>
    <w:rsid w:val="00941DC4"/>
    <w:pPr>
      <w:spacing w:after="0" w:line="240" w:lineRule="auto"/>
    </w:pPr>
    <w:rPr>
      <w:rFonts w:ascii="Tahoma" w:hAnsi="Tahoma"/>
      <w:sz w:val="18"/>
      <w:szCs w:val="20"/>
      <w:lang w:eastAsia="en-US"/>
    </w:rPr>
  </w:style>
  <w:style w:type="paragraph" w:customStyle="1" w:styleId="afffffa">
    <w:name w:val="Подписи"/>
    <w:basedOn w:val="a1"/>
    <w:rsid w:val="00941DC4"/>
    <w:pPr>
      <w:spacing w:after="0" w:line="240" w:lineRule="auto"/>
    </w:pPr>
    <w:rPr>
      <w:rFonts w:ascii="Tahoma" w:hAnsi="Tahoma" w:cs="Tahoma"/>
      <w:b/>
      <w:bCs/>
      <w:sz w:val="18"/>
      <w:szCs w:val="20"/>
    </w:rPr>
  </w:style>
  <w:style w:type="paragraph" w:customStyle="1" w:styleId="afffffb">
    <w:name w:val="Главы подзаголовок"/>
    <w:basedOn w:val="a1"/>
    <w:next w:val="a7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i/>
      <w:smallCaps/>
      <w:sz w:val="28"/>
      <w:szCs w:val="20"/>
    </w:rPr>
  </w:style>
  <w:style w:type="paragraph" w:customStyle="1" w:styleId="afffffc">
    <w:name w:val="Главы заголовок"/>
    <w:basedOn w:val="a1"/>
    <w:next w:val="afffffb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b/>
      <w:smallCaps/>
      <w:sz w:val="30"/>
      <w:szCs w:val="20"/>
    </w:rPr>
  </w:style>
  <w:style w:type="paragraph" w:customStyle="1" w:styleId="afffffd">
    <w:name w:val="Шапка письма"/>
    <w:basedOn w:val="a7"/>
    <w:rsid w:val="00401AF1"/>
    <w:pPr>
      <w:overflowPunct w:val="0"/>
      <w:autoSpaceDE w:val="0"/>
      <w:autoSpaceDN w:val="0"/>
      <w:adjustRightInd w:val="0"/>
      <w:spacing w:after="720"/>
      <w:ind w:left="4678"/>
      <w:textAlignment w:val="baseline"/>
    </w:pPr>
    <w:rPr>
      <w:szCs w:val="20"/>
    </w:rPr>
  </w:style>
  <w:style w:type="paragraph" w:customStyle="1" w:styleId="afffffe">
    <w:name w:val="Заголовок крупный"/>
    <w:basedOn w:val="a1"/>
    <w:rsid w:val="00401AF1"/>
    <w:pPr>
      <w:keepNext/>
      <w:overflowPunct w:val="0"/>
      <w:autoSpaceDE w:val="0"/>
      <w:autoSpaceDN w:val="0"/>
      <w:adjustRightInd w:val="0"/>
      <w:spacing w:after="360" w:line="240" w:lineRule="auto"/>
      <w:jc w:val="center"/>
      <w:textAlignment w:val="baseline"/>
    </w:pPr>
    <w:rPr>
      <w:rFonts w:ascii="Times New Roman" w:hAnsi="Times New Roman"/>
      <w:b/>
      <w:caps/>
      <w:spacing w:val="100"/>
      <w:sz w:val="32"/>
      <w:szCs w:val="20"/>
    </w:rPr>
  </w:style>
  <w:style w:type="paragraph" w:customStyle="1" w:styleId="affffff">
    <w:name w:val="микротекст"/>
    <w:basedOn w:val="a7"/>
    <w:rsid w:val="00401AF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affffff0">
    <w:name w:val="Части подзаголовок"/>
    <w:basedOn w:val="a1"/>
    <w:next w:val="a7"/>
    <w:rsid w:val="00401AF1"/>
    <w:pPr>
      <w:keepNext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caps/>
      <w:sz w:val="26"/>
      <w:szCs w:val="20"/>
    </w:rPr>
  </w:style>
  <w:style w:type="paragraph" w:customStyle="1" w:styleId="affffff1">
    <w:name w:val="Секции заголовок"/>
    <w:basedOn w:val="a1"/>
    <w:rsid w:val="00401AF1"/>
    <w:pPr>
      <w:keepNext/>
      <w:keepLines/>
      <w:overflowPunct w:val="0"/>
      <w:autoSpaceDE w:val="0"/>
      <w:autoSpaceDN w:val="0"/>
      <w:adjustRightInd w:val="0"/>
      <w:spacing w:before="240" w:after="120" w:line="240" w:lineRule="auto"/>
      <w:ind w:left="567" w:hanging="567"/>
      <w:textAlignment w:val="baseline"/>
    </w:pPr>
    <w:rPr>
      <w:rFonts w:ascii="Times New Roman" w:hAnsi="Times New Roman"/>
      <w:b/>
      <w:sz w:val="26"/>
      <w:szCs w:val="20"/>
    </w:rPr>
  </w:style>
  <w:style w:type="paragraph" w:customStyle="1" w:styleId="affffff2">
    <w:name w:val="Подчеркнутый текст"/>
    <w:basedOn w:val="a7"/>
    <w:next w:val="a7"/>
    <w:rsid w:val="00401AF1"/>
    <w:pPr>
      <w:keepNext/>
      <w:keepLines/>
      <w:overflowPunct w:val="0"/>
      <w:autoSpaceDE w:val="0"/>
      <w:autoSpaceDN w:val="0"/>
      <w:adjustRightInd w:val="0"/>
      <w:spacing w:before="180" w:after="0"/>
      <w:jc w:val="center"/>
      <w:textAlignment w:val="baseline"/>
    </w:pPr>
    <w:rPr>
      <w:szCs w:val="20"/>
      <w:u w:val="single"/>
    </w:rPr>
  </w:style>
  <w:style w:type="paragraph" w:customStyle="1" w:styleId="affffff3">
    <w:name w:val="Подзаголовок курсивом"/>
    <w:basedOn w:val="af5"/>
    <w:next w:val="a7"/>
    <w:rsid w:val="00401AF1"/>
    <w:pPr>
      <w:keepNext/>
      <w:keepLines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sz w:val="30"/>
    </w:rPr>
  </w:style>
  <w:style w:type="paragraph" w:customStyle="1" w:styleId="affffff4">
    <w:name w:val="Заголовок подчеркнутый"/>
    <w:basedOn w:val="a1"/>
    <w:next w:val="affffff3"/>
    <w:rsid w:val="00401AF1"/>
    <w:pPr>
      <w:keepNext/>
      <w:keepLines/>
      <w:overflowPunct w:val="0"/>
      <w:autoSpaceDE w:val="0"/>
      <w:autoSpaceDN w:val="0"/>
      <w:adjustRightInd w:val="0"/>
      <w:spacing w:before="360" w:after="360" w:line="240" w:lineRule="auto"/>
      <w:jc w:val="center"/>
      <w:textAlignment w:val="baseline"/>
    </w:pPr>
    <w:rPr>
      <w:rFonts w:ascii="Times New Roman" w:hAnsi="Times New Roman"/>
      <w:b/>
      <w:caps/>
      <w:spacing w:val="60"/>
      <w:sz w:val="28"/>
      <w:szCs w:val="20"/>
      <w:u w:val="single"/>
    </w:rPr>
  </w:style>
  <w:style w:type="paragraph" w:customStyle="1" w:styleId="affffff5">
    <w:name w:val="Номер таблицы"/>
    <w:basedOn w:val="a1"/>
    <w:next w:val="affffff6"/>
    <w:rsid w:val="00401AF1"/>
    <w:pPr>
      <w:keepNext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hAnsi="Times New Roman"/>
      <w:sz w:val="26"/>
      <w:szCs w:val="20"/>
    </w:rPr>
  </w:style>
  <w:style w:type="paragraph" w:customStyle="1" w:styleId="affffff6">
    <w:name w:val="Основной текст таблицы"/>
    <w:basedOn w:val="a7"/>
    <w:next w:val="a7"/>
    <w:rsid w:val="00401AF1"/>
    <w:pPr>
      <w:overflowPunct w:val="0"/>
      <w:autoSpaceDE w:val="0"/>
      <w:autoSpaceDN w:val="0"/>
      <w:adjustRightInd w:val="0"/>
      <w:spacing w:before="40" w:after="40"/>
      <w:jc w:val="center"/>
      <w:textAlignment w:val="baseline"/>
    </w:pPr>
    <w:rPr>
      <w:szCs w:val="20"/>
    </w:rPr>
  </w:style>
  <w:style w:type="paragraph" w:customStyle="1" w:styleId="1f6">
    <w:name w:val="Заг. 1"/>
    <w:basedOn w:val="a1"/>
    <w:rsid w:val="00401AF1"/>
    <w:pPr>
      <w:keepNext/>
      <w:spacing w:after="120" w:line="240" w:lineRule="auto"/>
    </w:pPr>
    <w:rPr>
      <w:rFonts w:ascii="Times New Roman" w:hAnsi="Times New Roman"/>
      <w:b/>
      <w:sz w:val="28"/>
      <w:szCs w:val="24"/>
    </w:rPr>
  </w:style>
  <w:style w:type="paragraph" w:customStyle="1" w:styleId="affffff7">
    <w:name w:val="оснпункт"/>
    <w:basedOn w:val="a7"/>
    <w:rsid w:val="00401AF1"/>
    <w:pPr>
      <w:overflowPunct w:val="0"/>
      <w:autoSpaceDE w:val="0"/>
      <w:autoSpaceDN w:val="0"/>
      <w:adjustRightInd w:val="0"/>
      <w:ind w:left="2977" w:firstLine="567"/>
      <w:textAlignment w:val="baseline"/>
    </w:pPr>
    <w:rPr>
      <w:szCs w:val="20"/>
    </w:rPr>
  </w:style>
  <w:style w:type="paragraph" w:customStyle="1" w:styleId="Iniiaiieoaenooaaeeou">
    <w:name w:val="Iniiaiie oaeno oaaeeou"/>
    <w:basedOn w:val="a7"/>
    <w:next w:val="a7"/>
    <w:rsid w:val="00401AF1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NTHelvetica/Cyrillic" w:hAnsi="NTHelvetica/Cyrillic"/>
      <w:szCs w:val="20"/>
    </w:rPr>
  </w:style>
  <w:style w:type="character" w:customStyle="1" w:styleId="affffff8">
    <w:name w:val="ДОГОВОР"/>
    <w:basedOn w:val="a2"/>
    <w:rsid w:val="00401AF1"/>
    <w:rPr>
      <w:b/>
      <w:bCs/>
      <w:sz w:val="28"/>
    </w:rPr>
  </w:style>
  <w:style w:type="paragraph" w:customStyle="1" w:styleId="affffff9">
    <w:name w:val="Место и дата"/>
    <w:basedOn w:val="a1"/>
    <w:rsid w:val="00401AF1"/>
    <w:pPr>
      <w:tabs>
        <w:tab w:val="left" w:pos="7088"/>
      </w:tabs>
      <w:spacing w:before="120" w:after="120" w:line="240" w:lineRule="auto"/>
      <w:jc w:val="center"/>
    </w:pPr>
    <w:rPr>
      <w:rFonts w:ascii="Times New Roman" w:hAnsi="Times New Roman"/>
      <w:bCs/>
      <w:i/>
      <w:sz w:val="24"/>
      <w:szCs w:val="20"/>
    </w:rPr>
  </w:style>
  <w:style w:type="paragraph" w:customStyle="1" w:styleId="affffffa">
    <w:name w:val="Текст Договора"/>
    <w:basedOn w:val="a1"/>
    <w:rsid w:val="00401AF1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numbering" w:customStyle="1" w:styleId="a0">
    <w:name w:val="Стиль маркированный"/>
    <w:basedOn w:val="a4"/>
    <w:rsid w:val="00401AF1"/>
    <w:pPr>
      <w:numPr>
        <w:numId w:val="10"/>
      </w:numPr>
    </w:pPr>
  </w:style>
  <w:style w:type="paragraph" w:customStyle="1" w:styleId="affffffb">
    <w:name w:val="РЕКВИЗИТЫ"/>
    <w:basedOn w:val="a7"/>
    <w:rsid w:val="00401AF1"/>
    <w:pPr>
      <w:tabs>
        <w:tab w:val="left" w:pos="5387"/>
      </w:tabs>
      <w:autoSpaceDE w:val="0"/>
      <w:autoSpaceDN w:val="0"/>
      <w:adjustRightInd w:val="0"/>
      <w:spacing w:after="0"/>
      <w:jc w:val="both"/>
    </w:pPr>
    <w:rPr>
      <w:b/>
      <w:bCs/>
      <w:szCs w:val="20"/>
    </w:rPr>
  </w:style>
  <w:style w:type="paragraph" w:customStyle="1" w:styleId="12pt1">
    <w:name w:val="Стиль РЕКВИЗИТЫ + 12 pt Междустр.интервал:  двойной"/>
    <w:basedOn w:val="affffffb"/>
    <w:rsid w:val="00401AF1"/>
    <w:pPr>
      <w:spacing w:line="360" w:lineRule="auto"/>
    </w:pPr>
  </w:style>
  <w:style w:type="paragraph" w:customStyle="1" w:styleId="affffffc">
    <w:name w:val="РЕКВИЗИТЫ + не полужирный Междустр.интервал:  двойной"/>
    <w:basedOn w:val="affffffb"/>
    <w:rsid w:val="00401AF1"/>
    <w:pPr>
      <w:spacing w:before="240"/>
    </w:pPr>
    <w:rPr>
      <w:b w:val="0"/>
      <w:bCs w:val="0"/>
    </w:rPr>
  </w:style>
  <w:style w:type="paragraph" w:customStyle="1" w:styleId="ConsCell">
    <w:name w:val="ConsCell"/>
    <w:rsid w:val="00401A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0">
    <w:name w:val="text"/>
    <w:basedOn w:val="a1"/>
    <w:rsid w:val="00401AF1"/>
    <w:pPr>
      <w:spacing w:after="24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f3">
    <w:name w:val="Абзац списка2"/>
    <w:basedOn w:val="a1"/>
    <w:rsid w:val="00CB0006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1f7">
    <w:name w:val="Обычный (веб)1"/>
    <w:basedOn w:val="a1"/>
    <w:rsid w:val="00CB0006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00">
    <w:name w:val="Без интервала20"/>
    <w:rsid w:val="00CB0006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3e">
    <w:name w:val="Абзац списка3"/>
    <w:basedOn w:val="a1"/>
    <w:rsid w:val="00FB544F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2f4">
    <w:name w:val="Обычный (веб)2"/>
    <w:basedOn w:val="a1"/>
    <w:rsid w:val="00FB544F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13">
    <w:name w:val="Без интервала21"/>
    <w:rsid w:val="00FB544F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221">
    <w:name w:val="Без интервала22"/>
    <w:rsid w:val="00F62059"/>
    <w:rPr>
      <w:sz w:val="22"/>
      <w:szCs w:val="22"/>
    </w:rPr>
  </w:style>
  <w:style w:type="character" w:customStyle="1" w:styleId="Heading2Char">
    <w:name w:val="Heading 2 Char"/>
    <w:aliases w:val="Заголовок 2.4 Char,2 Char,H2 Char,Заголовок 2 Знак1 Char,h2 Char,Б2 Char,RTC Char,iz2 Char,Заголовок 21 Char,Numbered text 3 Char,HD2 Char,Heading 2 Hidden Char,Раздел Знак Char,Level 2 Topic Heading Char,H21 Char,Major Char,CHS Char"/>
    <w:basedOn w:val="a2"/>
    <w:uiPriority w:val="9"/>
    <w:semiHidden/>
    <w:rsid w:val="007C281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1f8">
    <w:name w:val="Сетка таблицы1"/>
    <w:basedOn w:val="a3"/>
    <w:next w:val="afffc"/>
    <w:uiPriority w:val="99"/>
    <w:rsid w:val="007C2817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ff1">
    <w:name w:val="Без интервала Знак"/>
    <w:basedOn w:val="a2"/>
    <w:link w:val="afffff0"/>
    <w:uiPriority w:val="1"/>
    <w:rsid w:val="007C2817"/>
    <w:rPr>
      <w:rFonts w:ascii="Times New Roman" w:hAnsi="Times New Roman"/>
    </w:rPr>
  </w:style>
  <w:style w:type="numbering" w:customStyle="1" w:styleId="1f9">
    <w:name w:val="Нет списка1"/>
    <w:next w:val="a4"/>
    <w:uiPriority w:val="99"/>
    <w:semiHidden/>
    <w:unhideWhenUsed/>
    <w:rsid w:val="00653AF0"/>
  </w:style>
  <w:style w:type="table" w:customStyle="1" w:styleId="2f5">
    <w:name w:val="Сетка таблицы2"/>
    <w:basedOn w:val="a3"/>
    <w:next w:val="afffc"/>
    <w:uiPriority w:val="99"/>
    <w:rsid w:val="00653AF0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6">
    <w:name w:val="Нет списка2"/>
    <w:next w:val="a4"/>
    <w:uiPriority w:val="99"/>
    <w:semiHidden/>
    <w:unhideWhenUsed/>
    <w:rsid w:val="00F90180"/>
  </w:style>
  <w:style w:type="paragraph" w:customStyle="1" w:styleId="02statia2">
    <w:name w:val="02statia2"/>
    <w:basedOn w:val="a1"/>
    <w:rsid w:val="00F90180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table" w:customStyle="1" w:styleId="3f">
    <w:name w:val="Сетка таблицы3"/>
    <w:basedOn w:val="a3"/>
    <w:next w:val="afffc"/>
    <w:uiPriority w:val="59"/>
    <w:rsid w:val="00F901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0">
    <w:name w:val="Нет списка3"/>
    <w:next w:val="a4"/>
    <w:uiPriority w:val="99"/>
    <w:semiHidden/>
    <w:unhideWhenUsed/>
    <w:rsid w:val="004F0827"/>
  </w:style>
  <w:style w:type="table" w:customStyle="1" w:styleId="46">
    <w:name w:val="Сетка таблицы4"/>
    <w:basedOn w:val="a3"/>
    <w:next w:val="afffc"/>
    <w:uiPriority w:val="59"/>
    <w:rsid w:val="00A012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9">
    <w:name w:val="xl119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3">
    <w:name w:val="xl123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6">
    <w:name w:val="xl136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numbering" w:customStyle="1" w:styleId="47">
    <w:name w:val="Нет списка4"/>
    <w:next w:val="a4"/>
    <w:uiPriority w:val="99"/>
    <w:semiHidden/>
    <w:unhideWhenUsed/>
    <w:rsid w:val="00A41012"/>
  </w:style>
  <w:style w:type="paragraph" w:customStyle="1" w:styleId="3f1">
    <w:name w:val="Обычный3"/>
    <w:rsid w:val="00A41012"/>
    <w:pPr>
      <w:widowControl w:val="0"/>
      <w:snapToGrid w:val="0"/>
    </w:pPr>
    <w:rPr>
      <w:rFonts w:ascii="Times New Roman" w:hAnsi="Times New Roman"/>
      <w:b/>
    </w:rPr>
  </w:style>
  <w:style w:type="paragraph" w:customStyle="1" w:styleId="pa-4">
    <w:name w:val="pa-4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5">
    <w:name w:val="pa-5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7">
    <w:name w:val="pa-7"/>
    <w:basedOn w:val="a1"/>
    <w:rsid w:val="00A41012"/>
    <w:pPr>
      <w:spacing w:after="0" w:line="240" w:lineRule="atLeast"/>
      <w:ind w:firstLine="56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2">
    <w:name w:val="pa-2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3">
    <w:name w:val="pa-3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a-01">
    <w:name w:val="ca-01"/>
    <w:basedOn w:val="a2"/>
    <w:rsid w:val="00A41012"/>
    <w:rPr>
      <w:rFonts w:ascii="Times New Roman" w:hAnsi="Times New Roman" w:cs="Times New Roman" w:hint="default"/>
      <w:sz w:val="22"/>
      <w:szCs w:val="22"/>
    </w:rPr>
  </w:style>
  <w:style w:type="character" w:customStyle="1" w:styleId="affffffd">
    <w:name w:val="Колонтитул"/>
    <w:basedOn w:val="a2"/>
    <w:rsid w:val="00645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53">
    <w:name w:val="Сетка таблицы5"/>
    <w:basedOn w:val="a3"/>
    <w:next w:val="afffc"/>
    <w:uiPriority w:val="59"/>
    <w:rsid w:val="00992B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"/>
    <w:next w:val="a4"/>
    <w:uiPriority w:val="99"/>
    <w:semiHidden/>
    <w:unhideWhenUsed/>
    <w:rsid w:val="00AE392D"/>
  </w:style>
  <w:style w:type="table" w:customStyle="1" w:styleId="63">
    <w:name w:val="Сетка таблицы6"/>
    <w:basedOn w:val="a3"/>
    <w:next w:val="afffc"/>
    <w:uiPriority w:val="59"/>
    <w:rsid w:val="00A95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4"/>
    <w:uiPriority w:val="99"/>
    <w:semiHidden/>
    <w:unhideWhenUsed/>
    <w:rsid w:val="00A95DF8"/>
  </w:style>
  <w:style w:type="paragraph" w:customStyle="1" w:styleId="s03">
    <w:name w:val="s03 Пункт"/>
    <w:basedOn w:val="s02"/>
    <w:uiPriority w:val="99"/>
    <w:rsid w:val="00BD6E68"/>
    <w:pPr>
      <w:keepNext w:val="0"/>
      <w:keepLines w:val="0"/>
      <w:numPr>
        <w:ilvl w:val="1"/>
      </w:numPr>
      <w:tabs>
        <w:tab w:val="num" w:pos="7950"/>
      </w:tabs>
      <w:ind w:left="6890"/>
      <w:outlineLvl w:val="2"/>
    </w:pPr>
    <w:rPr>
      <w:b w:val="0"/>
    </w:rPr>
  </w:style>
  <w:style w:type="paragraph" w:customStyle="1" w:styleId="s02">
    <w:name w:val="s02 подРАЗДЕЛ"/>
    <w:basedOn w:val="a1"/>
    <w:next w:val="s03"/>
    <w:uiPriority w:val="99"/>
    <w:rsid w:val="00BD6E68"/>
    <w:pPr>
      <w:keepNext/>
      <w:keepLines/>
      <w:numPr>
        <w:numId w:val="12"/>
      </w:numPr>
      <w:tabs>
        <w:tab w:val="left" w:pos="851"/>
      </w:tabs>
      <w:spacing w:before="60" w:after="0" w:line="240" w:lineRule="auto"/>
      <w:jc w:val="both"/>
      <w:outlineLvl w:val="1"/>
    </w:pPr>
    <w:rPr>
      <w:rFonts w:ascii="Times New Roman" w:hAnsi="Times New Roman"/>
      <w:b/>
      <w:bCs/>
      <w:sz w:val="24"/>
      <w:szCs w:val="20"/>
    </w:rPr>
  </w:style>
  <w:style w:type="character" w:customStyle="1" w:styleId="affff5">
    <w:name w:val="Абзац списка Знак"/>
    <w:aliases w:val="ПКФ Список Знак,Маркер Знак,List Paragraph Знак,название Знак,Bullet Number Знак,Нумерованый список Знак,Bullet List Знак,FooterText Знак,numbered Знак,lp1 Знак,SL_Абзац списка Знак,List Paragraph1 Знак,Абзац списка4 Знак,ПАРАГРАФ Знак"/>
    <w:basedOn w:val="a2"/>
    <w:link w:val="affff4"/>
    <w:uiPriority w:val="34"/>
    <w:qFormat/>
    <w:rsid w:val="006E3728"/>
    <w:rPr>
      <w:rFonts w:ascii="Times New Roman" w:hAnsi="Times New Roman"/>
      <w:sz w:val="24"/>
      <w:szCs w:val="24"/>
    </w:rPr>
  </w:style>
  <w:style w:type="character" w:styleId="affffffe">
    <w:name w:val="line number"/>
    <w:basedOn w:val="a2"/>
    <w:uiPriority w:val="99"/>
    <w:semiHidden/>
    <w:unhideWhenUsed/>
    <w:rsid w:val="00AD7317"/>
  </w:style>
  <w:style w:type="table" w:customStyle="1" w:styleId="74">
    <w:name w:val="Сетка таблицы7"/>
    <w:basedOn w:val="a3"/>
    <w:next w:val="afffc"/>
    <w:uiPriority w:val="59"/>
    <w:rsid w:val="00102F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3"/>
    <w:next w:val="afffc"/>
    <w:uiPriority w:val="59"/>
    <w:rsid w:val="009A49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3"/>
    <w:next w:val="afffc"/>
    <w:uiPriority w:val="59"/>
    <w:rsid w:val="00F34881"/>
    <w:pPr>
      <w:numPr>
        <w:numId w:val="18"/>
      </w:numPr>
      <w:tabs>
        <w:tab w:val="clear" w:pos="1236"/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Гиперссылка1"/>
    <w:basedOn w:val="a1"/>
    <w:link w:val="af3"/>
    <w:uiPriority w:val="99"/>
    <w:rsid w:val="00D07AF4"/>
    <w:pPr>
      <w:spacing w:after="160" w:line="264" w:lineRule="auto"/>
    </w:pPr>
    <w:rPr>
      <w:color w:val="0000FF"/>
      <w:sz w:val="20"/>
      <w:szCs w:val="20"/>
      <w:u w:val="single"/>
    </w:rPr>
  </w:style>
  <w:style w:type="table" w:customStyle="1" w:styleId="93">
    <w:name w:val="Сетка таблицы9"/>
    <w:basedOn w:val="a3"/>
    <w:next w:val="afffc"/>
    <w:uiPriority w:val="59"/>
    <w:rsid w:val="0088728C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3"/>
    <w:next w:val="afffc"/>
    <w:uiPriority w:val="59"/>
    <w:rsid w:val="006549CF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3"/>
    <w:next w:val="afffc"/>
    <w:uiPriority w:val="39"/>
    <w:rsid w:val="00DD17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3"/>
    <w:next w:val="afffc"/>
    <w:rsid w:val="00E142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3"/>
    <w:next w:val="afffc"/>
    <w:uiPriority w:val="39"/>
    <w:rsid w:val="00992B49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3"/>
    <w:next w:val="afffc"/>
    <w:uiPriority w:val="39"/>
    <w:rsid w:val="00A04AA5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4C7E-35A9-4798-9F5C-28188201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3244</CharactersWithSpaces>
  <SharedDoc>false</SharedDoc>
  <HLinks>
    <vt:vector size="198" baseType="variant">
      <vt:variant>
        <vt:i4>6881393</vt:i4>
      </vt:variant>
      <vt:variant>
        <vt:i4>192</vt:i4>
      </vt:variant>
      <vt:variant>
        <vt:i4>0</vt:i4>
      </vt:variant>
      <vt:variant>
        <vt:i4>5</vt:i4>
      </vt:variant>
      <vt:variant>
        <vt:lpwstr>http://www.terminalspb.ru/</vt:lpwstr>
      </vt:variant>
      <vt:variant>
        <vt:lpwstr/>
      </vt:variant>
      <vt:variant>
        <vt:i4>7536691</vt:i4>
      </vt:variant>
      <vt:variant>
        <vt:i4>189</vt:i4>
      </vt:variant>
      <vt:variant>
        <vt:i4>0</vt:i4>
      </vt:variant>
      <vt:variant>
        <vt:i4>5</vt:i4>
      </vt:variant>
      <vt:variant>
        <vt:lpwstr>http://www.pasp.ru/</vt:lpwstr>
      </vt:variant>
      <vt:variant>
        <vt:lpwstr/>
      </vt:variant>
      <vt:variant>
        <vt:i4>7274549</vt:i4>
      </vt:variant>
      <vt:variant>
        <vt:i4>165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162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4522109</vt:i4>
      </vt:variant>
      <vt:variant>
        <vt:i4>153</vt:i4>
      </vt:variant>
      <vt:variant>
        <vt:i4>0</vt:i4>
      </vt:variant>
      <vt:variant>
        <vt:i4>5</vt:i4>
      </vt:variant>
      <vt:variant>
        <vt:lpwstr>mailto:%20v.stukan@terminalspb.ru</vt:lpwstr>
      </vt:variant>
      <vt:variant>
        <vt:lpwstr/>
      </vt:variant>
      <vt:variant>
        <vt:i4>7208966</vt:i4>
      </vt:variant>
      <vt:variant>
        <vt:i4>150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7208966</vt:i4>
      </vt:variant>
      <vt:variant>
        <vt:i4>147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1245234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_Toc409175802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_Toc409175711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_Toc409175710</vt:lpwstr>
      </vt:variant>
      <vt:variant>
        <vt:i4>1245245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_Toc409175709</vt:lpwstr>
      </vt:variant>
      <vt:variant>
        <vt:i4>1245245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_Toc409175707</vt:lpwstr>
      </vt:variant>
      <vt:variant>
        <vt:i4>1245245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_Toc409175706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_Toc409175705</vt:lpwstr>
      </vt:variant>
      <vt:variant>
        <vt:i4>1245245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_Toc409175704</vt:lpwstr>
      </vt:variant>
      <vt:variant>
        <vt:i4>1245245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_Toc409175703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_Toc409175702</vt:lpwstr>
      </vt:variant>
      <vt:variant>
        <vt:i4>1245245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_Toc409175701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_Toc409175700</vt:lpwstr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_Toc409175699</vt:lpwstr>
      </vt:variant>
      <vt:variant>
        <vt:i4>1703996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_Toc409175698</vt:lpwstr>
      </vt:variant>
      <vt:variant>
        <vt:i4>1703996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_Toc409175697</vt:lpwstr>
      </vt:variant>
      <vt:variant>
        <vt:i4>1703996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_Toc409175696</vt:lpwstr>
      </vt:variant>
      <vt:variant>
        <vt:i4>1703996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_Toc409175695</vt:lpwstr>
      </vt:variant>
      <vt:variant>
        <vt:i4>1703996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_Toc409175694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_Toc409175693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_Toc409175692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_Toc409175691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_Toc409175690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_Toc409175689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_Toc409175688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a.zueva</dc:creator>
  <cp:lastModifiedBy>Чернега Александр Владимирович</cp:lastModifiedBy>
  <cp:revision>5</cp:revision>
  <cp:lastPrinted>2025-11-18T07:02:00Z</cp:lastPrinted>
  <dcterms:created xsi:type="dcterms:W3CDTF">2025-11-17T10:24:00Z</dcterms:created>
  <dcterms:modified xsi:type="dcterms:W3CDTF">2025-11-18T07:03:00Z</dcterms:modified>
</cp:coreProperties>
</file>