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32B86A93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555998A0" w:rsidR="00992B49" w:rsidRPr="00867303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7E925111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Договора, в рублях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4987915C" w:rsidR="00A04AA5" w:rsidRPr="00867303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2C0D1564" w:rsidR="00A04AA5" w:rsidRPr="00867303" w:rsidRDefault="000249B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564A216C" w:rsidR="002248E4" w:rsidRPr="00867303" w:rsidRDefault="006F3180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Качество предложения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D892945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изготовления и поставки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34BDEDD6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рисуждаемый заявке по критерию «Цена договора»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баллов-85)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64864121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0,85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765F299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0,8</w:t>
      </w:r>
      <w:r w:rsidR="00A05CEA">
        <w:rPr>
          <w:rFonts w:ascii="Times New Roman" w:hAnsi="Times New Roman"/>
          <w:sz w:val="24"/>
          <w:szCs w:val="24"/>
        </w:rPr>
        <w:t>5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0958804B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A05CEA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Качест</w:t>
      </w:r>
      <w:r w:rsidR="00063F1C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в</w:t>
      </w:r>
      <w:r w:rsidR="00A05CEA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о предложения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1AD78E04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Срок изготовления и поставки (сборки, </w:t>
      </w:r>
      <w:proofErr w:type="gramStart"/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установки)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1C0414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1DC15706" w14:textId="2B40214C" w:rsidR="003471E6" w:rsidRPr="00CE2665" w:rsidRDefault="003471E6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6A68C184" w14:textId="77777777" w:rsidR="000C7A6C" w:rsidRPr="001F1A69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AC29A75" w:rsidR="003B4393" w:rsidRPr="00B067D8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B067D8">
        <w:rPr>
          <w:rFonts w:ascii="Times New Roman" w:eastAsia="Calibri" w:hAnsi="Times New Roman"/>
          <w:sz w:val="24"/>
          <w:szCs w:val="24"/>
        </w:rPr>
        <w:t xml:space="preserve">=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966D3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0249BC" w:rsidRPr="00B067D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+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CB19C6" w:rsidRPr="00B067D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+ </w:t>
      </w:r>
      <w:r w:rsidR="00CB19C6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CB19C6" w:rsidRPr="00B067D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lastRenderedPageBreak/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67A73442" w14:textId="19DA90F5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>
        <w:rPr>
          <w:rFonts w:ascii="Times New Roman" w:eastAsia="Calibri" w:hAnsi="Times New Roman"/>
          <w:iCs/>
          <w:sz w:val="24"/>
          <w:szCs w:val="24"/>
          <w:u w:val="single"/>
        </w:rPr>
        <w:t>Качество технического предложения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0B969B1" w:rsidR="000249BC" w:rsidRPr="000249BC" w:rsidRDefault="000249BC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Размер авансовых средств»</w:t>
      </w:r>
    </w:p>
    <w:p w14:paraId="13E0D939" w14:textId="77777777" w:rsidR="000249BC" w:rsidRPr="000249BC" w:rsidRDefault="000249BC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B047" w14:textId="77777777" w:rsidR="00A424CE" w:rsidRDefault="00A424CE" w:rsidP="00D63DB4">
      <w:pPr>
        <w:spacing w:after="0" w:line="240" w:lineRule="auto"/>
      </w:pPr>
      <w:r>
        <w:separator/>
      </w:r>
    </w:p>
  </w:endnote>
  <w:endnote w:type="continuationSeparator" w:id="0">
    <w:p w14:paraId="2AB9D6D4" w14:textId="77777777" w:rsidR="00A424CE" w:rsidRDefault="00A424CE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7F55FA09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95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702A" w14:textId="77777777" w:rsidR="00A424CE" w:rsidRDefault="00A424CE" w:rsidP="00D63DB4">
      <w:pPr>
        <w:spacing w:after="0" w:line="240" w:lineRule="auto"/>
      </w:pPr>
      <w:r>
        <w:separator/>
      </w:r>
    </w:p>
  </w:footnote>
  <w:footnote w:type="continuationSeparator" w:id="0">
    <w:p w14:paraId="6FA4AE55" w14:textId="77777777" w:rsidR="00A424CE" w:rsidRDefault="00A424CE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11198">
    <w:abstractNumId w:val="17"/>
  </w:num>
  <w:num w:numId="2" w16cid:durableId="1111626859">
    <w:abstractNumId w:val="47"/>
  </w:num>
  <w:num w:numId="3" w16cid:durableId="6448930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342785">
    <w:abstractNumId w:val="49"/>
  </w:num>
  <w:num w:numId="5" w16cid:durableId="1287659012">
    <w:abstractNumId w:val="26"/>
  </w:num>
  <w:num w:numId="6" w16cid:durableId="1282421458">
    <w:abstractNumId w:val="43"/>
  </w:num>
  <w:num w:numId="7" w16cid:durableId="1778527985">
    <w:abstractNumId w:val="24"/>
  </w:num>
  <w:num w:numId="8" w16cid:durableId="2082479873">
    <w:abstractNumId w:val="38"/>
  </w:num>
  <w:num w:numId="9" w16cid:durableId="463818524">
    <w:abstractNumId w:val="19"/>
  </w:num>
  <w:num w:numId="10" w16cid:durableId="721908341">
    <w:abstractNumId w:val="29"/>
  </w:num>
  <w:num w:numId="11" w16cid:durableId="1037243416">
    <w:abstractNumId w:val="20"/>
  </w:num>
  <w:num w:numId="12" w16cid:durableId="547454152">
    <w:abstractNumId w:val="30"/>
  </w:num>
  <w:num w:numId="13" w16cid:durableId="1616979051">
    <w:abstractNumId w:val="32"/>
  </w:num>
  <w:num w:numId="14" w16cid:durableId="1944414580">
    <w:abstractNumId w:val="48"/>
  </w:num>
  <w:num w:numId="15" w16cid:durableId="557932725">
    <w:abstractNumId w:val="16"/>
  </w:num>
  <w:num w:numId="16" w16cid:durableId="1481728318">
    <w:abstractNumId w:val="59"/>
  </w:num>
  <w:num w:numId="17" w16cid:durableId="814227737">
    <w:abstractNumId w:val="39"/>
  </w:num>
  <w:num w:numId="18" w16cid:durableId="1123574550">
    <w:abstractNumId w:val="21"/>
  </w:num>
  <w:num w:numId="19" w16cid:durableId="912737649">
    <w:abstractNumId w:val="28"/>
  </w:num>
  <w:num w:numId="20" w16cid:durableId="648364763">
    <w:abstractNumId w:val="27"/>
  </w:num>
  <w:num w:numId="21" w16cid:durableId="1271203683">
    <w:abstractNumId w:val="40"/>
  </w:num>
  <w:num w:numId="22" w16cid:durableId="2130974223">
    <w:abstractNumId w:val="60"/>
  </w:num>
  <w:num w:numId="23" w16cid:durableId="402873015">
    <w:abstractNumId w:val="58"/>
  </w:num>
  <w:num w:numId="24" w16cid:durableId="1029574692">
    <w:abstractNumId w:val="37"/>
  </w:num>
  <w:num w:numId="25" w16cid:durableId="675309215">
    <w:abstractNumId w:val="55"/>
  </w:num>
  <w:num w:numId="26" w16cid:durableId="1183591948">
    <w:abstractNumId w:val="18"/>
  </w:num>
  <w:num w:numId="27" w16cid:durableId="591818073">
    <w:abstractNumId w:val="14"/>
  </w:num>
  <w:num w:numId="28" w16cid:durableId="1150051768">
    <w:abstractNumId w:val="45"/>
  </w:num>
  <w:num w:numId="29" w16cid:durableId="753744960">
    <w:abstractNumId w:val="23"/>
  </w:num>
  <w:num w:numId="30" w16cid:durableId="717365074">
    <w:abstractNumId w:val="61"/>
  </w:num>
  <w:num w:numId="31" w16cid:durableId="69230381">
    <w:abstractNumId w:val="53"/>
  </w:num>
  <w:num w:numId="32" w16cid:durableId="1511212561">
    <w:abstractNumId w:val="31"/>
  </w:num>
  <w:num w:numId="33" w16cid:durableId="158155297">
    <w:abstractNumId w:val="41"/>
  </w:num>
  <w:num w:numId="34" w16cid:durableId="220823060">
    <w:abstractNumId w:val="42"/>
  </w:num>
  <w:num w:numId="35" w16cid:durableId="1781103649">
    <w:abstractNumId w:val="35"/>
  </w:num>
  <w:num w:numId="36" w16cid:durableId="1031298118">
    <w:abstractNumId w:val="0"/>
  </w:num>
  <w:num w:numId="37" w16cid:durableId="592781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9840497">
    <w:abstractNumId w:val="50"/>
  </w:num>
  <w:num w:numId="39" w16cid:durableId="487406811">
    <w:abstractNumId w:val="36"/>
  </w:num>
  <w:num w:numId="40" w16cid:durableId="797916149">
    <w:abstractNumId w:val="44"/>
  </w:num>
  <w:num w:numId="41" w16cid:durableId="323628419">
    <w:abstractNumId w:val="22"/>
  </w:num>
  <w:num w:numId="42" w16cid:durableId="1445810131">
    <w:abstractNumId w:val="54"/>
  </w:num>
  <w:num w:numId="43" w16cid:durableId="1368144556">
    <w:abstractNumId w:val="15"/>
  </w:num>
  <w:num w:numId="44" w16cid:durableId="1268586090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F921-A82F-48BE-BB7A-B179BA43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Маркетинг 7</cp:lastModifiedBy>
  <cp:revision>10</cp:revision>
  <cp:lastPrinted>2025-11-26T10:13:00Z</cp:lastPrinted>
  <dcterms:created xsi:type="dcterms:W3CDTF">2025-11-19T12:32:00Z</dcterms:created>
  <dcterms:modified xsi:type="dcterms:W3CDTF">2025-11-26T10:21:00Z</dcterms:modified>
</cp:coreProperties>
</file>