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C8B99" w14:textId="77777777" w:rsidR="009B6A70" w:rsidRDefault="00C8328B" w:rsidP="00D63552">
      <w:pPr>
        <w:spacing w:after="0" w:line="240" w:lineRule="auto"/>
        <w:ind w:firstLine="567"/>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p>
    <w:p w14:paraId="1178E0F7" w14:textId="0A67EBC1" w:rsidR="00C8328B" w:rsidRPr="00D50745" w:rsidRDefault="00C8328B" w:rsidP="00D63552">
      <w:pPr>
        <w:spacing w:after="0" w:line="240" w:lineRule="auto"/>
        <w:ind w:firstLine="567"/>
        <w:jc w:val="center"/>
        <w:rPr>
          <w:rFonts w:ascii="Times New Roman" w:eastAsia="Calibri" w:hAnsi="Times New Roman" w:cs="Calibri"/>
          <w:sz w:val="24"/>
          <w:szCs w:val="24"/>
        </w:rPr>
      </w:pPr>
      <w:r w:rsidRPr="00D50745">
        <w:rPr>
          <w:rFonts w:ascii="Times New Roman" w:eastAsia="MS Mincho" w:hAnsi="Times New Roman" w:cs="Times New Roman"/>
          <w:b/>
          <w:bCs/>
          <w:sz w:val="24"/>
          <w:szCs w:val="24"/>
        </w:rPr>
        <w:t>ДОГОВОР ПОДРЯДА №</w:t>
      </w:r>
    </w:p>
    <w:p w14:paraId="655B110F" w14:textId="77777777" w:rsidR="00C8328B" w:rsidRDefault="00C8328B" w:rsidP="00D63552">
      <w:pPr>
        <w:widowControl w:val="0"/>
        <w:tabs>
          <w:tab w:val="left" w:pos="392"/>
        </w:tabs>
        <w:spacing w:after="0" w:line="240" w:lineRule="auto"/>
        <w:ind w:firstLine="567"/>
        <w:jc w:val="center"/>
        <w:rPr>
          <w:rFonts w:ascii="Times New Roman" w:eastAsia="Times New Roman" w:hAnsi="Times New Roman" w:cs="Times New Roman"/>
          <w:color w:val="000000"/>
          <w:sz w:val="24"/>
          <w:szCs w:val="24"/>
          <w:lang w:eastAsia="ar-SA"/>
        </w:rPr>
      </w:pPr>
      <w:bookmarkStart w:id="0" w:name="_GoBack"/>
      <w:bookmarkEnd w:id="0"/>
    </w:p>
    <w:p w14:paraId="084B9081" w14:textId="77777777" w:rsidR="00150915" w:rsidRPr="00D50745" w:rsidRDefault="00150915" w:rsidP="00D63552">
      <w:pPr>
        <w:widowControl w:val="0"/>
        <w:tabs>
          <w:tab w:val="left" w:pos="392"/>
        </w:tabs>
        <w:spacing w:after="0" w:line="240" w:lineRule="auto"/>
        <w:ind w:firstLine="567"/>
        <w:jc w:val="center"/>
        <w:rPr>
          <w:rFonts w:ascii="Times New Roman" w:eastAsia="Times New Roman" w:hAnsi="Times New Roman" w:cs="Times New Roman"/>
          <w:color w:val="000000"/>
          <w:sz w:val="24"/>
          <w:szCs w:val="24"/>
          <w:lang w:eastAsia="ar-SA"/>
        </w:rPr>
      </w:pPr>
    </w:p>
    <w:p w14:paraId="71AA6887" w14:textId="1C6E9EEB" w:rsidR="00C8328B" w:rsidRPr="00D50745" w:rsidRDefault="00C8328B" w:rsidP="00D63552">
      <w:pPr>
        <w:widowControl w:val="0"/>
        <w:tabs>
          <w:tab w:val="left" w:pos="392"/>
        </w:tabs>
        <w:spacing w:after="0" w:line="240" w:lineRule="auto"/>
        <w:ind w:right="-2" w:firstLine="567"/>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2</w:t>
      </w:r>
      <w:r w:rsidRPr="00D50745">
        <w:rPr>
          <w:rFonts w:ascii="Times New Roman" w:eastAsia="Times New Roman" w:hAnsi="Times New Roman" w:cs="Times New Roman"/>
          <w:color w:val="000000"/>
          <w:sz w:val="24"/>
          <w:szCs w:val="24"/>
          <w:lang w:eastAsia="ar-SA"/>
        </w:rPr>
        <w:t>02</w:t>
      </w:r>
      <w:r w:rsidR="00150915">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00D63552">
        <w:rPr>
          <w:rFonts w:ascii="Times New Roman" w:eastAsia="Times New Roman" w:hAnsi="Times New Roman" w:cs="Times New Roman"/>
          <w:color w:val="000000"/>
          <w:sz w:val="24"/>
          <w:szCs w:val="24"/>
          <w:lang w:eastAsia="ar-SA"/>
        </w:rPr>
        <w:t xml:space="preserve">                       </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t>п. Майский</w:t>
      </w:r>
    </w:p>
    <w:p w14:paraId="3178FB74" w14:textId="77777777" w:rsidR="00C8328B" w:rsidRPr="00D50745" w:rsidRDefault="00C8328B" w:rsidP="00D63552">
      <w:pPr>
        <w:widowControl w:val="0"/>
        <w:spacing w:after="0" w:line="240" w:lineRule="auto"/>
        <w:ind w:firstLine="567"/>
        <w:jc w:val="both"/>
        <w:rPr>
          <w:rFonts w:ascii="Times New Roman" w:eastAsia="Times New Roman" w:hAnsi="Times New Roman" w:cs="Times New Roman"/>
          <w:color w:val="000000"/>
          <w:sz w:val="24"/>
          <w:szCs w:val="24"/>
          <w:lang w:eastAsia="ar-SA"/>
        </w:rPr>
      </w:pPr>
    </w:p>
    <w:p w14:paraId="09536716" w14:textId="3AAB5DDC" w:rsidR="00C8328B" w:rsidRPr="00D50745" w:rsidRDefault="00C8328B" w:rsidP="00D63552">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631B16">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директора </w:t>
      </w:r>
      <w:r w:rsidR="00150915">
        <w:rPr>
          <w:rFonts w:ascii="Times New Roman" w:eastAsia="Times New Roman" w:hAnsi="Times New Roman" w:cs="Times New Roman"/>
          <w:bCs/>
          <w:color w:val="000000"/>
          <w:sz w:val="24"/>
          <w:szCs w:val="24"/>
          <w:lang w:eastAsia="ar-SA"/>
        </w:rPr>
        <w:t>Северина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и </w:t>
      </w:r>
      <w:r w:rsidR="000E64E0">
        <w:rPr>
          <w:rFonts w:ascii="Times New Roman" w:eastAsia="Times New Roman" w:hAnsi="Times New Roman" w:cs="Times New Roman"/>
          <w:color w:val="000000"/>
          <w:sz w:val="24"/>
          <w:szCs w:val="24"/>
          <w:lang w:eastAsia="ar-SA"/>
        </w:rPr>
        <w:t>__________________________________</w:t>
      </w:r>
      <w:r w:rsidRPr="00D50745">
        <w:rPr>
          <w:rFonts w:ascii="Times New Roman" w:eastAsia="Times New Roman" w:hAnsi="Times New Roman" w:cs="Times New Roman"/>
          <w:color w:val="000000"/>
          <w:sz w:val="24"/>
          <w:szCs w:val="24"/>
          <w:lang w:eastAsia="ar-SA"/>
        </w:rPr>
        <w:t xml:space="preserve">, именуемый в дальнейшем «Подрядчик», </w:t>
      </w:r>
      <w:r w:rsidR="00332E50">
        <w:rPr>
          <w:rFonts w:ascii="Times New Roman" w:eastAsia="Times New Roman" w:hAnsi="Times New Roman" w:cs="Times New Roman"/>
          <w:color w:val="000000"/>
          <w:sz w:val="24"/>
          <w:szCs w:val="24"/>
          <w:lang w:eastAsia="ar-SA"/>
        </w:rPr>
        <w:t xml:space="preserve"> в лице __</w:t>
      </w:r>
      <w:r w:rsidR="00D63552">
        <w:rPr>
          <w:rFonts w:ascii="Times New Roman" w:eastAsia="Times New Roman" w:hAnsi="Times New Roman" w:cs="Times New Roman"/>
          <w:color w:val="000000"/>
          <w:sz w:val="24"/>
          <w:szCs w:val="24"/>
          <w:lang w:eastAsia="ar-SA"/>
        </w:rPr>
        <w:t xml:space="preserve">______________________________ </w:t>
      </w:r>
      <w:r w:rsidRPr="00D50745">
        <w:rPr>
          <w:rFonts w:ascii="Times New Roman" w:eastAsia="Times New Roman" w:hAnsi="Times New Roman" w:cs="Times New Roman"/>
          <w:color w:val="000000"/>
          <w:sz w:val="24"/>
          <w:szCs w:val="24"/>
          <w:lang w:eastAsia="ar-SA"/>
        </w:rPr>
        <w:t xml:space="preserve">действующего на основании </w:t>
      </w:r>
      <w:r w:rsidR="000E64E0">
        <w:rPr>
          <w:rFonts w:ascii="Times New Roman" w:eastAsia="Times New Roman" w:hAnsi="Times New Roman" w:cs="Times New Roman"/>
          <w:color w:val="000000"/>
          <w:sz w:val="24"/>
          <w:szCs w:val="24"/>
          <w:lang w:eastAsia="ar-SA"/>
        </w:rPr>
        <w:t>______________________</w:t>
      </w:r>
      <w:r w:rsidRPr="00D50745">
        <w:rPr>
          <w:rFonts w:ascii="Times New Roman" w:eastAsia="Times New Roman" w:hAnsi="Times New Roman" w:cs="Times New Roman"/>
          <w:color w:val="000000"/>
          <w:sz w:val="24"/>
          <w:szCs w:val="24"/>
          <w:lang w:eastAsia="ar-SA"/>
        </w:rPr>
        <w:t xml:space="preserve">, с другой стороны, </w:t>
      </w:r>
      <w:r w:rsidR="00D63552">
        <w:rPr>
          <w:rFonts w:ascii="Times New Roman" w:eastAsia="Times New Roman" w:hAnsi="Times New Roman" w:cs="Times New Roman"/>
          <w:color w:val="000000"/>
          <w:sz w:val="24"/>
          <w:szCs w:val="24"/>
          <w:lang w:eastAsia="ar-SA"/>
        </w:rPr>
        <w:t>согласно протоколу №____</w:t>
      </w:r>
      <w:r w:rsidR="005426DA" w:rsidRPr="005426DA">
        <w:rPr>
          <w:rFonts w:ascii="Times New Roman" w:eastAsia="Times New Roman" w:hAnsi="Times New Roman" w:cs="Times New Roman"/>
          <w:color w:val="000000"/>
          <w:sz w:val="24"/>
          <w:szCs w:val="24"/>
          <w:lang w:eastAsia="ar-SA"/>
        </w:rPr>
        <w:t>от «</w:t>
      </w:r>
      <w:r w:rsidR="00FD7611">
        <w:rPr>
          <w:rFonts w:ascii="Times New Roman" w:eastAsia="Times New Roman" w:hAnsi="Times New Roman" w:cs="Times New Roman"/>
          <w:color w:val="000000"/>
          <w:sz w:val="24"/>
          <w:szCs w:val="24"/>
          <w:lang w:eastAsia="ar-SA"/>
        </w:rPr>
        <w:t>____</w:t>
      </w:r>
      <w:r w:rsidR="005426DA" w:rsidRPr="005426DA">
        <w:rPr>
          <w:rFonts w:ascii="Times New Roman" w:eastAsia="Times New Roman" w:hAnsi="Times New Roman" w:cs="Times New Roman"/>
          <w:color w:val="000000"/>
          <w:sz w:val="24"/>
          <w:szCs w:val="24"/>
          <w:lang w:eastAsia="ar-SA"/>
        </w:rPr>
        <w:t>»</w:t>
      </w:r>
      <w:r w:rsidR="00D63552">
        <w:rPr>
          <w:rFonts w:ascii="Times New Roman" w:eastAsia="Times New Roman" w:hAnsi="Times New Roman" w:cs="Times New Roman"/>
          <w:color w:val="000000"/>
          <w:sz w:val="24"/>
          <w:szCs w:val="24"/>
          <w:lang w:eastAsia="ar-SA"/>
        </w:rPr>
        <w:t>_______</w:t>
      </w:r>
      <w:r w:rsidR="005426DA" w:rsidRPr="005426DA">
        <w:rPr>
          <w:rFonts w:ascii="Times New Roman" w:eastAsia="Times New Roman" w:hAnsi="Times New Roman" w:cs="Times New Roman"/>
          <w:color w:val="000000"/>
          <w:sz w:val="24"/>
          <w:szCs w:val="24"/>
          <w:lang w:eastAsia="ar-SA"/>
        </w:rPr>
        <w:t xml:space="preserve">2025 года </w:t>
      </w:r>
      <w:r w:rsidRPr="00D50745">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D50745" w:rsidRDefault="00C8328B" w:rsidP="00D63552">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D63552">
      <w:pPr>
        <w:widowControl w:val="0"/>
        <w:numPr>
          <w:ilvl w:val="0"/>
          <w:numId w:val="26"/>
        </w:numPr>
        <w:tabs>
          <w:tab w:val="left" w:pos="644"/>
          <w:tab w:val="left" w:pos="1080"/>
        </w:tabs>
        <w:spacing w:after="0" w:line="240" w:lineRule="auto"/>
        <w:ind w:left="0" w:firstLine="567"/>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2D156FCF" w14:textId="204EBFC8" w:rsidR="0077210A" w:rsidRPr="002504E3" w:rsidRDefault="00C8328B" w:rsidP="002504E3">
      <w:pPr>
        <w:pStyle w:val="ad"/>
        <w:numPr>
          <w:ilvl w:val="1"/>
          <w:numId w:val="38"/>
        </w:numPr>
        <w:ind w:left="0" w:firstLine="567"/>
        <w:jc w:val="both"/>
        <w:rPr>
          <w:rFonts w:ascii="Times New Roman" w:eastAsia="Times New Roman" w:hAnsi="Times New Roman" w:cs="Times New Roman"/>
          <w:color w:val="000000"/>
          <w:sz w:val="24"/>
          <w:szCs w:val="24"/>
          <w:lang w:eastAsia="ar-SA"/>
        </w:rPr>
      </w:pPr>
      <w:r w:rsidRPr="002504E3">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001B4217" w:rsidRPr="002504E3">
        <w:rPr>
          <w:rFonts w:ascii="Times New Roman" w:eastAsia="Calibri" w:hAnsi="Times New Roman" w:cs="Times New Roman"/>
          <w:sz w:val="24"/>
          <w:szCs w:val="24"/>
        </w:rPr>
        <w:t>на выполнение</w:t>
      </w:r>
      <w:r w:rsidR="00D63552" w:rsidRPr="002504E3">
        <w:rPr>
          <w:rFonts w:ascii="Times New Roman" w:eastAsia="Calibri" w:hAnsi="Times New Roman" w:cs="Times New Roman"/>
          <w:sz w:val="24"/>
          <w:szCs w:val="24"/>
        </w:rPr>
        <w:t xml:space="preserve"> комплекса</w:t>
      </w:r>
      <w:r w:rsidR="001B4217" w:rsidRPr="002504E3">
        <w:rPr>
          <w:rFonts w:ascii="Times New Roman" w:eastAsia="Calibri" w:hAnsi="Times New Roman" w:cs="Times New Roman"/>
          <w:sz w:val="24"/>
          <w:szCs w:val="24"/>
        </w:rPr>
        <w:t xml:space="preserve"> работ по</w:t>
      </w:r>
      <w:r w:rsidR="00D63552" w:rsidRPr="002504E3">
        <w:rPr>
          <w:rFonts w:ascii="Times New Roman" w:eastAsia="Calibri" w:hAnsi="Times New Roman" w:cs="Times New Roman"/>
          <w:sz w:val="24"/>
          <w:szCs w:val="24"/>
        </w:rPr>
        <w:t xml:space="preserve"> </w:t>
      </w:r>
      <w:r w:rsidR="001B4217" w:rsidRPr="002504E3">
        <w:rPr>
          <w:rFonts w:ascii="Times New Roman" w:eastAsia="Calibri" w:hAnsi="Times New Roman" w:cs="Times New Roman"/>
          <w:sz w:val="24"/>
          <w:szCs w:val="24"/>
        </w:rPr>
        <w:t>объекту: «Текущий ремонт помещений здания кл</w:t>
      </w:r>
      <w:r w:rsidR="00CB6D27">
        <w:rPr>
          <w:rFonts w:ascii="Times New Roman" w:eastAsia="Calibri" w:hAnsi="Times New Roman" w:cs="Times New Roman"/>
          <w:sz w:val="24"/>
          <w:szCs w:val="24"/>
        </w:rPr>
        <w:t>уба ДОЦ (согласно дизайн-проекту</w:t>
      </w:r>
      <w:r w:rsidR="001B4217" w:rsidRPr="002504E3">
        <w:rPr>
          <w:rFonts w:ascii="Times New Roman" w:eastAsia="Calibri" w:hAnsi="Times New Roman" w:cs="Times New Roman"/>
          <w:sz w:val="24"/>
          <w:szCs w:val="24"/>
        </w:rPr>
        <w:t>)».</w:t>
      </w:r>
    </w:p>
    <w:p w14:paraId="39236F55" w14:textId="1CF0CAA6" w:rsidR="0077210A" w:rsidRPr="00D63552" w:rsidRDefault="00C8328B" w:rsidP="00D63552">
      <w:pPr>
        <w:pStyle w:val="ad"/>
        <w:numPr>
          <w:ilvl w:val="1"/>
          <w:numId w:val="38"/>
        </w:numPr>
        <w:ind w:left="0" w:firstLine="567"/>
        <w:jc w:val="both"/>
        <w:rPr>
          <w:rFonts w:ascii="Times New Roman" w:eastAsia="Times New Roman" w:hAnsi="Times New Roman" w:cs="Times New Roman"/>
          <w:color w:val="000000"/>
          <w:sz w:val="24"/>
          <w:szCs w:val="24"/>
          <w:lang w:eastAsia="ar-SA"/>
        </w:rPr>
      </w:pPr>
      <w:r w:rsidRPr="00D63552">
        <w:rPr>
          <w:rFonts w:ascii="Times New Roman" w:eastAsia="Times New Roman" w:hAnsi="Times New Roman" w:cs="Times New Roman"/>
          <w:color w:val="000000"/>
          <w:sz w:val="24"/>
          <w:szCs w:val="24"/>
          <w:lang w:eastAsia="ar-SA"/>
        </w:rPr>
        <w:t>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D63552">
        <w:rPr>
          <w:rFonts w:ascii="Times New Roman" w:eastAsia="Times New Roman" w:hAnsi="Times New Roman" w:cs="Times New Roman"/>
          <w:color w:val="000000"/>
          <w:sz w:val="24"/>
          <w:szCs w:val="24"/>
          <w:lang w:eastAsia="ar-SA"/>
        </w:rPr>
        <w:t xml:space="preserve"> </w:t>
      </w:r>
    </w:p>
    <w:p w14:paraId="7EFABC50" w14:textId="432984EB" w:rsidR="00C8328B" w:rsidRPr="0077210A" w:rsidRDefault="00E261C4" w:rsidP="00D63552">
      <w:pPr>
        <w:pStyle w:val="ad"/>
        <w:numPr>
          <w:ilvl w:val="1"/>
          <w:numId w:val="38"/>
        </w:numPr>
        <w:ind w:left="0" w:firstLine="567"/>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D63552">
      <w:pPr>
        <w:widowControl w:val="0"/>
        <w:tabs>
          <w:tab w:val="left" w:pos="284"/>
          <w:tab w:val="left" w:pos="426"/>
          <w:tab w:val="left" w:pos="868"/>
        </w:tabs>
        <w:spacing w:after="0" w:line="240" w:lineRule="auto"/>
        <w:ind w:firstLine="567"/>
        <w:jc w:val="both"/>
        <w:rPr>
          <w:rFonts w:ascii="Times New Roman" w:eastAsia="Times New Roman" w:hAnsi="Times New Roman" w:cs="Times New Roman"/>
          <w:color w:val="000000"/>
          <w:sz w:val="24"/>
          <w:szCs w:val="24"/>
          <w:lang w:eastAsia="ar-SA"/>
        </w:rPr>
      </w:pPr>
    </w:p>
    <w:p w14:paraId="3B62B309" w14:textId="77777777" w:rsidR="00C8328B" w:rsidRDefault="00C8328B" w:rsidP="00D63552">
      <w:pPr>
        <w:widowControl w:val="0"/>
        <w:numPr>
          <w:ilvl w:val="0"/>
          <w:numId w:val="26"/>
        </w:numPr>
        <w:tabs>
          <w:tab w:val="left" w:pos="644"/>
          <w:tab w:val="left" w:pos="1080"/>
        </w:tabs>
        <w:spacing w:after="0" w:line="240" w:lineRule="auto"/>
        <w:ind w:left="0" w:firstLine="567"/>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3C5FD86B" w14:textId="526B56B4" w:rsidR="00D63552" w:rsidRDefault="00C8328B" w:rsidP="00D63552">
      <w:pPr>
        <w:widowControl w:val="0"/>
        <w:tabs>
          <w:tab w:val="left" w:pos="426"/>
        </w:tabs>
        <w:spacing w:after="0" w:line="240" w:lineRule="auto"/>
        <w:ind w:firstLine="567"/>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E54593">
        <w:rPr>
          <w:rFonts w:ascii="Times New Roman" w:eastAsia="Times New Roman" w:hAnsi="Times New Roman" w:cs="Times New Roman"/>
          <w:color w:val="000000"/>
          <w:sz w:val="24"/>
          <w:szCs w:val="24"/>
          <w:lang w:eastAsia="ar-SA"/>
        </w:rPr>
        <w:t>_______________</w:t>
      </w:r>
      <w:r w:rsidR="00443DDF">
        <w:rPr>
          <w:rFonts w:ascii="Times New Roman" w:eastAsia="Times New Roman" w:hAnsi="Times New Roman" w:cs="Times New Roman"/>
          <w:color w:val="000000"/>
          <w:sz w:val="24"/>
          <w:szCs w:val="24"/>
          <w:lang w:eastAsia="ar-SA"/>
        </w:rPr>
        <w:t xml:space="preserve"> (</w:t>
      </w:r>
      <w:r w:rsidR="00E54593">
        <w:rPr>
          <w:rFonts w:ascii="Times New Roman" w:eastAsia="Times New Roman" w:hAnsi="Times New Roman" w:cs="Times New Roman"/>
          <w:color w:val="000000"/>
          <w:sz w:val="24"/>
          <w:szCs w:val="24"/>
          <w:lang w:eastAsia="ar-SA"/>
        </w:rPr>
        <w:t>_________</w:t>
      </w:r>
      <w:r w:rsidRPr="00D50745">
        <w:rPr>
          <w:rFonts w:ascii="Times New Roman" w:eastAsia="Times New Roman" w:hAnsi="Times New Roman" w:cs="Times New Roman"/>
          <w:color w:val="000000"/>
          <w:sz w:val="24"/>
          <w:szCs w:val="24"/>
          <w:lang w:eastAsia="ar-SA"/>
        </w:rPr>
        <w:t xml:space="preserve">) рублей </w:t>
      </w:r>
      <w:r w:rsidR="00E54593">
        <w:rPr>
          <w:rFonts w:ascii="Times New Roman" w:eastAsia="Times New Roman" w:hAnsi="Times New Roman" w:cs="Times New Roman"/>
          <w:color w:val="000000"/>
          <w:sz w:val="24"/>
          <w:szCs w:val="24"/>
          <w:lang w:eastAsia="ar-SA"/>
        </w:rPr>
        <w:t>_____</w:t>
      </w:r>
      <w:r w:rsidR="00001B0D">
        <w:rPr>
          <w:rFonts w:ascii="Times New Roman" w:eastAsia="Times New Roman" w:hAnsi="Times New Roman" w:cs="Times New Roman"/>
          <w:color w:val="000000"/>
          <w:sz w:val="24"/>
          <w:szCs w:val="24"/>
          <w:lang w:eastAsia="ar-SA"/>
        </w:rPr>
        <w:t xml:space="preserve"> копеек</w:t>
      </w:r>
      <w:r w:rsidRPr="00D50745">
        <w:rPr>
          <w:rFonts w:ascii="Times New Roman" w:eastAsia="Times New Roman" w:hAnsi="Times New Roman" w:cs="Times New Roman"/>
          <w:color w:val="000000"/>
          <w:sz w:val="24"/>
          <w:szCs w:val="24"/>
          <w:lang w:eastAsia="ar-SA"/>
        </w:rPr>
        <w:t xml:space="preserve"> и определяется </w:t>
      </w:r>
      <w:r w:rsidR="002D1953">
        <w:rPr>
          <w:rFonts w:ascii="Times New Roman" w:eastAsia="Times New Roman" w:hAnsi="Times New Roman" w:cs="Times New Roman"/>
          <w:color w:val="000000"/>
          <w:sz w:val="24"/>
          <w:szCs w:val="24"/>
          <w:lang w:eastAsia="ar-SA"/>
        </w:rPr>
        <w:t>Л</w:t>
      </w:r>
      <w:r w:rsidR="00280ECB" w:rsidRPr="00280ECB">
        <w:rPr>
          <w:rFonts w:ascii="Times New Roman" w:eastAsia="Times New Roman" w:hAnsi="Times New Roman" w:cs="Times New Roman"/>
          <w:color w:val="000000"/>
          <w:sz w:val="24"/>
          <w:szCs w:val="24"/>
          <w:lang w:eastAsia="ar-SA"/>
        </w:rPr>
        <w:t>окальн</w:t>
      </w:r>
      <w:r w:rsidR="00E86D6B">
        <w:rPr>
          <w:rFonts w:ascii="Times New Roman" w:eastAsia="Times New Roman" w:hAnsi="Times New Roman" w:cs="Times New Roman"/>
          <w:color w:val="000000"/>
          <w:sz w:val="24"/>
          <w:szCs w:val="24"/>
          <w:lang w:eastAsia="ar-SA"/>
        </w:rPr>
        <w:t>ым</w:t>
      </w:r>
      <w:r w:rsidR="00280ECB" w:rsidRPr="00280ECB">
        <w:rPr>
          <w:rFonts w:ascii="Times New Roman" w:eastAsia="Times New Roman" w:hAnsi="Times New Roman" w:cs="Times New Roman"/>
          <w:color w:val="000000"/>
          <w:sz w:val="24"/>
          <w:szCs w:val="24"/>
          <w:lang w:eastAsia="ar-SA"/>
        </w:rPr>
        <w:t xml:space="preserve"> сметным </w:t>
      </w:r>
      <w:r w:rsidR="00B47E64" w:rsidRPr="00280ECB">
        <w:rPr>
          <w:rFonts w:ascii="Times New Roman" w:eastAsia="Times New Roman" w:hAnsi="Times New Roman" w:cs="Times New Roman"/>
          <w:color w:val="000000"/>
          <w:sz w:val="24"/>
          <w:szCs w:val="24"/>
          <w:lang w:eastAsia="ar-SA"/>
        </w:rPr>
        <w:t>расчет</w:t>
      </w:r>
      <w:r w:rsidR="00D17866">
        <w:rPr>
          <w:rFonts w:ascii="Times New Roman" w:eastAsia="Times New Roman" w:hAnsi="Times New Roman" w:cs="Times New Roman"/>
          <w:color w:val="000000"/>
          <w:sz w:val="24"/>
          <w:szCs w:val="24"/>
          <w:lang w:eastAsia="ar-SA"/>
        </w:rPr>
        <w:t>ом</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r w:rsidR="0080225E">
        <w:rPr>
          <w:rFonts w:ascii="Times New Roman" w:eastAsia="Times New Roman" w:hAnsi="Times New Roman" w:cs="Times New Roman"/>
          <w:color w:val="000000"/>
          <w:sz w:val="24"/>
          <w:szCs w:val="24"/>
          <w:lang w:eastAsia="ar-SA"/>
        </w:rPr>
        <w:t xml:space="preserve">) </w:t>
      </w:r>
      <w:r w:rsidR="002D1953">
        <w:rPr>
          <w:rFonts w:ascii="Times New Roman" w:eastAsia="Times New Roman" w:hAnsi="Times New Roman" w:cs="Times New Roman"/>
          <w:color w:val="000000"/>
          <w:sz w:val="24"/>
          <w:szCs w:val="24"/>
          <w:lang w:eastAsia="ar-SA"/>
        </w:rPr>
        <w:t>к</w:t>
      </w:r>
      <w:r w:rsidR="00280ECB">
        <w:rPr>
          <w:rFonts w:ascii="Times New Roman" w:eastAsia="Times New Roman" w:hAnsi="Times New Roman" w:cs="Times New Roman"/>
          <w:color w:val="000000"/>
          <w:sz w:val="24"/>
          <w:szCs w:val="24"/>
          <w:lang w:eastAsia="ar-SA"/>
        </w:rPr>
        <w:t xml:space="preserve"> </w:t>
      </w:r>
      <w:r w:rsidR="0080225E">
        <w:rPr>
          <w:rFonts w:ascii="Times New Roman" w:eastAsia="Times New Roman" w:hAnsi="Times New Roman" w:cs="Times New Roman"/>
          <w:color w:val="000000"/>
          <w:sz w:val="24"/>
          <w:szCs w:val="24"/>
          <w:lang w:eastAsia="ar-SA"/>
        </w:rPr>
        <w:t>Д</w:t>
      </w:r>
      <w:r w:rsidR="00280ECB">
        <w:rPr>
          <w:rFonts w:ascii="Times New Roman" w:eastAsia="Times New Roman" w:hAnsi="Times New Roman" w:cs="Times New Roman"/>
          <w:color w:val="000000"/>
          <w:sz w:val="24"/>
          <w:szCs w:val="24"/>
          <w:lang w:eastAsia="ar-SA"/>
        </w:rPr>
        <w:t>оговору</w:t>
      </w:r>
      <w:r w:rsidR="002D1953">
        <w:rPr>
          <w:rFonts w:ascii="Times New Roman" w:eastAsia="Times New Roman" w:hAnsi="Times New Roman" w:cs="Times New Roman"/>
          <w:color w:val="000000"/>
          <w:sz w:val="24"/>
          <w:szCs w:val="24"/>
          <w:lang w:eastAsia="ar-SA"/>
        </w:rPr>
        <w:t>.</w:t>
      </w:r>
    </w:p>
    <w:p w14:paraId="3772A139" w14:textId="316E595A" w:rsidR="00280ECB" w:rsidRDefault="00280ECB" w:rsidP="00D63552">
      <w:pPr>
        <w:widowControl w:val="0"/>
        <w:tabs>
          <w:tab w:val="left" w:pos="426"/>
        </w:tabs>
        <w:spacing w:after="0" w:line="240" w:lineRule="auto"/>
        <w:ind w:firstLine="567"/>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 xml:space="preserve">собственные средства </w:t>
      </w:r>
      <w:r w:rsidR="00332E50">
        <w:rPr>
          <w:rFonts w:ascii="Times New Roman" w:eastAsia="Times New Roman" w:hAnsi="Times New Roman" w:cs="Times New Roman"/>
          <w:color w:val="000000"/>
          <w:sz w:val="24"/>
          <w:szCs w:val="24"/>
          <w:lang w:eastAsia="ar-SA"/>
        </w:rPr>
        <w:t>Заказчика</w:t>
      </w:r>
      <w:r>
        <w:rPr>
          <w:rFonts w:ascii="Times New Roman" w:eastAsia="Times New Roman" w:hAnsi="Times New Roman" w:cs="Times New Roman"/>
          <w:color w:val="000000"/>
          <w:sz w:val="24"/>
          <w:szCs w:val="24"/>
          <w:lang w:eastAsia="ar-SA"/>
        </w:rPr>
        <w:t>.</w:t>
      </w:r>
    </w:p>
    <w:p w14:paraId="15F29B89" w14:textId="3FEB1943" w:rsidR="00C8328B" w:rsidRPr="00D50745" w:rsidRDefault="00C8328B" w:rsidP="00D63552">
      <w:pPr>
        <w:widowControl w:val="0"/>
        <w:tabs>
          <w:tab w:val="left" w:pos="426"/>
        </w:tabs>
        <w:spacing w:after="0" w:line="240" w:lineRule="auto"/>
        <w:ind w:firstLine="567"/>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D63552">
      <w:pPr>
        <w:widowControl w:val="0"/>
        <w:tabs>
          <w:tab w:val="left" w:pos="-240"/>
          <w:tab w:val="left" w:pos="426"/>
        </w:tabs>
        <w:spacing w:after="0" w:line="240" w:lineRule="auto"/>
        <w:ind w:firstLine="567"/>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D63552">
      <w:pPr>
        <w:widowControl w:val="0"/>
        <w:tabs>
          <w:tab w:val="left" w:pos="-240"/>
          <w:tab w:val="left" w:pos="426"/>
        </w:tabs>
        <w:spacing w:after="0" w:line="240" w:lineRule="auto"/>
        <w:ind w:firstLine="567"/>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D63552">
      <w:pPr>
        <w:widowControl w:val="0"/>
        <w:tabs>
          <w:tab w:val="left" w:pos="-240"/>
          <w:tab w:val="left" w:pos="426"/>
        </w:tabs>
        <w:spacing w:after="0" w:line="240" w:lineRule="auto"/>
        <w:ind w:firstLine="567"/>
        <w:jc w:val="both"/>
        <w:rPr>
          <w:rFonts w:ascii="Times New Roman" w:eastAsia="Times New Roman" w:hAnsi="Times New Roman" w:cs="Times New Roman"/>
          <w:color w:val="000000"/>
          <w:sz w:val="24"/>
          <w:szCs w:val="24"/>
          <w:lang w:eastAsia="ar-SA"/>
        </w:rPr>
      </w:pPr>
    </w:p>
    <w:p w14:paraId="7B2AFF51" w14:textId="77777777" w:rsidR="00C8328B" w:rsidRDefault="00C8328B" w:rsidP="00D63552">
      <w:pPr>
        <w:widowControl w:val="0"/>
        <w:numPr>
          <w:ilvl w:val="0"/>
          <w:numId w:val="26"/>
        </w:numPr>
        <w:tabs>
          <w:tab w:val="left" w:pos="644"/>
          <w:tab w:val="left" w:pos="1080"/>
        </w:tabs>
        <w:spacing w:after="0" w:line="240" w:lineRule="auto"/>
        <w:ind w:left="0" w:firstLine="567"/>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77777777" w:rsidR="00C8328B" w:rsidRPr="00D50745" w:rsidRDefault="00C8328B" w:rsidP="00D63552">
      <w:pPr>
        <w:widowControl w:val="0"/>
        <w:numPr>
          <w:ilvl w:val="1"/>
          <w:numId w:val="26"/>
        </w:numPr>
        <w:tabs>
          <w:tab w:val="clear" w:pos="0"/>
          <w:tab w:val="num" w:pos="284"/>
          <w:tab w:val="left" w:pos="426"/>
          <w:tab w:val="left" w:pos="567"/>
        </w:tabs>
        <w:spacing w:after="0" w:line="240" w:lineRule="auto"/>
        <w:ind w:firstLine="567"/>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77777777" w:rsidR="00C8328B" w:rsidRPr="00D50745" w:rsidRDefault="00C8328B" w:rsidP="00D63552">
      <w:pPr>
        <w:widowControl w:val="0"/>
        <w:numPr>
          <w:ilvl w:val="1"/>
          <w:numId w:val="26"/>
        </w:numPr>
        <w:tabs>
          <w:tab w:val="clear" w:pos="0"/>
          <w:tab w:val="num" w:pos="284"/>
          <w:tab w:val="left" w:pos="567"/>
        </w:tabs>
        <w:spacing w:after="0" w:line="240" w:lineRule="auto"/>
        <w:ind w:firstLine="567"/>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2E07787E" w:rsidR="00C8328B" w:rsidRPr="00D50745" w:rsidRDefault="00C8328B" w:rsidP="00D63552">
      <w:pPr>
        <w:widowControl w:val="0"/>
        <w:tabs>
          <w:tab w:val="num" w:pos="284"/>
          <w:tab w:val="left" w:pos="567"/>
        </w:tabs>
        <w:spacing w:after="0" w:line="240" w:lineRule="auto"/>
        <w:ind w:firstLine="567"/>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Начало работ: </w:t>
      </w:r>
    </w:p>
    <w:p w14:paraId="4CE344B6" w14:textId="6FA6479F" w:rsidR="00C8328B" w:rsidRDefault="00C8328B" w:rsidP="00D63552">
      <w:pPr>
        <w:widowControl w:val="0"/>
        <w:tabs>
          <w:tab w:val="num" w:pos="284"/>
          <w:tab w:val="left" w:pos="567"/>
        </w:tabs>
        <w:spacing w:after="0" w:line="240" w:lineRule="auto"/>
        <w:ind w:firstLine="567"/>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p>
    <w:p w14:paraId="771D0B2F" w14:textId="3D94186D" w:rsidR="00F72590" w:rsidRPr="00F72590" w:rsidRDefault="00C8328B" w:rsidP="00D63552">
      <w:pPr>
        <w:pStyle w:val="Standard"/>
        <w:ind w:firstLine="567"/>
        <w:rPr>
          <w:rFonts w:eastAsia="Times New Roman" w:cs="Times New Roman"/>
          <w:color w:val="000000"/>
          <w:lang w:val="ru-RU" w:eastAsia="ar-SA"/>
        </w:rPr>
      </w:pPr>
      <w:r w:rsidRPr="007313AE">
        <w:rPr>
          <w:rFonts w:eastAsia="Times New Roman" w:cs="Times New Roman"/>
          <w:color w:val="000000"/>
          <w:lang w:val="ru-RU" w:eastAsia="ar-SA"/>
        </w:rPr>
        <w:t xml:space="preserve">3.3. </w:t>
      </w:r>
      <w:r w:rsidR="00F72590" w:rsidRPr="00F72590">
        <w:rPr>
          <w:rFonts w:eastAsia="Times New Roman" w:cs="Times New Roman"/>
          <w:color w:val="000000"/>
          <w:lang w:val="ru-RU" w:eastAsia="ar-SA"/>
        </w:rPr>
        <w:t>Форма, сроки и порядок оплаты:</w:t>
      </w:r>
    </w:p>
    <w:p w14:paraId="1333C27B" w14:textId="75116B53" w:rsidR="00F72590" w:rsidRPr="00F72590" w:rsidRDefault="00283E01" w:rsidP="00D63552">
      <w:pPr>
        <w:pStyle w:val="Standard"/>
        <w:ind w:firstLine="567"/>
        <w:rPr>
          <w:rFonts w:eastAsia="Times New Roman" w:cs="Times New Roman"/>
          <w:color w:val="000000"/>
          <w:lang w:val="ru-RU" w:eastAsia="ar-SA"/>
        </w:rPr>
      </w:pPr>
      <w:r>
        <w:rPr>
          <w:rFonts w:eastAsia="Times New Roman" w:cs="Times New Roman"/>
          <w:color w:val="000000"/>
          <w:lang w:val="ru-RU" w:eastAsia="ar-SA"/>
        </w:rPr>
        <w:t>Р</w:t>
      </w:r>
      <w:r w:rsidR="00F72590" w:rsidRPr="00F72590">
        <w:rPr>
          <w:rFonts w:eastAsia="Times New Roman" w:cs="Times New Roman"/>
          <w:color w:val="000000"/>
          <w:lang w:val="ru-RU" w:eastAsia="ar-SA"/>
        </w:rPr>
        <w:t>асчет за фактически выполненные работы производится в течение 7 (семи) рабочих дней,</w:t>
      </w:r>
      <w:r w:rsidR="00D63552">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после подписания Сторонами актов приемки выполненных работ, формы КС-2, КС-3.</w:t>
      </w:r>
    </w:p>
    <w:p w14:paraId="5067F6A9" w14:textId="0C8C3E86" w:rsidR="00C8328B" w:rsidRPr="00F72590" w:rsidRDefault="00C8328B" w:rsidP="00D63552">
      <w:pPr>
        <w:pStyle w:val="Standard"/>
        <w:tabs>
          <w:tab w:val="num" w:pos="284"/>
        </w:tabs>
        <w:ind w:firstLine="567"/>
        <w:jc w:val="both"/>
        <w:rPr>
          <w:rFonts w:eastAsia="Times New Roman" w:cs="Times New Roman"/>
          <w:color w:val="000000"/>
          <w:lang w:val="ru-RU" w:eastAsia="ar-SA"/>
        </w:rPr>
      </w:pPr>
      <w:r w:rsidRPr="00F72590">
        <w:rPr>
          <w:rFonts w:eastAsia="Times New Roman" w:cs="Times New Roman"/>
          <w:color w:val="000000"/>
          <w:lang w:val="ru-RU" w:eastAsia="ar-SA"/>
        </w:rPr>
        <w:t>3.4. В случае невозможности производства работ по п</w:t>
      </w:r>
      <w:r w:rsidR="00D63552">
        <w:rPr>
          <w:rFonts w:eastAsia="Times New Roman" w:cs="Times New Roman"/>
          <w:color w:val="000000"/>
          <w:lang w:val="ru-RU" w:eastAsia="ar-SA"/>
        </w:rPr>
        <w:t xml:space="preserve">огодным условиям (штормовой </w:t>
      </w:r>
      <w:r w:rsidRPr="00F72590">
        <w:rPr>
          <w:rFonts w:eastAsia="Times New Roman" w:cs="Times New Roman"/>
          <w:color w:val="000000"/>
          <w:lang w:val="ru-RU" w:eastAsia="ar-SA"/>
        </w:rPr>
        <w:t>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работ продлеваются на соответствующий период.</w:t>
      </w:r>
    </w:p>
    <w:p w14:paraId="52348724" w14:textId="5247EDC9" w:rsidR="002D1953" w:rsidRPr="00D50745" w:rsidRDefault="002D1953" w:rsidP="00D63552">
      <w:pPr>
        <w:widowControl w:val="0"/>
        <w:numPr>
          <w:ilvl w:val="1"/>
          <w:numId w:val="26"/>
        </w:numPr>
        <w:tabs>
          <w:tab w:val="left" w:pos="567"/>
        </w:tab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 Применяемая система налогообложения подрядчика</w:t>
      </w:r>
      <w:r w:rsidR="00001B0D">
        <w:rPr>
          <w:rFonts w:ascii="Times New Roman" w:eastAsia="Times New Roman" w:hAnsi="Times New Roman" w:cs="Times New Roman"/>
          <w:color w:val="000000"/>
          <w:sz w:val="24"/>
          <w:szCs w:val="24"/>
          <w:lang w:eastAsia="ar-SA"/>
        </w:rPr>
        <w:t xml:space="preserve"> </w:t>
      </w:r>
      <w:r w:rsidR="00FD7611">
        <w:rPr>
          <w:rFonts w:ascii="Times New Roman" w:eastAsia="Times New Roman" w:hAnsi="Times New Roman" w:cs="Times New Roman"/>
          <w:color w:val="000000"/>
          <w:sz w:val="24"/>
          <w:szCs w:val="24"/>
          <w:lang w:eastAsia="ar-SA"/>
        </w:rPr>
        <w:t>__________________________</w:t>
      </w:r>
    </w:p>
    <w:p w14:paraId="3F6E8324" w14:textId="77777777" w:rsidR="00C8328B" w:rsidRPr="00D50745" w:rsidRDefault="00C8328B" w:rsidP="00D63552">
      <w:pPr>
        <w:widowControl w:val="0"/>
        <w:tabs>
          <w:tab w:val="left" w:pos="284"/>
          <w:tab w:val="left" w:pos="426"/>
          <w:tab w:val="left" w:pos="567"/>
        </w:tabs>
        <w:spacing w:after="0" w:line="240" w:lineRule="auto"/>
        <w:ind w:firstLine="567"/>
        <w:rPr>
          <w:rFonts w:ascii="Times New Roman" w:eastAsia="Times New Roman" w:hAnsi="Times New Roman" w:cs="Times New Roman"/>
          <w:color w:val="000000"/>
          <w:sz w:val="24"/>
          <w:szCs w:val="24"/>
          <w:lang w:eastAsia="ar-SA"/>
        </w:rPr>
      </w:pPr>
    </w:p>
    <w:p w14:paraId="55363DA5" w14:textId="77777777" w:rsidR="00280ECB" w:rsidRPr="00B83C2A" w:rsidRDefault="00280ECB" w:rsidP="00D63552">
      <w:pPr>
        <w:widowControl w:val="0"/>
        <w:numPr>
          <w:ilvl w:val="0"/>
          <w:numId w:val="6"/>
        </w:numPr>
        <w:tabs>
          <w:tab w:val="left" w:pos="644"/>
          <w:tab w:val="left" w:pos="1080"/>
        </w:tabs>
        <w:spacing w:after="0" w:line="240" w:lineRule="auto"/>
        <w:ind w:left="0" w:firstLine="567"/>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B83C2A" w:rsidRDefault="00280ECB" w:rsidP="00D63552">
      <w:pPr>
        <w:widowControl w:val="0"/>
        <w:numPr>
          <w:ilvl w:val="1"/>
          <w:numId w:val="6"/>
        </w:numPr>
        <w:tabs>
          <w:tab w:val="left" w:pos="284"/>
          <w:tab w:val="left" w:pos="426"/>
          <w:tab w:val="left" w:pos="851"/>
        </w:tabs>
        <w:spacing w:after="0" w:line="240" w:lineRule="auto"/>
        <w:ind w:firstLine="567"/>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lastRenderedPageBreak/>
        <w:t xml:space="preserve">4.1. Обязанности Подрядчика: </w:t>
      </w:r>
    </w:p>
    <w:p w14:paraId="02058D8A" w14:textId="77777777" w:rsidR="00280ECB" w:rsidRPr="00B83C2A" w:rsidRDefault="00280ECB" w:rsidP="00D63552">
      <w:pPr>
        <w:widowControl w:val="0"/>
        <w:numPr>
          <w:ilvl w:val="2"/>
          <w:numId w:val="6"/>
        </w:numPr>
        <w:tabs>
          <w:tab w:val="left" w:pos="284"/>
          <w:tab w:val="left" w:pos="426"/>
          <w:tab w:val="left" w:pos="851"/>
        </w:tabs>
        <w:spacing w:after="0" w:line="240" w:lineRule="auto"/>
        <w:ind w:firstLine="567"/>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B83C2A" w:rsidRDefault="00280ECB" w:rsidP="00D63552">
      <w:pPr>
        <w:widowControl w:val="0"/>
        <w:numPr>
          <w:ilvl w:val="2"/>
          <w:numId w:val="6"/>
        </w:numPr>
        <w:tabs>
          <w:tab w:val="left" w:pos="284"/>
          <w:tab w:val="left" w:pos="426"/>
          <w:tab w:val="left" w:pos="851"/>
        </w:tabs>
        <w:spacing w:after="0" w:line="240" w:lineRule="auto"/>
        <w:ind w:firstLine="567"/>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D63552">
      <w:pPr>
        <w:widowControl w:val="0"/>
        <w:numPr>
          <w:ilvl w:val="2"/>
          <w:numId w:val="6"/>
        </w:numPr>
        <w:tabs>
          <w:tab w:val="left" w:pos="284"/>
          <w:tab w:val="left" w:pos="426"/>
          <w:tab w:val="left" w:pos="851"/>
        </w:tabs>
        <w:spacing w:after="0" w:line="240" w:lineRule="auto"/>
        <w:ind w:firstLine="567"/>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27B7FF9F" w:rsidR="00280ECB" w:rsidRPr="00B83C2A" w:rsidRDefault="00D63552" w:rsidP="00D63552">
      <w:pPr>
        <w:widowControl w:val="0"/>
        <w:tabs>
          <w:tab w:val="left" w:pos="709"/>
          <w:tab w:val="left" w:pos="1352"/>
          <w:tab w:val="left" w:pos="2612"/>
        </w:tab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2F94647E" w:rsidR="00280ECB" w:rsidRPr="00B83C2A" w:rsidRDefault="00D63552" w:rsidP="00D63552">
      <w:pPr>
        <w:widowControl w:val="0"/>
        <w:tabs>
          <w:tab w:val="left" w:pos="709"/>
          <w:tab w:val="left" w:pos="1352"/>
          <w:tab w:val="left" w:pos="2612"/>
        </w:tab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5BB47D34" w:rsidR="00280ECB" w:rsidRPr="00B83C2A" w:rsidRDefault="00D63552" w:rsidP="00D63552">
      <w:pPr>
        <w:widowControl w:val="0"/>
        <w:tabs>
          <w:tab w:val="left" w:pos="709"/>
          <w:tab w:val="left" w:pos="1352"/>
          <w:tab w:val="left" w:pos="2612"/>
        </w:tab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w:t>
      </w:r>
      <w:r w:rsidR="00280ECB"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D63552">
      <w:pPr>
        <w:widowControl w:val="0"/>
        <w:numPr>
          <w:ilvl w:val="2"/>
          <w:numId w:val="6"/>
        </w:numPr>
        <w:tabs>
          <w:tab w:val="left" w:pos="284"/>
          <w:tab w:val="left" w:pos="426"/>
          <w:tab w:val="left" w:pos="851"/>
        </w:tabs>
        <w:spacing w:after="0" w:line="240" w:lineRule="auto"/>
        <w:ind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D63552">
      <w:pPr>
        <w:widowControl w:val="0"/>
        <w:numPr>
          <w:ilvl w:val="2"/>
          <w:numId w:val="6"/>
        </w:numPr>
        <w:tabs>
          <w:tab w:val="left" w:pos="284"/>
          <w:tab w:val="left" w:pos="426"/>
          <w:tab w:val="left" w:pos="851"/>
        </w:tabs>
        <w:spacing w:after="0" w:line="240" w:lineRule="auto"/>
        <w:ind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71769E0C" w14:textId="2C9EC329" w:rsidR="00280ECB" w:rsidRPr="00D63552" w:rsidRDefault="00280ECB" w:rsidP="00D63552">
      <w:pPr>
        <w:widowControl w:val="0"/>
        <w:numPr>
          <w:ilvl w:val="2"/>
          <w:numId w:val="6"/>
        </w:numPr>
        <w:tabs>
          <w:tab w:val="clear" w:pos="0"/>
          <w:tab w:val="left" w:pos="426"/>
          <w:tab w:val="left" w:pos="567"/>
          <w:tab w:val="left" w:pos="851"/>
        </w:tabs>
        <w:spacing w:after="0" w:line="240" w:lineRule="auto"/>
        <w:ind w:firstLine="567"/>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r w:rsidR="00D63552">
        <w:rPr>
          <w:rFonts w:ascii="Times New Roman" w:eastAsia="Times New Roman" w:hAnsi="Times New Roman" w:cs="Times New Roman"/>
          <w:color w:val="000000"/>
          <w:sz w:val="24"/>
          <w:szCs w:val="24"/>
          <w:lang w:eastAsia="ar-SA"/>
        </w:rPr>
        <w:t xml:space="preserve"> </w:t>
      </w:r>
      <w:r w:rsidRPr="00D63552">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 возвращает их</w:t>
      </w:r>
      <w:r w:rsidR="00D63552">
        <w:rPr>
          <w:rFonts w:ascii="Times New Roman" w:eastAsia="Times New Roman" w:hAnsi="Times New Roman" w:cs="Times New Roman"/>
          <w:color w:val="000000"/>
          <w:sz w:val="24"/>
          <w:szCs w:val="24"/>
          <w:lang w:eastAsia="ar-SA"/>
        </w:rPr>
        <w:t xml:space="preserve"> </w:t>
      </w:r>
      <w:r w:rsidRPr="00D63552">
        <w:rPr>
          <w:rFonts w:ascii="Times New Roman" w:eastAsia="Times New Roman" w:hAnsi="Times New Roman" w:cs="Times New Roman"/>
          <w:color w:val="000000"/>
          <w:sz w:val="24"/>
          <w:szCs w:val="24"/>
          <w:lang w:eastAsia="ar-SA"/>
        </w:rPr>
        <w:t>Подрядчику в течение 10 рабочих дней с момента получения с мотивированным отказом</w:t>
      </w:r>
      <w:r w:rsidR="00D63552" w:rsidRPr="00D63552">
        <w:rPr>
          <w:rFonts w:ascii="Times New Roman" w:eastAsia="Times New Roman" w:hAnsi="Times New Roman" w:cs="Times New Roman"/>
          <w:color w:val="000000"/>
          <w:sz w:val="24"/>
          <w:szCs w:val="24"/>
          <w:lang w:eastAsia="ar-SA"/>
        </w:rPr>
        <w:t xml:space="preserve"> </w:t>
      </w:r>
      <w:r w:rsidRPr="00D63552">
        <w:rPr>
          <w:rFonts w:ascii="Times New Roman" w:eastAsia="Times New Roman" w:hAnsi="Times New Roman" w:cs="Times New Roman"/>
          <w:color w:val="000000"/>
          <w:sz w:val="24"/>
          <w:szCs w:val="24"/>
          <w:lang w:eastAsia="ar-SA"/>
        </w:rPr>
        <w:t>о принятии.</w:t>
      </w:r>
    </w:p>
    <w:p w14:paraId="6E9A242C" w14:textId="77777777"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1"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1"/>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77777777"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2A597DDB" w14:textId="77777777" w:rsidR="00280ECB" w:rsidRPr="00B83C2A" w:rsidRDefault="00280ECB" w:rsidP="00D63552">
      <w:pPr>
        <w:widowControl w:val="0"/>
        <w:numPr>
          <w:ilvl w:val="1"/>
          <w:numId w:val="7"/>
        </w:numPr>
        <w:tabs>
          <w:tab w:val="left" w:pos="824"/>
          <w:tab w:val="left" w:pos="898"/>
        </w:tabs>
        <w:spacing w:after="0" w:line="240" w:lineRule="auto"/>
        <w:ind w:left="0" w:firstLine="567"/>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77777777" w:rsidR="00280ECB" w:rsidRPr="00134531" w:rsidRDefault="00280ECB" w:rsidP="00D63552">
      <w:pPr>
        <w:widowControl w:val="0"/>
        <w:numPr>
          <w:ilvl w:val="2"/>
          <w:numId w:val="7"/>
        </w:numPr>
        <w:tabs>
          <w:tab w:val="left" w:pos="426"/>
          <w:tab w:val="left" w:pos="1168"/>
        </w:tabs>
        <w:spacing w:after="0" w:line="240" w:lineRule="auto"/>
        <w:ind w:left="0" w:firstLine="567"/>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Подрядчика, на территорию санатория, согласно согласованного списка. </w:t>
      </w:r>
    </w:p>
    <w:p w14:paraId="51EA150B" w14:textId="77777777" w:rsidR="00280ECB" w:rsidRPr="00B83C2A" w:rsidRDefault="00280ECB" w:rsidP="00D63552">
      <w:pPr>
        <w:widowControl w:val="0"/>
        <w:tabs>
          <w:tab w:val="left" w:pos="426"/>
          <w:tab w:val="left" w:pos="1168"/>
        </w:tabs>
        <w:spacing w:after="0" w:line="240" w:lineRule="auto"/>
        <w:ind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D63552">
      <w:pPr>
        <w:widowControl w:val="0"/>
        <w:tabs>
          <w:tab w:val="left" w:pos="426"/>
          <w:tab w:val="left" w:pos="1168"/>
        </w:tabs>
        <w:spacing w:after="0" w:line="240" w:lineRule="auto"/>
        <w:ind w:firstLine="567"/>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D63552">
      <w:pPr>
        <w:widowControl w:val="0"/>
        <w:numPr>
          <w:ilvl w:val="2"/>
          <w:numId w:val="13"/>
        </w:numPr>
        <w:tabs>
          <w:tab w:val="left" w:pos="284"/>
          <w:tab w:val="left" w:pos="993"/>
        </w:tabs>
        <w:spacing w:after="0" w:line="240" w:lineRule="auto"/>
        <w:ind w:left="0"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D63552">
      <w:pPr>
        <w:widowControl w:val="0"/>
        <w:tabs>
          <w:tab w:val="left" w:pos="284"/>
          <w:tab w:val="left" w:pos="993"/>
        </w:tabs>
        <w:spacing w:after="0" w:line="240" w:lineRule="auto"/>
        <w:ind w:firstLine="567"/>
        <w:jc w:val="both"/>
        <w:rPr>
          <w:rFonts w:ascii="Times New Roman" w:eastAsia="Times New Roman" w:hAnsi="Times New Roman" w:cs="Times New Roman"/>
          <w:color w:val="000000"/>
          <w:sz w:val="24"/>
          <w:szCs w:val="24"/>
          <w:lang w:eastAsia="ar-SA"/>
        </w:rPr>
      </w:pPr>
    </w:p>
    <w:p w14:paraId="775DFABA" w14:textId="4E803B58" w:rsidR="00280ECB" w:rsidRPr="00B83C2A" w:rsidRDefault="00280ECB" w:rsidP="00D63552">
      <w:pPr>
        <w:widowControl w:val="0"/>
        <w:numPr>
          <w:ilvl w:val="0"/>
          <w:numId w:val="13"/>
        </w:numPr>
        <w:tabs>
          <w:tab w:val="left" w:pos="824"/>
          <w:tab w:val="left" w:pos="1080"/>
        </w:tabs>
        <w:spacing w:after="0" w:line="240" w:lineRule="auto"/>
        <w:ind w:left="0" w:firstLine="567"/>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w:t>
      </w:r>
      <w:r w:rsidR="007D65A6">
        <w:rPr>
          <w:rFonts w:ascii="Times New Roman" w:eastAsia="Times New Roman" w:hAnsi="Times New Roman" w:cs="Times New Roman"/>
          <w:b/>
          <w:bCs/>
          <w:color w:val="000000"/>
          <w:sz w:val="24"/>
          <w:szCs w:val="24"/>
          <w:lang w:eastAsia="ar-SA"/>
        </w:rPr>
        <w:t>ча и приемка работ</w:t>
      </w:r>
    </w:p>
    <w:p w14:paraId="6B68A555" w14:textId="2C9C462C" w:rsidR="00280ECB" w:rsidRPr="00B83C2A" w:rsidRDefault="00280ECB" w:rsidP="00D63552">
      <w:pPr>
        <w:widowControl w:val="0"/>
        <w:tabs>
          <w:tab w:val="left" w:pos="426"/>
          <w:tab w:val="left" w:pos="880"/>
          <w:tab w:val="left" w:pos="1000"/>
        </w:tabs>
        <w:spacing w:after="0" w:line="240" w:lineRule="auto"/>
        <w:ind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D63552">
      <w:pPr>
        <w:widowControl w:val="0"/>
        <w:tabs>
          <w:tab w:val="left" w:pos="426"/>
          <w:tab w:val="left" w:pos="1348"/>
          <w:tab w:val="left" w:pos="1413"/>
        </w:tabs>
        <w:spacing w:after="0" w:line="240" w:lineRule="auto"/>
        <w:ind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D63552">
      <w:pPr>
        <w:widowControl w:val="0"/>
        <w:tabs>
          <w:tab w:val="left" w:pos="426"/>
          <w:tab w:val="left" w:pos="851"/>
        </w:tabs>
        <w:spacing w:after="0" w:line="240" w:lineRule="auto"/>
        <w:ind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D63552">
      <w:pPr>
        <w:widowControl w:val="0"/>
        <w:tabs>
          <w:tab w:val="left" w:pos="426"/>
          <w:tab w:val="left" w:pos="600"/>
        </w:tabs>
        <w:spacing w:after="0" w:line="240" w:lineRule="auto"/>
        <w:ind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5.4. После завершения работ Подрядчик представляет заказчику акт сдачи-приемки работ с </w:t>
      </w:r>
      <w:r w:rsidRPr="00B83C2A">
        <w:rPr>
          <w:rFonts w:ascii="Times New Roman" w:eastAsia="Times New Roman" w:hAnsi="Times New Roman" w:cs="Times New Roman"/>
          <w:color w:val="000000"/>
          <w:sz w:val="24"/>
          <w:szCs w:val="24"/>
          <w:lang w:eastAsia="ar-SA"/>
        </w:rPr>
        <w:lastRenderedPageBreak/>
        <w:t>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D63552">
      <w:pPr>
        <w:widowControl w:val="0"/>
        <w:tabs>
          <w:tab w:val="left" w:pos="426"/>
        </w:tabs>
        <w:spacing w:after="0" w:line="240" w:lineRule="auto"/>
        <w:ind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D63552">
      <w:pPr>
        <w:widowControl w:val="0"/>
        <w:tabs>
          <w:tab w:val="left" w:pos="426"/>
        </w:tabs>
        <w:spacing w:after="0" w:line="240" w:lineRule="auto"/>
        <w:ind w:firstLine="567"/>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D63552">
      <w:pPr>
        <w:widowControl w:val="0"/>
        <w:numPr>
          <w:ilvl w:val="0"/>
          <w:numId w:val="8"/>
        </w:numPr>
        <w:tabs>
          <w:tab w:val="left" w:pos="644"/>
          <w:tab w:val="left" w:pos="1080"/>
        </w:tabs>
        <w:spacing w:after="0" w:line="240" w:lineRule="auto"/>
        <w:ind w:left="0" w:firstLine="567"/>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59B4F4D8" w:rsidR="00280ECB" w:rsidRPr="00B83C2A" w:rsidRDefault="00280ECB" w:rsidP="00D63552">
      <w:pPr>
        <w:widowControl w:val="0"/>
        <w:tabs>
          <w:tab w:val="left" w:pos="644"/>
          <w:tab w:val="left" w:pos="1440"/>
          <w:tab w:val="left" w:pos="1505"/>
        </w:tab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w:t>
      </w:r>
      <w:r w:rsidR="002504E3">
        <w:rPr>
          <w:rFonts w:ascii="Times New Roman" w:eastAsia="Times New Roman" w:hAnsi="Times New Roman" w:cs="Times New Roman"/>
          <w:color w:val="000000"/>
          <w:sz w:val="24"/>
          <w:szCs w:val="24"/>
          <w:lang w:eastAsia="ar-SA"/>
        </w:rPr>
        <w:t>.</w:t>
      </w:r>
      <w:r w:rsidRPr="00B83C2A">
        <w:rPr>
          <w:rFonts w:ascii="Times New Roman" w:eastAsia="Times New Roman" w:hAnsi="Times New Roman" w:cs="Times New Roman"/>
          <w:color w:val="000000"/>
          <w:sz w:val="24"/>
          <w:szCs w:val="24"/>
          <w:lang w:eastAsia="ar-SA"/>
        </w:rPr>
        <w:t xml:space="preserve">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7B6A29D4" w:rsidR="00280ECB" w:rsidRPr="002504E3" w:rsidRDefault="002504E3" w:rsidP="002504E3">
      <w:pPr>
        <w:widowControl w:val="0"/>
        <w:tabs>
          <w:tab w:val="left" w:pos="709"/>
          <w:tab w:val="left" w:pos="851"/>
          <w:tab w:val="left" w:pos="993"/>
          <w:tab w:val="left" w:pos="1440"/>
          <w:tab w:val="left" w:pos="1505"/>
        </w:tab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6.2. </w:t>
      </w:r>
      <w:r w:rsidR="00280ECB" w:rsidRPr="002504E3">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r w:rsidRPr="002504E3">
        <w:rPr>
          <w:rFonts w:ascii="Times New Roman" w:eastAsia="Times New Roman" w:hAnsi="Times New Roman" w:cs="Times New Roman"/>
          <w:color w:val="000000"/>
          <w:sz w:val="24"/>
          <w:szCs w:val="24"/>
          <w:lang w:eastAsia="ar-SA"/>
        </w:rPr>
        <w:t xml:space="preserve"> </w:t>
      </w:r>
      <w:r w:rsidR="00280ECB" w:rsidRPr="002504E3">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2504E3">
      <w:pPr>
        <w:widowControl w:val="0"/>
        <w:tabs>
          <w:tab w:val="left" w:pos="786"/>
          <w:tab w:val="left" w:pos="1800"/>
          <w:tab w:val="left" w:pos="1865"/>
        </w:tabs>
        <w:spacing w:after="0" w:line="240" w:lineRule="auto"/>
        <w:ind w:firstLine="567"/>
        <w:jc w:val="both"/>
        <w:rPr>
          <w:rFonts w:ascii="Times New Roman" w:eastAsia="Lucida Sans Unicode" w:hAnsi="Times New Roman" w:cs="Times New Roman"/>
          <w:sz w:val="24"/>
          <w:szCs w:val="24"/>
        </w:rPr>
      </w:pPr>
    </w:p>
    <w:p w14:paraId="1E228B98" w14:textId="70D122E4" w:rsidR="00280ECB" w:rsidRPr="00B83C2A" w:rsidRDefault="0068464E" w:rsidP="00D63552">
      <w:pPr>
        <w:widowControl w:val="0"/>
        <w:numPr>
          <w:ilvl w:val="0"/>
          <w:numId w:val="9"/>
        </w:numPr>
        <w:tabs>
          <w:tab w:val="left" w:pos="644"/>
          <w:tab w:val="left" w:pos="1080"/>
        </w:tabs>
        <w:spacing w:after="0" w:line="240" w:lineRule="auto"/>
        <w:ind w:left="0" w:firstLine="567"/>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Ответственность сторон</w:t>
      </w:r>
    </w:p>
    <w:p w14:paraId="2F46735B" w14:textId="77777777" w:rsidR="000A0461" w:rsidRPr="000A0461" w:rsidRDefault="000A0461" w:rsidP="00D63552">
      <w:pPr>
        <w:widowControl w:val="0"/>
        <w:tabs>
          <w:tab w:val="left" w:pos="284"/>
        </w:tabs>
        <w:spacing w:after="0" w:line="240" w:lineRule="auto"/>
        <w:ind w:firstLine="567"/>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77777777" w:rsidR="000A0461" w:rsidRPr="000A0461" w:rsidRDefault="000A0461" w:rsidP="00D63552">
      <w:pPr>
        <w:widowControl w:val="0"/>
        <w:tabs>
          <w:tab w:val="left" w:pos="284"/>
        </w:tabs>
        <w:spacing w:after="0" w:line="240" w:lineRule="auto"/>
        <w:ind w:firstLine="567"/>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77777777" w:rsidR="000A0461" w:rsidRPr="000A0461" w:rsidRDefault="000A0461" w:rsidP="00D63552">
      <w:pPr>
        <w:widowControl w:val="0"/>
        <w:tabs>
          <w:tab w:val="left" w:pos="284"/>
        </w:tabs>
        <w:spacing w:after="0" w:line="240" w:lineRule="auto"/>
        <w:ind w:firstLine="567"/>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п.п. 7.1. 7.2. настоящего договора.</w:t>
      </w:r>
    </w:p>
    <w:p w14:paraId="32989E77" w14:textId="11269CA0" w:rsidR="00280ECB" w:rsidRDefault="008B4F38" w:rsidP="002504E3">
      <w:pPr>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7.4</w:t>
      </w:r>
      <w:r w:rsidR="001E685A" w:rsidRPr="001E685A">
        <w:t xml:space="preserve"> </w:t>
      </w:r>
      <w:r w:rsidR="001E685A" w:rsidRPr="001E685A">
        <w:rPr>
          <w:rFonts w:ascii="Times New Roman" w:eastAsia="Lucida Sans Unicode" w:hAnsi="Times New Roman" w:cs="Times New Roman"/>
          <w:sz w:val="24"/>
          <w:szCs w:val="24"/>
        </w:rPr>
        <w:t>В случае неисполнения или ненад</w:t>
      </w:r>
      <w:r w:rsidR="002504E3">
        <w:rPr>
          <w:rFonts w:ascii="Times New Roman" w:eastAsia="Lucida Sans Unicode" w:hAnsi="Times New Roman" w:cs="Times New Roman"/>
          <w:sz w:val="24"/>
          <w:szCs w:val="24"/>
        </w:rPr>
        <w:t>лежащего выполнения Подрядчиком</w:t>
      </w:r>
      <w:r w:rsidR="001E685A" w:rsidRPr="001E685A">
        <w:rPr>
          <w:rFonts w:ascii="Times New Roman" w:eastAsia="Lucida Sans Unicode" w:hAnsi="Times New Roman" w:cs="Times New Roman"/>
          <w:sz w:val="24"/>
          <w:szCs w:val="24"/>
        </w:rPr>
        <w:t xml:space="preserve"> своих</w:t>
      </w:r>
      <w:r w:rsidR="002504E3">
        <w:rPr>
          <w:rFonts w:ascii="Times New Roman" w:eastAsia="Lucida Sans Unicode" w:hAnsi="Times New Roman" w:cs="Times New Roman"/>
          <w:sz w:val="24"/>
          <w:szCs w:val="24"/>
        </w:rPr>
        <w:t xml:space="preserve"> </w:t>
      </w:r>
      <w:r w:rsidR="001E685A" w:rsidRPr="001E685A">
        <w:rPr>
          <w:rFonts w:ascii="Times New Roman" w:eastAsia="Lucida Sans Unicode" w:hAnsi="Times New Roman" w:cs="Times New Roman"/>
          <w:sz w:val="24"/>
          <w:szCs w:val="24"/>
        </w:rPr>
        <w:t>обязательств, предусмотренных договором, За</w:t>
      </w:r>
      <w:r w:rsidR="002504E3">
        <w:rPr>
          <w:rFonts w:ascii="Times New Roman" w:eastAsia="Lucida Sans Unicode" w:hAnsi="Times New Roman" w:cs="Times New Roman"/>
          <w:sz w:val="24"/>
          <w:szCs w:val="24"/>
        </w:rPr>
        <w:t>казчик вправе произвести оплату</w:t>
      </w:r>
      <w:r w:rsidR="001E685A" w:rsidRPr="001E685A">
        <w:rPr>
          <w:rFonts w:ascii="Times New Roman" w:eastAsia="Lucida Sans Unicode" w:hAnsi="Times New Roman" w:cs="Times New Roman"/>
          <w:sz w:val="24"/>
          <w:szCs w:val="24"/>
        </w:rPr>
        <w:t xml:space="preserve"> по Договору за вычетом соответствующего размера </w:t>
      </w:r>
      <w:r w:rsidR="002504E3">
        <w:rPr>
          <w:rFonts w:ascii="Times New Roman" w:eastAsia="Lucida Sans Unicode" w:hAnsi="Times New Roman" w:cs="Times New Roman"/>
          <w:sz w:val="24"/>
          <w:szCs w:val="24"/>
        </w:rPr>
        <w:t xml:space="preserve">неустойки (штрафа, пени). При </w:t>
      </w:r>
      <w:r w:rsidR="001E685A" w:rsidRPr="001E685A">
        <w:rPr>
          <w:rFonts w:ascii="Times New Roman" w:eastAsia="Lucida Sans Unicode" w:hAnsi="Times New Roman" w:cs="Times New Roman"/>
          <w:sz w:val="24"/>
          <w:szCs w:val="24"/>
        </w:rPr>
        <w:t xml:space="preserve">этом оплата по Договору осуществляется на основании акта выполненных работ, в котором указана сумма, подлежащая оплате в соответствии с условиями договора, размер неустойки (штрафа, пени), подлежащий </w:t>
      </w:r>
      <w:r w:rsidR="001E685A" w:rsidRPr="001E685A">
        <w:rPr>
          <w:rFonts w:ascii="Times New Roman" w:eastAsia="Lucida Sans Unicode" w:hAnsi="Times New Roman" w:cs="Times New Roman"/>
          <w:sz w:val="24"/>
          <w:szCs w:val="24"/>
        </w:rPr>
        <w:lastRenderedPageBreak/>
        <w:t>взысканию, основания применения, порядок расчета неустойки (штрафа, пени), а также итоговая сумма, подлежащая оплате Подрядчику по Договору.</w:t>
      </w:r>
    </w:p>
    <w:p w14:paraId="1E433F58" w14:textId="77777777" w:rsidR="00A52B77" w:rsidRPr="00B83C2A" w:rsidRDefault="00A52B77" w:rsidP="00D63552">
      <w:pPr>
        <w:widowControl w:val="0"/>
        <w:tabs>
          <w:tab w:val="left" w:pos="284"/>
        </w:tabs>
        <w:spacing w:after="0" w:line="240" w:lineRule="auto"/>
        <w:ind w:firstLine="567"/>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D63552">
      <w:pPr>
        <w:widowControl w:val="0"/>
        <w:numPr>
          <w:ilvl w:val="0"/>
          <w:numId w:val="9"/>
        </w:numPr>
        <w:tabs>
          <w:tab w:val="left" w:pos="644"/>
          <w:tab w:val="left" w:pos="1080"/>
        </w:tabs>
        <w:spacing w:after="0" w:line="240" w:lineRule="auto"/>
        <w:ind w:left="0" w:firstLine="567"/>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D63552">
      <w:pPr>
        <w:widowControl w:val="0"/>
        <w:numPr>
          <w:ilvl w:val="1"/>
          <w:numId w:val="9"/>
        </w:numPr>
        <w:tabs>
          <w:tab w:val="left" w:pos="284"/>
        </w:tabs>
        <w:spacing w:after="0" w:line="240" w:lineRule="auto"/>
        <w:ind w:left="0"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D63552">
      <w:pPr>
        <w:widowControl w:val="0"/>
        <w:numPr>
          <w:ilvl w:val="1"/>
          <w:numId w:val="9"/>
        </w:numPr>
        <w:tabs>
          <w:tab w:val="left" w:pos="284"/>
          <w:tab w:val="left" w:pos="822"/>
        </w:tabs>
        <w:spacing w:after="0" w:line="240" w:lineRule="auto"/>
        <w:ind w:left="0"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D63552">
      <w:pPr>
        <w:widowControl w:val="0"/>
        <w:numPr>
          <w:ilvl w:val="1"/>
          <w:numId w:val="9"/>
        </w:numPr>
        <w:tabs>
          <w:tab w:val="left" w:pos="284"/>
        </w:tabs>
        <w:spacing w:after="0" w:line="240" w:lineRule="auto"/>
        <w:ind w:left="0" w:firstLine="567"/>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D63552">
      <w:pPr>
        <w:tabs>
          <w:tab w:val="left" w:pos="1146"/>
        </w:tabs>
        <w:spacing w:after="0" w:line="240" w:lineRule="auto"/>
        <w:ind w:firstLine="567"/>
        <w:jc w:val="both"/>
        <w:rPr>
          <w:rFonts w:ascii="Times New Roman" w:eastAsia="Arial" w:hAnsi="Times New Roman" w:cs="Times New Roman"/>
          <w:sz w:val="24"/>
          <w:szCs w:val="24"/>
          <w:lang w:eastAsia="ar-SA"/>
        </w:rPr>
      </w:pPr>
    </w:p>
    <w:p w14:paraId="16A506EA" w14:textId="371CE739" w:rsidR="00280ECB" w:rsidRPr="00B83C2A" w:rsidRDefault="00280ECB" w:rsidP="00D63552">
      <w:pPr>
        <w:widowControl w:val="0"/>
        <w:numPr>
          <w:ilvl w:val="0"/>
          <w:numId w:val="9"/>
        </w:numPr>
        <w:tabs>
          <w:tab w:val="left" w:pos="644"/>
          <w:tab w:val="left" w:pos="1080"/>
        </w:tabs>
        <w:spacing w:after="0" w:line="240" w:lineRule="auto"/>
        <w:ind w:left="0" w:firstLine="567"/>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6525E7D4" w:rsidR="00280ECB" w:rsidRDefault="00280ECB" w:rsidP="002504E3">
      <w:pPr>
        <w:pStyle w:val="ad"/>
        <w:widowControl w:val="0"/>
        <w:numPr>
          <w:ilvl w:val="1"/>
          <w:numId w:val="9"/>
        </w:numPr>
        <w:tabs>
          <w:tab w:val="clear" w:pos="502"/>
          <w:tab w:val="num" w:pos="142"/>
        </w:tabs>
        <w:spacing w:after="0" w:line="240" w:lineRule="auto"/>
        <w:ind w:left="0" w:firstLine="567"/>
        <w:jc w:val="both"/>
        <w:rPr>
          <w:rFonts w:ascii="Times New Roman" w:eastAsia="Lucida Sans Unicode" w:hAnsi="Times New Roman" w:cs="Times New Roman"/>
          <w:spacing w:val="-11"/>
          <w:sz w:val="24"/>
          <w:szCs w:val="24"/>
        </w:rPr>
      </w:pPr>
      <w:r w:rsidRPr="002504E3">
        <w:rPr>
          <w:rFonts w:ascii="Times New Roman" w:eastAsia="Lucida Sans Unicode" w:hAnsi="Times New Roman" w:cs="Times New Roman"/>
          <w:spacing w:val="-1"/>
          <w:sz w:val="24"/>
          <w:szCs w:val="24"/>
        </w:rPr>
        <w:t xml:space="preserve">Сторона освобождается от ответственности за полное или частичное неисполнение </w:t>
      </w:r>
      <w:r w:rsidRPr="002504E3">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2504E3">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2504E3">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2504E3">
        <w:rPr>
          <w:rFonts w:ascii="Times New Roman" w:eastAsia="Lucida Sans Unicode" w:hAnsi="Times New Roman" w:cs="Times New Roman"/>
          <w:spacing w:val="-11"/>
          <w:sz w:val="24"/>
          <w:szCs w:val="24"/>
        </w:rPr>
        <w:t>разумными мерами (форс-мажор)</w:t>
      </w:r>
      <w:r w:rsidR="002504E3">
        <w:rPr>
          <w:rFonts w:ascii="Times New Roman" w:eastAsia="Lucida Sans Unicode" w:hAnsi="Times New Roman" w:cs="Times New Roman"/>
          <w:spacing w:val="-11"/>
          <w:sz w:val="24"/>
          <w:szCs w:val="24"/>
        </w:rPr>
        <w:t>.</w:t>
      </w:r>
    </w:p>
    <w:p w14:paraId="2B5D3C07" w14:textId="326C19D0" w:rsidR="00280ECB" w:rsidRPr="002504E3" w:rsidRDefault="00280ECB" w:rsidP="002504E3">
      <w:pPr>
        <w:pStyle w:val="ad"/>
        <w:widowControl w:val="0"/>
        <w:numPr>
          <w:ilvl w:val="1"/>
          <w:numId w:val="9"/>
        </w:numPr>
        <w:tabs>
          <w:tab w:val="clear" w:pos="502"/>
          <w:tab w:val="num" w:pos="142"/>
        </w:tabs>
        <w:spacing w:after="0" w:line="240" w:lineRule="auto"/>
        <w:ind w:left="0" w:firstLine="567"/>
        <w:jc w:val="both"/>
        <w:rPr>
          <w:rFonts w:ascii="Times New Roman" w:eastAsia="Lucida Sans Unicode" w:hAnsi="Times New Roman" w:cs="Times New Roman"/>
          <w:spacing w:val="-11"/>
          <w:sz w:val="24"/>
          <w:szCs w:val="24"/>
        </w:rPr>
      </w:pPr>
      <w:r w:rsidRPr="002504E3">
        <w:rPr>
          <w:rFonts w:ascii="Times New Roman" w:eastAsia="Lucida Sans Unicode" w:hAnsi="Times New Roman" w:cs="Times New Roman"/>
          <w:sz w:val="24"/>
          <w:szCs w:val="24"/>
        </w:rPr>
        <w:t xml:space="preserve">В случае наступления форс-мажорных обстоятельств, одна из Сторон по Договору, в течение 5 (пяти) дней, в письменном виде, </w:t>
      </w:r>
      <w:r w:rsidRPr="002504E3">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2504E3">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2504E3">
        <w:rPr>
          <w:rFonts w:ascii="Times New Roman" w:eastAsia="Lucida Sans Unicode" w:hAnsi="Times New Roman" w:cs="Times New Roman"/>
          <w:spacing w:val="-7"/>
          <w:sz w:val="24"/>
          <w:szCs w:val="24"/>
        </w:rPr>
        <w:t xml:space="preserve">Нарушение указанного </w:t>
      </w:r>
      <w:r w:rsidRPr="002504E3">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0B2DAD8E" w:rsidR="00280ECB" w:rsidRPr="002504E3" w:rsidRDefault="00280ECB" w:rsidP="002504E3">
      <w:pPr>
        <w:pStyle w:val="ad"/>
        <w:widowControl w:val="0"/>
        <w:numPr>
          <w:ilvl w:val="1"/>
          <w:numId w:val="9"/>
        </w:numPr>
        <w:tabs>
          <w:tab w:val="clear" w:pos="502"/>
          <w:tab w:val="num" w:pos="142"/>
        </w:tabs>
        <w:spacing w:after="0" w:line="240" w:lineRule="auto"/>
        <w:ind w:left="0" w:firstLine="567"/>
        <w:jc w:val="both"/>
        <w:rPr>
          <w:rFonts w:ascii="Times New Roman" w:eastAsia="Lucida Sans Unicode" w:hAnsi="Times New Roman" w:cs="Times New Roman"/>
          <w:spacing w:val="-11"/>
          <w:sz w:val="24"/>
          <w:szCs w:val="24"/>
        </w:rPr>
      </w:pPr>
      <w:r w:rsidRPr="002504E3">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D63552">
      <w:pPr>
        <w:widowControl w:val="0"/>
        <w:tabs>
          <w:tab w:val="left" w:pos="0"/>
          <w:tab w:val="left" w:pos="426"/>
        </w:tabs>
        <w:spacing w:after="0" w:line="240" w:lineRule="auto"/>
        <w:ind w:firstLine="567"/>
        <w:jc w:val="both"/>
        <w:rPr>
          <w:rFonts w:ascii="Times New Roman" w:eastAsia="Times New Roman" w:hAnsi="Times New Roman" w:cs="Times New Roman"/>
          <w:b/>
          <w:bCs/>
          <w:color w:val="000000"/>
          <w:sz w:val="24"/>
          <w:szCs w:val="24"/>
          <w:lang w:eastAsia="ar-SA"/>
        </w:rPr>
      </w:pPr>
    </w:p>
    <w:p w14:paraId="5796C4F8" w14:textId="77777777" w:rsidR="00280ECB" w:rsidRPr="00B83C2A" w:rsidRDefault="00280ECB" w:rsidP="00D63552">
      <w:pPr>
        <w:widowControl w:val="0"/>
        <w:numPr>
          <w:ilvl w:val="0"/>
          <w:numId w:val="9"/>
        </w:numPr>
        <w:tabs>
          <w:tab w:val="left" w:pos="644"/>
          <w:tab w:val="left" w:pos="1080"/>
        </w:tabs>
        <w:spacing w:after="0" w:line="240" w:lineRule="auto"/>
        <w:ind w:left="0" w:firstLine="567"/>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 xml:space="preserve"> Прекращение договорных отношений</w:t>
      </w:r>
    </w:p>
    <w:p w14:paraId="4E0F52D5" w14:textId="77777777" w:rsidR="00280ECB" w:rsidRPr="00B83C2A" w:rsidRDefault="00280ECB" w:rsidP="00D63552">
      <w:pPr>
        <w:widowControl w:val="0"/>
        <w:numPr>
          <w:ilvl w:val="1"/>
          <w:numId w:val="9"/>
        </w:numPr>
        <w:tabs>
          <w:tab w:val="clear" w:pos="502"/>
          <w:tab w:val="left" w:pos="993"/>
        </w:tabs>
        <w:spacing w:after="0" w:line="240" w:lineRule="auto"/>
        <w:ind w:left="0"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D63552">
      <w:pPr>
        <w:widowControl w:val="0"/>
        <w:tabs>
          <w:tab w:val="left" w:pos="142"/>
          <w:tab w:val="left" w:pos="284"/>
          <w:tab w:val="left" w:pos="567"/>
          <w:tab w:val="left" w:pos="1254"/>
        </w:tabs>
        <w:spacing w:after="0" w:line="240" w:lineRule="auto"/>
        <w:ind w:firstLine="567"/>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2504E3">
      <w:pPr>
        <w:suppressAutoHyphens w:val="0"/>
        <w:ind w:firstLine="567"/>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02CFE400" w:rsidR="00280ECB"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sidR="002504E3">
        <w:rPr>
          <w:rFonts w:ascii="Times New Roman" w:eastAsia="Lucida Sans Unicode" w:hAnsi="Times New Roman" w:cs="Times New Roman"/>
          <w:sz w:val="24"/>
          <w:szCs w:val="24"/>
        </w:rPr>
        <w:t>.</w:t>
      </w:r>
    </w:p>
    <w:p w14:paraId="2330274A" w14:textId="4AE78292" w:rsidR="00280ECB"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02AC02B4" w:rsidR="002D1953"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p>
    <w:p w14:paraId="096014AF" w14:textId="708A659D" w:rsidR="00280ECB" w:rsidRDefault="002504E3"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00280ECB"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p>
    <w:p w14:paraId="6A2BDB27" w14:textId="4C23C0D5" w:rsidR="00280ECB" w:rsidRPr="00425E91" w:rsidRDefault="002504E3" w:rsidP="002504E3">
      <w:pPr>
        <w:suppressAutoHyphens w:val="0"/>
        <w:ind w:firstLine="567"/>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lastRenderedPageBreak/>
        <w:t>12.</w:t>
      </w:r>
      <w:r w:rsidR="00280ECB" w:rsidRPr="00425E91">
        <w:rPr>
          <w:rFonts w:ascii="Times New Roman" w:eastAsia="Times New Roman" w:hAnsi="Times New Roman" w:cs="Times New Roman"/>
          <w:b/>
          <w:color w:val="000000"/>
          <w:sz w:val="24"/>
          <w:szCs w:val="24"/>
          <w:lang w:eastAsia="ar-SA"/>
        </w:rPr>
        <w:t xml:space="preserve"> Антикоррупционная оговорка</w:t>
      </w:r>
    </w:p>
    <w:p w14:paraId="2F834B33" w14:textId="77777777" w:rsidR="00280ECB" w:rsidRPr="00425E91"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577C6B30" w14:textId="12A992B5" w:rsidR="00280ECB" w:rsidRPr="00B83C2A" w:rsidRDefault="00280ECB" w:rsidP="002504E3">
      <w:pPr>
        <w:widowControl w:val="0"/>
        <w:tabs>
          <w:tab w:val="left" w:pos="142"/>
          <w:tab w:val="left" w:pos="284"/>
          <w:tab w:val="left" w:pos="567"/>
          <w:tab w:val="left" w:pos="1254"/>
        </w:tabs>
        <w:spacing w:after="0" w:line="240" w:lineRule="auto"/>
        <w:jc w:val="both"/>
        <w:rPr>
          <w:rFonts w:ascii="Times New Roman" w:eastAsia="Times New Roman" w:hAnsi="Times New Roman" w:cs="Times New Roman"/>
          <w:color w:val="000000"/>
          <w:sz w:val="24"/>
          <w:szCs w:val="24"/>
          <w:lang w:eastAsia="ar-SA"/>
        </w:rPr>
      </w:pPr>
    </w:p>
    <w:p w14:paraId="5B28E362" w14:textId="77777777" w:rsidR="00280ECB" w:rsidRPr="00B83C2A" w:rsidRDefault="00280ECB" w:rsidP="00D63552">
      <w:pPr>
        <w:widowControl w:val="0"/>
        <w:tabs>
          <w:tab w:val="left" w:pos="142"/>
          <w:tab w:val="left" w:pos="284"/>
          <w:tab w:val="left" w:pos="567"/>
          <w:tab w:val="left" w:pos="644"/>
          <w:tab w:val="left" w:pos="851"/>
        </w:tabs>
        <w:spacing w:after="0" w:line="240" w:lineRule="auto"/>
        <w:ind w:firstLine="567"/>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0CCAF159" w14:textId="2A92F22A" w:rsidR="00280ECB" w:rsidRPr="009623FF"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Все указанные в договоре приложения являются его неотъемлемой частью.</w:t>
      </w:r>
    </w:p>
    <w:p w14:paraId="60998AF8" w14:textId="61D16B95" w:rsidR="00280ECB"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13.6.</w:t>
      </w:r>
      <w:r w:rsidR="00E96D0A">
        <w:rPr>
          <w:rFonts w:ascii="Times New Roman" w:eastAsia="Lucida Sans Unicode" w:hAnsi="Times New Roman" w:cs="Times New Roman"/>
          <w:sz w:val="24"/>
          <w:szCs w:val="24"/>
        </w:rPr>
        <w:t xml:space="preserve"> </w:t>
      </w:r>
      <w:r w:rsidRPr="009623FF">
        <w:rPr>
          <w:rFonts w:ascii="Times New Roman" w:eastAsia="Lucida Sans Unicode" w:hAnsi="Times New Roman" w:cs="Times New Roman"/>
          <w:sz w:val="24"/>
          <w:szCs w:val="24"/>
        </w:rPr>
        <w:t>Настоящий договор составлен в двух экземплярах, имеющих одинаковую юридическую силу.</w:t>
      </w:r>
    </w:p>
    <w:p w14:paraId="7D75294D" w14:textId="77777777"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77777777" w:rsidR="00280ECB"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2A4D8707" w:rsidR="00280ECB" w:rsidRDefault="00280ECB" w:rsidP="00D63552">
      <w:pPr>
        <w:widowControl w:val="0"/>
        <w:tabs>
          <w:tab w:val="left" w:pos="993"/>
        </w:tab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002504E3">
        <w:rPr>
          <w:rFonts w:ascii="Times New Roman" w:eastAsia="Lucida Sans Unicode" w:hAnsi="Times New Roman" w:cs="Times New Roman"/>
          <w:sz w:val="24"/>
          <w:szCs w:val="24"/>
        </w:rPr>
        <w:t xml:space="preserve"> </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Pr>
          <w:rFonts w:ascii="Times New Roman" w:eastAsia="Lucida Sans Unicode" w:hAnsi="Times New Roman" w:cs="Times New Roman"/>
          <w:sz w:val="24"/>
          <w:szCs w:val="24"/>
        </w:rPr>
        <w:t>-24 месяца</w:t>
      </w:r>
      <w:r w:rsidR="002504E3">
        <w:rPr>
          <w:rFonts w:ascii="Times New Roman" w:eastAsia="Lucida Sans Unicode" w:hAnsi="Times New Roman" w:cs="Times New Roman"/>
          <w:sz w:val="24"/>
          <w:szCs w:val="24"/>
        </w:rPr>
        <w:t xml:space="preserve"> с даты подписания </w:t>
      </w:r>
      <w:r w:rsidR="00C72EF6">
        <w:rPr>
          <w:rFonts w:ascii="Times New Roman" w:eastAsia="Lucida Sans Unicode" w:hAnsi="Times New Roman" w:cs="Times New Roman"/>
          <w:sz w:val="24"/>
          <w:szCs w:val="24"/>
        </w:rPr>
        <w:t>Акта сдачи-приемки выполненных работ.</w:t>
      </w:r>
    </w:p>
    <w:p w14:paraId="3F63AA42" w14:textId="77777777" w:rsidR="00280ECB" w:rsidRDefault="00280ECB" w:rsidP="00D63552">
      <w:pPr>
        <w:widowControl w:val="0"/>
        <w:tabs>
          <w:tab w:val="left" w:pos="360"/>
          <w:tab w:val="left" w:pos="426"/>
        </w:tabs>
        <w:spacing w:after="0" w:line="240" w:lineRule="auto"/>
        <w:ind w:firstLine="567"/>
        <w:jc w:val="both"/>
        <w:rPr>
          <w:rFonts w:ascii="Times New Roman" w:eastAsia="Lucida Sans Unicode" w:hAnsi="Times New Roman" w:cs="Times New Roman"/>
          <w:sz w:val="24"/>
          <w:szCs w:val="24"/>
        </w:rPr>
      </w:pPr>
    </w:p>
    <w:p w14:paraId="6D878AE7" w14:textId="1EF9AC10" w:rsidR="00280ECB" w:rsidRPr="006F0AC4" w:rsidRDefault="00280ECB" w:rsidP="002504E3">
      <w:pPr>
        <w:widowControl w:val="0"/>
        <w:tabs>
          <w:tab w:val="left" w:pos="426"/>
          <w:tab w:val="left" w:pos="720"/>
        </w:tabs>
        <w:spacing w:after="0" w:line="240" w:lineRule="auto"/>
        <w:ind w:firstLine="567"/>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14.</w:t>
      </w:r>
      <w:r w:rsidR="002504E3">
        <w:rPr>
          <w:rFonts w:ascii="Times New Roman" w:eastAsia="Times New Roman" w:hAnsi="Times New Roman" w:cs="Times New Roman"/>
          <w:b/>
          <w:color w:val="000000"/>
          <w:sz w:val="24"/>
          <w:szCs w:val="24"/>
          <w:lang w:eastAsia="ar-SA"/>
        </w:rPr>
        <w:t xml:space="preserve"> </w:t>
      </w:r>
      <w:r w:rsidRPr="006F0AC4">
        <w:rPr>
          <w:rFonts w:ascii="Times New Roman" w:eastAsia="Times New Roman" w:hAnsi="Times New Roman" w:cs="Times New Roman"/>
          <w:b/>
          <w:color w:val="000000"/>
          <w:sz w:val="24"/>
          <w:szCs w:val="24"/>
          <w:lang w:eastAsia="ar-SA"/>
        </w:rPr>
        <w:t>Срок действия договора</w:t>
      </w:r>
    </w:p>
    <w:p w14:paraId="03E8B376" w14:textId="77777777" w:rsidR="00280ECB" w:rsidRPr="00D733AA"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D63552">
      <w:pPr>
        <w:widowControl w:val="0"/>
        <w:tabs>
          <w:tab w:val="left" w:pos="426"/>
        </w:tabs>
        <w:spacing w:after="0" w:line="240" w:lineRule="auto"/>
        <w:ind w:firstLine="567"/>
        <w:jc w:val="both"/>
        <w:rPr>
          <w:rFonts w:ascii="Times New Roman" w:eastAsia="Lucida Sans Unicode" w:hAnsi="Times New Roman" w:cs="Times New Roman"/>
          <w:sz w:val="24"/>
          <w:szCs w:val="24"/>
        </w:rPr>
      </w:pPr>
    </w:p>
    <w:p w14:paraId="3C8A15B8" w14:textId="4DC50A6E" w:rsidR="00280ECB" w:rsidRDefault="00280ECB" w:rsidP="00D63552">
      <w:pPr>
        <w:widowControl w:val="0"/>
        <w:tabs>
          <w:tab w:val="left" w:pos="284"/>
          <w:tab w:val="left" w:pos="426"/>
        </w:tabs>
        <w:spacing w:after="0" w:line="240" w:lineRule="auto"/>
        <w:ind w:firstLine="567"/>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Локальный сметный расчет</w:t>
      </w:r>
      <w:r w:rsidR="0080225E">
        <w:rPr>
          <w:rFonts w:ascii="Times New Roman" w:eastAsia="Times New Roman" w:hAnsi="Times New Roman" w:cs="Times New Roman"/>
          <w:color w:val="000000"/>
          <w:sz w:val="24"/>
          <w:szCs w:val="24"/>
          <w:lang w:eastAsia="ar-SA"/>
        </w:rPr>
        <w:t xml:space="preserve"> </w:t>
      </w:r>
    </w:p>
    <w:p w14:paraId="0C271056" w14:textId="77777777" w:rsidR="00C8328B" w:rsidRPr="00D50745" w:rsidRDefault="00C8328B" w:rsidP="00D63552">
      <w:pPr>
        <w:widowControl w:val="0"/>
        <w:tabs>
          <w:tab w:val="left" w:pos="284"/>
          <w:tab w:val="left" w:pos="426"/>
        </w:tabs>
        <w:spacing w:after="0" w:line="240" w:lineRule="auto"/>
        <w:ind w:firstLine="567"/>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2504E3">
      <w:pPr>
        <w:pStyle w:val="ad"/>
        <w:widowControl w:val="0"/>
        <w:numPr>
          <w:ilvl w:val="0"/>
          <w:numId w:val="37"/>
        </w:numPr>
        <w:spacing w:after="0" w:line="240" w:lineRule="auto"/>
        <w:ind w:left="0" w:firstLine="567"/>
        <w:jc w:val="center"/>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1463CDCA" w14:textId="77777777" w:rsidR="00C8328B" w:rsidRPr="00D50745" w:rsidRDefault="00C8328B" w:rsidP="00D63552">
      <w:pPr>
        <w:widowControl w:val="0"/>
        <w:spacing w:after="0" w:line="240" w:lineRule="auto"/>
        <w:ind w:firstLine="567"/>
        <w:rPr>
          <w:rFonts w:ascii="Times New Roman" w:eastAsia="Times New Roman" w:hAnsi="Times New Roman" w:cs="Times New Roman"/>
          <w:b/>
          <w:bCs/>
          <w:color w:val="000000"/>
          <w:sz w:val="24"/>
          <w:szCs w:val="24"/>
          <w:lang w:eastAsia="ar-SA"/>
        </w:rPr>
      </w:pPr>
    </w:p>
    <w:p w14:paraId="53DA844A" w14:textId="77777777" w:rsidR="00C8328B" w:rsidRPr="00D50745" w:rsidRDefault="00C8328B" w:rsidP="00D63552">
      <w:pPr>
        <w:widowControl w:val="0"/>
        <w:spacing w:after="0" w:line="240" w:lineRule="auto"/>
        <w:ind w:firstLine="567"/>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D63552">
            <w:pPr>
              <w:keepNext/>
              <w:widowControl w:val="0"/>
              <w:tabs>
                <w:tab w:val="left" w:pos="284"/>
              </w:tabs>
              <w:spacing w:after="0" w:line="240" w:lineRule="auto"/>
              <w:ind w:firstLine="567"/>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D63552">
            <w:pPr>
              <w:widowControl w:val="0"/>
              <w:spacing w:after="0" w:line="240" w:lineRule="auto"/>
              <w:ind w:firstLine="567"/>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0A85007" w:rsidR="00C8328B" w:rsidRPr="00D50745" w:rsidRDefault="00C8328B" w:rsidP="00D63552">
            <w:pPr>
              <w:widowControl w:val="0"/>
              <w:spacing w:after="0" w:line="240" w:lineRule="auto"/>
              <w:ind w:firstLine="567"/>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r w:rsidR="009168AD">
              <w:rPr>
                <w:rFonts w:ascii="Times New Roman" w:eastAsia="Times New Roman" w:hAnsi="Times New Roman" w:cs="Times New Roman"/>
                <w:sz w:val="24"/>
                <w:szCs w:val="24"/>
              </w:rPr>
              <w:t xml:space="preserve"> Управления делами Президента Республики Беларусь</w:t>
            </w:r>
          </w:p>
          <w:p w14:paraId="3DBA74EC" w14:textId="77777777" w:rsidR="00C8328B" w:rsidRPr="00D50745" w:rsidRDefault="00C8328B" w:rsidP="00D63552">
            <w:pPr>
              <w:widowControl w:val="0"/>
              <w:spacing w:after="0" w:line="240" w:lineRule="auto"/>
              <w:ind w:firstLine="567"/>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3316AFC7" w:rsidR="00C8328B" w:rsidRPr="00D50745" w:rsidRDefault="00662CD3" w:rsidP="00D63552">
            <w:pPr>
              <w:widowControl w:val="0"/>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r w:rsidR="00C8328B" w:rsidRPr="00D50745">
              <w:rPr>
                <w:rFonts w:ascii="Times New Roman" w:eastAsia="Times New Roman" w:hAnsi="Times New Roman" w:cs="Times New Roman"/>
                <w:sz w:val="24"/>
                <w:szCs w:val="24"/>
              </w:rPr>
              <w:t>Туапсинский, п. Майский,</w:t>
            </w:r>
            <w:r>
              <w:rPr>
                <w:rFonts w:ascii="Times New Roman" w:eastAsia="Times New Roman" w:hAnsi="Times New Roman" w:cs="Times New Roman"/>
                <w:sz w:val="24"/>
                <w:szCs w:val="24"/>
              </w:rPr>
              <w:t xml:space="preserve"> ул. Центральная, дом 14.</w:t>
            </w:r>
          </w:p>
          <w:p w14:paraId="4EBA497F" w14:textId="77777777" w:rsidR="00C8328B" w:rsidRPr="00D50745" w:rsidRDefault="00C8328B" w:rsidP="00D63552">
            <w:pPr>
              <w:widowControl w:val="0"/>
              <w:spacing w:after="0" w:line="240" w:lineRule="auto"/>
              <w:ind w:firstLine="567"/>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D63552">
            <w:pPr>
              <w:widowControl w:val="0"/>
              <w:spacing w:after="0" w:line="240" w:lineRule="auto"/>
              <w:ind w:firstLine="567"/>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D63552">
            <w:pPr>
              <w:widowControl w:val="0"/>
              <w:spacing w:after="0" w:line="240" w:lineRule="auto"/>
              <w:ind w:firstLine="567"/>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D63552">
            <w:pPr>
              <w:widowControl w:val="0"/>
              <w:spacing w:after="0" w:line="240" w:lineRule="auto"/>
              <w:ind w:firstLine="567"/>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D63552">
            <w:pPr>
              <w:widowControl w:val="0"/>
              <w:spacing w:after="0" w:line="240" w:lineRule="auto"/>
              <w:ind w:firstLine="567"/>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D63552">
            <w:pPr>
              <w:widowControl w:val="0"/>
              <w:spacing w:after="0" w:line="240" w:lineRule="auto"/>
              <w:ind w:firstLine="567"/>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D63552">
            <w:pPr>
              <w:widowControl w:val="0"/>
              <w:spacing w:after="0" w:line="240" w:lineRule="auto"/>
              <w:ind w:firstLine="567"/>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D63552">
            <w:pPr>
              <w:widowControl w:val="0"/>
              <w:spacing w:after="0" w:line="240" w:lineRule="auto"/>
              <w:ind w:firstLine="567"/>
              <w:rPr>
                <w:rFonts w:ascii="Times New Roman" w:eastAsia="Lucida Sans Unicode" w:hAnsi="Times New Roman" w:cs="Times New Roman"/>
                <w:sz w:val="24"/>
                <w:szCs w:val="24"/>
                <w:lang w:val="en-US"/>
              </w:rPr>
            </w:pPr>
          </w:p>
          <w:p w14:paraId="564BCC69" w14:textId="65C42E9A" w:rsidR="00C8328B" w:rsidRPr="00D50745" w:rsidRDefault="00150915" w:rsidP="00D63552">
            <w:pPr>
              <w:widowControl w:val="0"/>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D63552">
            <w:pPr>
              <w:widowControl w:val="0"/>
              <w:spacing w:after="0" w:line="240" w:lineRule="auto"/>
              <w:ind w:firstLine="567"/>
              <w:jc w:val="both"/>
              <w:rPr>
                <w:rFonts w:ascii="Times New Roman" w:eastAsia="Times New Roman" w:hAnsi="Times New Roman" w:cs="Times New Roman"/>
                <w:color w:val="000000"/>
                <w:sz w:val="24"/>
                <w:szCs w:val="24"/>
                <w:lang w:eastAsia="ar-SA"/>
              </w:rPr>
            </w:pPr>
          </w:p>
          <w:p w14:paraId="214CFA21" w14:textId="03526329" w:rsidR="00C8328B" w:rsidRPr="00D50745" w:rsidRDefault="00C8328B" w:rsidP="00D63552">
            <w:pPr>
              <w:widowControl w:val="0"/>
              <w:spacing w:after="0" w:line="240" w:lineRule="auto"/>
              <w:ind w:firstLine="567"/>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С.М. Северин</w:t>
            </w:r>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D63552">
            <w:pPr>
              <w:widowControl w:val="0"/>
              <w:spacing w:after="0" w:line="240" w:lineRule="auto"/>
              <w:ind w:firstLine="567"/>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2C7A24F7" w:rsidR="00C8328B" w:rsidRPr="00D50745" w:rsidRDefault="00C8328B" w:rsidP="00D63552">
            <w:pPr>
              <w:widowControl w:val="0"/>
              <w:spacing w:after="0" w:line="240" w:lineRule="auto"/>
              <w:ind w:firstLine="567"/>
              <w:rPr>
                <w:rFonts w:ascii="Times New Roman" w:eastAsia="Times New Roman" w:hAnsi="Times New Roman" w:cs="Times New Roman"/>
                <w:color w:val="000000"/>
                <w:sz w:val="24"/>
                <w:szCs w:val="24"/>
                <w:lang w:eastAsia="ar-SA"/>
              </w:rPr>
            </w:pPr>
          </w:p>
        </w:tc>
      </w:tr>
    </w:tbl>
    <w:p w14:paraId="0D3BD04D" w14:textId="77777777" w:rsidR="00C8328B" w:rsidRPr="00D50745" w:rsidRDefault="00C8328B" w:rsidP="00D63552">
      <w:pPr>
        <w:tabs>
          <w:tab w:val="left" w:pos="709"/>
        </w:tabs>
        <w:spacing w:after="0" w:line="240" w:lineRule="auto"/>
        <w:ind w:firstLine="567"/>
        <w:jc w:val="both"/>
        <w:rPr>
          <w:rFonts w:ascii="Times New Roman" w:eastAsia="Times New Roman" w:hAnsi="Times New Roman" w:cs="Times New Roman"/>
          <w:sz w:val="24"/>
          <w:szCs w:val="24"/>
          <w:shd w:val="clear" w:color="auto" w:fill="FFFFFF"/>
          <w:lang w:eastAsia="ru-RU"/>
        </w:rPr>
      </w:pPr>
    </w:p>
    <w:p w14:paraId="4AB2D9BC" w14:textId="6DE279F6" w:rsidR="00C8328B" w:rsidRPr="00D50745" w:rsidRDefault="00C8328B" w:rsidP="00E96D0A">
      <w:pPr>
        <w:spacing w:after="0" w:line="240" w:lineRule="auto"/>
        <w:rPr>
          <w:rFonts w:ascii="Times New Roman" w:eastAsia="Calibri" w:hAnsi="Times New Roman" w:cs="Times New Roman"/>
          <w:sz w:val="24"/>
          <w:szCs w:val="24"/>
        </w:rPr>
      </w:pPr>
    </w:p>
    <w:sectPr w:rsidR="00C8328B" w:rsidRPr="00D50745" w:rsidSect="006E45F0">
      <w:footerReference w:type="default" r:id="rId8"/>
      <w:pgSz w:w="11906" w:h="16838"/>
      <w:pgMar w:top="567"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5FC8F" w14:textId="77777777" w:rsidR="002C68E1" w:rsidRDefault="002C68E1" w:rsidP="009F17A6">
      <w:pPr>
        <w:spacing w:after="0" w:line="240" w:lineRule="auto"/>
      </w:pPr>
      <w:r>
        <w:separator/>
      </w:r>
    </w:p>
  </w:endnote>
  <w:endnote w:type="continuationSeparator" w:id="0">
    <w:p w14:paraId="2F7E5132" w14:textId="77777777" w:rsidR="002C68E1" w:rsidRDefault="002C68E1"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7505" w14:textId="77777777" w:rsidR="006E45F0" w:rsidRPr="002504E3" w:rsidRDefault="006E45F0">
    <w:pPr>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Pr="002504E3" w:rsidRDefault="00CB6D27">
          <w:pPr>
            <w:pStyle w:val="af5"/>
            <w:tabs>
              <w:tab w:val="clear" w:pos="4677"/>
              <w:tab w:val="clear" w:pos="9355"/>
            </w:tabs>
            <w:rPr>
              <w:rFonts w:ascii="Times New Roman" w:hAnsi="Times New Roman" w:cs="Times New Roman"/>
              <w:caps/>
              <w:sz w:val="18"/>
              <w:szCs w:val="18"/>
            </w:rPr>
          </w:pPr>
          <w:sdt>
            <w:sdtPr>
              <w:rPr>
                <w:rFonts w:ascii="Times New Roman" w:hAnsi="Times New Roman" w:cs="Times New Roman"/>
                <w:caps/>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sidRPr="002504E3">
                <w:rPr>
                  <w:rFonts w:ascii="Times New Roman" w:hAnsi="Times New Roman" w:cs="Times New Roman"/>
                  <w:caps/>
                  <w:sz w:val="18"/>
                  <w:szCs w:val="18"/>
                </w:rPr>
                <w:t>Заказчик __________________</w:t>
              </w:r>
            </w:sdtContent>
          </w:sdt>
        </w:p>
      </w:tc>
      <w:tc>
        <w:tcPr>
          <w:tcW w:w="200" w:type="pct"/>
        </w:tcPr>
        <w:p w14:paraId="619059F9" w14:textId="77777777" w:rsidR="006E45F0" w:rsidRPr="002504E3" w:rsidRDefault="006E45F0">
          <w:pPr>
            <w:pStyle w:val="af5"/>
            <w:tabs>
              <w:tab w:val="clear" w:pos="4677"/>
              <w:tab w:val="clear" w:pos="9355"/>
            </w:tabs>
            <w:rPr>
              <w:rFonts w:ascii="Times New Roman" w:hAnsi="Times New Roman" w:cs="Times New Roman"/>
              <w:caps/>
              <w:sz w:val="18"/>
              <w:szCs w:val="18"/>
            </w:rPr>
          </w:pPr>
        </w:p>
      </w:tc>
      <w:tc>
        <w:tcPr>
          <w:tcW w:w="2399" w:type="pct"/>
        </w:tcPr>
        <w:sdt>
          <w:sdtPr>
            <w:rPr>
              <w:rFonts w:ascii="Times New Roman" w:hAnsi="Times New Roman" w:cs="Times New Roman"/>
              <w:caps/>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Pr="002504E3" w:rsidRDefault="006E45F0">
              <w:pPr>
                <w:pStyle w:val="af5"/>
                <w:tabs>
                  <w:tab w:val="clear" w:pos="4677"/>
                  <w:tab w:val="clear" w:pos="9355"/>
                </w:tabs>
                <w:jc w:val="right"/>
                <w:rPr>
                  <w:rFonts w:ascii="Times New Roman" w:hAnsi="Times New Roman" w:cs="Times New Roman"/>
                  <w:caps/>
                  <w:sz w:val="18"/>
                  <w:szCs w:val="18"/>
                </w:rPr>
              </w:pPr>
              <w:r w:rsidRPr="002504E3">
                <w:rPr>
                  <w:rFonts w:ascii="Times New Roman" w:hAnsi="Times New Roman" w:cs="Times New Roman"/>
                  <w:caps/>
                  <w:sz w:val="18"/>
                  <w:szCs w:val="18"/>
                </w:rPr>
                <w:t>ПОДРЯДЧИК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BA07A" w14:textId="77777777" w:rsidR="002C68E1" w:rsidRDefault="002C68E1" w:rsidP="009F17A6">
      <w:pPr>
        <w:spacing w:after="0" w:line="240" w:lineRule="auto"/>
      </w:pPr>
      <w:r>
        <w:separator/>
      </w:r>
    </w:p>
  </w:footnote>
  <w:footnote w:type="continuationSeparator" w:id="0">
    <w:p w14:paraId="0C11FBF3" w14:textId="77777777" w:rsidR="002C68E1" w:rsidRDefault="002C68E1"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832780"/>
    <w:multiLevelType w:val="multilevel"/>
    <w:tmpl w:val="0B8432D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2"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4"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5"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2"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30" w15:restartNumberingAfterBreak="0">
    <w:nsid w:val="79A45FFE"/>
    <w:multiLevelType w:val="multilevel"/>
    <w:tmpl w:val="B1A6CE72"/>
    <w:lvl w:ilvl="0">
      <w:start w:val="6"/>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14"/>
  </w:num>
  <w:num w:numId="2">
    <w:abstractNumId w:val="11"/>
  </w:num>
  <w:num w:numId="3">
    <w:abstractNumId w:val="18"/>
  </w:num>
  <w:num w:numId="4">
    <w:abstractNumId w:val="29"/>
  </w:num>
  <w:num w:numId="5">
    <w:abstractNumId w:val="2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3"/>
  </w:num>
  <w:num w:numId="15">
    <w:abstractNumId w:val="26"/>
  </w:num>
  <w:num w:numId="16">
    <w:abstractNumId w:val="17"/>
  </w:num>
  <w:num w:numId="17">
    <w:abstractNumId w:val="25"/>
  </w:num>
  <w:num w:numId="18">
    <w:abstractNumId w:val="8"/>
  </w:num>
  <w:num w:numId="19">
    <w:abstractNumId w:val="27"/>
  </w:num>
  <w:num w:numId="20">
    <w:abstractNumId w:val="28"/>
  </w:num>
  <w:num w:numId="21">
    <w:abstractNumId w:val="2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4"/>
  </w:num>
  <w:num w:numId="25">
    <w:abstractNumId w:val="12"/>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3"/>
  </w:num>
  <w:num w:numId="38">
    <w:abstractNumId w:val="20"/>
  </w:num>
  <w:num w:numId="39">
    <w:abstractNumId w:val="1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1B0D"/>
    <w:rsid w:val="0000668F"/>
    <w:rsid w:val="00017B82"/>
    <w:rsid w:val="0002474D"/>
    <w:rsid w:val="00033D5E"/>
    <w:rsid w:val="00035786"/>
    <w:rsid w:val="00062671"/>
    <w:rsid w:val="00063F47"/>
    <w:rsid w:val="00064E79"/>
    <w:rsid w:val="00067711"/>
    <w:rsid w:val="00094BF6"/>
    <w:rsid w:val="000A0461"/>
    <w:rsid w:val="000A1367"/>
    <w:rsid w:val="000A3416"/>
    <w:rsid w:val="000A5EE3"/>
    <w:rsid w:val="000A79FD"/>
    <w:rsid w:val="000C083F"/>
    <w:rsid w:val="000D0295"/>
    <w:rsid w:val="000D1C6C"/>
    <w:rsid w:val="000D2AE2"/>
    <w:rsid w:val="000E079C"/>
    <w:rsid w:val="000E4ACC"/>
    <w:rsid w:val="000E5A93"/>
    <w:rsid w:val="000E64E0"/>
    <w:rsid w:val="000F46EA"/>
    <w:rsid w:val="0010007B"/>
    <w:rsid w:val="00107F8E"/>
    <w:rsid w:val="00112B2E"/>
    <w:rsid w:val="00121078"/>
    <w:rsid w:val="001265F7"/>
    <w:rsid w:val="00134531"/>
    <w:rsid w:val="00150915"/>
    <w:rsid w:val="0017141E"/>
    <w:rsid w:val="00171BA0"/>
    <w:rsid w:val="00175E27"/>
    <w:rsid w:val="001767A8"/>
    <w:rsid w:val="00185155"/>
    <w:rsid w:val="001B4217"/>
    <w:rsid w:val="001C5CFB"/>
    <w:rsid w:val="001C5E6C"/>
    <w:rsid w:val="001D2326"/>
    <w:rsid w:val="001E685A"/>
    <w:rsid w:val="001E6A50"/>
    <w:rsid w:val="001F3B4F"/>
    <w:rsid w:val="00205817"/>
    <w:rsid w:val="00232F06"/>
    <w:rsid w:val="002504E3"/>
    <w:rsid w:val="00251CB5"/>
    <w:rsid w:val="00262543"/>
    <w:rsid w:val="00276FA4"/>
    <w:rsid w:val="00280ECB"/>
    <w:rsid w:val="00283E01"/>
    <w:rsid w:val="002860A2"/>
    <w:rsid w:val="002876C4"/>
    <w:rsid w:val="002A1C97"/>
    <w:rsid w:val="002C4104"/>
    <w:rsid w:val="002C68E1"/>
    <w:rsid w:val="002D1953"/>
    <w:rsid w:val="002E420D"/>
    <w:rsid w:val="002F117D"/>
    <w:rsid w:val="00301FDF"/>
    <w:rsid w:val="0031641C"/>
    <w:rsid w:val="00332E50"/>
    <w:rsid w:val="00336846"/>
    <w:rsid w:val="003640D5"/>
    <w:rsid w:val="0039003F"/>
    <w:rsid w:val="00397F54"/>
    <w:rsid w:val="003A0847"/>
    <w:rsid w:val="003A65F8"/>
    <w:rsid w:val="003B6710"/>
    <w:rsid w:val="003D3FB6"/>
    <w:rsid w:val="003D7E3A"/>
    <w:rsid w:val="003F043E"/>
    <w:rsid w:val="003F74A6"/>
    <w:rsid w:val="00407F34"/>
    <w:rsid w:val="004156C6"/>
    <w:rsid w:val="00421679"/>
    <w:rsid w:val="00421DE7"/>
    <w:rsid w:val="004339EC"/>
    <w:rsid w:val="00443DDF"/>
    <w:rsid w:val="0048508B"/>
    <w:rsid w:val="00485EFB"/>
    <w:rsid w:val="004961C8"/>
    <w:rsid w:val="00497C63"/>
    <w:rsid w:val="004B0321"/>
    <w:rsid w:val="004B36A2"/>
    <w:rsid w:val="004B43F7"/>
    <w:rsid w:val="004C3C3F"/>
    <w:rsid w:val="004D7B3F"/>
    <w:rsid w:val="004F5ECD"/>
    <w:rsid w:val="00522A3D"/>
    <w:rsid w:val="00527C9E"/>
    <w:rsid w:val="00535949"/>
    <w:rsid w:val="005426DA"/>
    <w:rsid w:val="0055015B"/>
    <w:rsid w:val="00566A1E"/>
    <w:rsid w:val="00581226"/>
    <w:rsid w:val="00581D37"/>
    <w:rsid w:val="00583527"/>
    <w:rsid w:val="005943AE"/>
    <w:rsid w:val="005C5F3F"/>
    <w:rsid w:val="005D3142"/>
    <w:rsid w:val="005D768E"/>
    <w:rsid w:val="005E508B"/>
    <w:rsid w:val="006074FB"/>
    <w:rsid w:val="0061402D"/>
    <w:rsid w:val="00631B16"/>
    <w:rsid w:val="00645732"/>
    <w:rsid w:val="00645DCD"/>
    <w:rsid w:val="006475D6"/>
    <w:rsid w:val="00647A82"/>
    <w:rsid w:val="00662CD3"/>
    <w:rsid w:val="006720A2"/>
    <w:rsid w:val="0067771E"/>
    <w:rsid w:val="006807EA"/>
    <w:rsid w:val="0068464E"/>
    <w:rsid w:val="0069330D"/>
    <w:rsid w:val="0069741D"/>
    <w:rsid w:val="006A3664"/>
    <w:rsid w:val="006B57E8"/>
    <w:rsid w:val="006C3204"/>
    <w:rsid w:val="006C6666"/>
    <w:rsid w:val="006D0C90"/>
    <w:rsid w:val="006E3B7C"/>
    <w:rsid w:val="006E45F0"/>
    <w:rsid w:val="006F0AC4"/>
    <w:rsid w:val="007313AE"/>
    <w:rsid w:val="00740857"/>
    <w:rsid w:val="00755C46"/>
    <w:rsid w:val="0077210A"/>
    <w:rsid w:val="00776FB6"/>
    <w:rsid w:val="007B40F0"/>
    <w:rsid w:val="007C5F2C"/>
    <w:rsid w:val="007D2DD1"/>
    <w:rsid w:val="007D6597"/>
    <w:rsid w:val="007D65A6"/>
    <w:rsid w:val="007F434A"/>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7A42"/>
    <w:rsid w:val="008A71EC"/>
    <w:rsid w:val="008B4F38"/>
    <w:rsid w:val="008C2477"/>
    <w:rsid w:val="008D06A5"/>
    <w:rsid w:val="008D3668"/>
    <w:rsid w:val="008D3859"/>
    <w:rsid w:val="008F5293"/>
    <w:rsid w:val="008F7D5F"/>
    <w:rsid w:val="009163AF"/>
    <w:rsid w:val="009168AD"/>
    <w:rsid w:val="00917D49"/>
    <w:rsid w:val="00924FF6"/>
    <w:rsid w:val="00943D6C"/>
    <w:rsid w:val="00946685"/>
    <w:rsid w:val="00947995"/>
    <w:rsid w:val="009812AA"/>
    <w:rsid w:val="00981EE3"/>
    <w:rsid w:val="0098683F"/>
    <w:rsid w:val="009A5A68"/>
    <w:rsid w:val="009B126E"/>
    <w:rsid w:val="009B1C89"/>
    <w:rsid w:val="009B6A70"/>
    <w:rsid w:val="009D5554"/>
    <w:rsid w:val="009E1C41"/>
    <w:rsid w:val="009E2179"/>
    <w:rsid w:val="009F17A6"/>
    <w:rsid w:val="009F77C5"/>
    <w:rsid w:val="00A10409"/>
    <w:rsid w:val="00A15503"/>
    <w:rsid w:val="00A30510"/>
    <w:rsid w:val="00A371DE"/>
    <w:rsid w:val="00A52B77"/>
    <w:rsid w:val="00A62DFF"/>
    <w:rsid w:val="00A83216"/>
    <w:rsid w:val="00AC1D6D"/>
    <w:rsid w:val="00AD2B25"/>
    <w:rsid w:val="00AE178F"/>
    <w:rsid w:val="00AF2128"/>
    <w:rsid w:val="00AF3AEB"/>
    <w:rsid w:val="00AF418B"/>
    <w:rsid w:val="00B232AE"/>
    <w:rsid w:val="00B344D5"/>
    <w:rsid w:val="00B47E64"/>
    <w:rsid w:val="00B64D0F"/>
    <w:rsid w:val="00B7183C"/>
    <w:rsid w:val="00B75D6D"/>
    <w:rsid w:val="00B83C2A"/>
    <w:rsid w:val="00B9021A"/>
    <w:rsid w:val="00B92F6A"/>
    <w:rsid w:val="00BA5492"/>
    <w:rsid w:val="00BB18CA"/>
    <w:rsid w:val="00BD22B2"/>
    <w:rsid w:val="00BD2CC7"/>
    <w:rsid w:val="00BD5424"/>
    <w:rsid w:val="00BD6F0F"/>
    <w:rsid w:val="00BE491B"/>
    <w:rsid w:val="00BF1C30"/>
    <w:rsid w:val="00C07F2E"/>
    <w:rsid w:val="00C12587"/>
    <w:rsid w:val="00C24CCF"/>
    <w:rsid w:val="00C264A1"/>
    <w:rsid w:val="00C32046"/>
    <w:rsid w:val="00C332DA"/>
    <w:rsid w:val="00C400C8"/>
    <w:rsid w:val="00C53228"/>
    <w:rsid w:val="00C64BC6"/>
    <w:rsid w:val="00C7153E"/>
    <w:rsid w:val="00C72EF6"/>
    <w:rsid w:val="00C8328B"/>
    <w:rsid w:val="00C9108D"/>
    <w:rsid w:val="00C94E63"/>
    <w:rsid w:val="00C9594D"/>
    <w:rsid w:val="00CA0709"/>
    <w:rsid w:val="00CB6D27"/>
    <w:rsid w:val="00CC228C"/>
    <w:rsid w:val="00CD0D80"/>
    <w:rsid w:val="00CF5C96"/>
    <w:rsid w:val="00D17866"/>
    <w:rsid w:val="00D20697"/>
    <w:rsid w:val="00D26157"/>
    <w:rsid w:val="00D30105"/>
    <w:rsid w:val="00D50335"/>
    <w:rsid w:val="00D63552"/>
    <w:rsid w:val="00D71FE7"/>
    <w:rsid w:val="00D7364C"/>
    <w:rsid w:val="00D83D08"/>
    <w:rsid w:val="00D97BF6"/>
    <w:rsid w:val="00DA01F0"/>
    <w:rsid w:val="00DB39B6"/>
    <w:rsid w:val="00DB5423"/>
    <w:rsid w:val="00DD6641"/>
    <w:rsid w:val="00DF57AE"/>
    <w:rsid w:val="00E025E6"/>
    <w:rsid w:val="00E0456A"/>
    <w:rsid w:val="00E24D8C"/>
    <w:rsid w:val="00E261C4"/>
    <w:rsid w:val="00E31950"/>
    <w:rsid w:val="00E40E5A"/>
    <w:rsid w:val="00E41243"/>
    <w:rsid w:val="00E45882"/>
    <w:rsid w:val="00E47BC4"/>
    <w:rsid w:val="00E50547"/>
    <w:rsid w:val="00E51054"/>
    <w:rsid w:val="00E5166C"/>
    <w:rsid w:val="00E54593"/>
    <w:rsid w:val="00E66CDA"/>
    <w:rsid w:val="00E86D6B"/>
    <w:rsid w:val="00E96D0A"/>
    <w:rsid w:val="00EA2C35"/>
    <w:rsid w:val="00EA5672"/>
    <w:rsid w:val="00EC7F5A"/>
    <w:rsid w:val="00EE210C"/>
    <w:rsid w:val="00EE5632"/>
    <w:rsid w:val="00F0453D"/>
    <w:rsid w:val="00F34C63"/>
    <w:rsid w:val="00F43E2B"/>
    <w:rsid w:val="00F52F90"/>
    <w:rsid w:val="00F57EE1"/>
    <w:rsid w:val="00F72590"/>
    <w:rsid w:val="00F74E64"/>
    <w:rsid w:val="00F77A39"/>
    <w:rsid w:val="00F815DF"/>
    <w:rsid w:val="00F83827"/>
    <w:rsid w:val="00FA6AB9"/>
    <w:rsid w:val="00FB2726"/>
    <w:rsid w:val="00FB358D"/>
    <w:rsid w:val="00FD427D"/>
    <w:rsid w:val="00FD76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F3BFB"/>
    <w:rsid w:val="002347DA"/>
    <w:rsid w:val="00341889"/>
    <w:rsid w:val="00384FE2"/>
    <w:rsid w:val="00565BF6"/>
    <w:rsid w:val="005E4DD8"/>
    <w:rsid w:val="00632395"/>
    <w:rsid w:val="006C4253"/>
    <w:rsid w:val="006D244F"/>
    <w:rsid w:val="007B7871"/>
    <w:rsid w:val="008D747F"/>
    <w:rsid w:val="009806BF"/>
    <w:rsid w:val="00A75F1E"/>
    <w:rsid w:val="00AB51E6"/>
    <w:rsid w:val="00C725B7"/>
    <w:rsid w:val="00DB3E01"/>
    <w:rsid w:val="00E3710A"/>
    <w:rsid w:val="00F24CD7"/>
    <w:rsid w:val="00FD7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27D5D-BADD-48D3-92C0-B38BE7E7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2763</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Северина Людмила Викторовна</cp:lastModifiedBy>
  <cp:revision>5</cp:revision>
  <cp:lastPrinted>2025-11-13T06:42:00Z</cp:lastPrinted>
  <dcterms:created xsi:type="dcterms:W3CDTF">2025-11-17T05:21:00Z</dcterms:created>
  <dcterms:modified xsi:type="dcterms:W3CDTF">2025-11-17T11:28:00Z</dcterms:modified>
  <dc:language>ru-RU</dc:language>
</cp:coreProperties>
</file>