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401362D1" w:rsidR="00B64D0F" w:rsidRPr="009C3EEB" w:rsidRDefault="00260BD0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64D0F" w:rsidRPr="009C3EEB">
        <w:rPr>
          <w:rFonts w:ascii="Times New Roman" w:hAnsi="Times New Roman"/>
          <w:sz w:val="24"/>
          <w:szCs w:val="24"/>
        </w:rPr>
        <w:t>иректор ГУ санаторий «Белая Русь»</w:t>
      </w:r>
    </w:p>
    <w:p w14:paraId="3B8F07CD" w14:textId="4601582D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r w:rsidR="00260BD0">
        <w:rPr>
          <w:rFonts w:ascii="Times New Roman" w:hAnsi="Times New Roman"/>
          <w:sz w:val="24"/>
          <w:szCs w:val="24"/>
        </w:rPr>
        <w:t>Северин С.М.</w:t>
      </w:r>
    </w:p>
    <w:p w14:paraId="792B12E5" w14:textId="7663B7A2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60BD0">
        <w:rPr>
          <w:rFonts w:ascii="Times New Roman" w:hAnsi="Times New Roman"/>
          <w:sz w:val="24"/>
          <w:szCs w:val="24"/>
        </w:rPr>
        <w:t>5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0480C9B7" w14:textId="77777777" w:rsidR="00B64D0F" w:rsidRPr="009C3EEB" w:rsidRDefault="00B64D0F" w:rsidP="00B64D0F">
      <w:pPr>
        <w:rPr>
          <w:rFonts w:ascii="Times New Roman" w:hAnsi="Times New Roman"/>
          <w:sz w:val="24"/>
          <w:szCs w:val="24"/>
        </w:rPr>
      </w:pP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856DE1A" w14:textId="77777777" w:rsidR="002852D4" w:rsidRDefault="00A54013" w:rsidP="002852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4013">
        <w:rPr>
          <w:rFonts w:ascii="Times New Roman" w:hAnsi="Times New Roman"/>
          <w:sz w:val="24"/>
          <w:szCs w:val="24"/>
        </w:rPr>
        <w:t>на выполнение</w:t>
      </w:r>
      <w:r w:rsidR="00500794">
        <w:rPr>
          <w:rFonts w:ascii="Times New Roman" w:hAnsi="Times New Roman"/>
          <w:sz w:val="24"/>
          <w:szCs w:val="24"/>
        </w:rPr>
        <w:t xml:space="preserve"> комплекса </w:t>
      </w:r>
      <w:r w:rsidRPr="00A54013">
        <w:rPr>
          <w:rFonts w:ascii="Times New Roman" w:hAnsi="Times New Roman"/>
          <w:sz w:val="24"/>
          <w:szCs w:val="24"/>
        </w:rPr>
        <w:t xml:space="preserve">работ по объекту: </w:t>
      </w:r>
    </w:p>
    <w:p w14:paraId="23F2D447" w14:textId="54BBFD88" w:rsidR="00B64D0F" w:rsidRPr="009C3EEB" w:rsidRDefault="00A54013" w:rsidP="00613AAD">
      <w:pPr>
        <w:jc w:val="center"/>
        <w:rPr>
          <w:rFonts w:ascii="Times New Roman" w:hAnsi="Times New Roman"/>
          <w:sz w:val="24"/>
          <w:szCs w:val="24"/>
        </w:rPr>
      </w:pPr>
      <w:r w:rsidRPr="00A54013">
        <w:rPr>
          <w:rFonts w:ascii="Times New Roman" w:hAnsi="Times New Roman"/>
          <w:sz w:val="24"/>
          <w:szCs w:val="24"/>
        </w:rPr>
        <w:t>«Текущий ремонт помещений здания клуба ДОЦ</w:t>
      </w:r>
      <w:r w:rsidR="001612C3">
        <w:rPr>
          <w:rFonts w:ascii="Times New Roman" w:hAnsi="Times New Roman"/>
          <w:sz w:val="24"/>
          <w:szCs w:val="24"/>
        </w:rPr>
        <w:t xml:space="preserve"> ГУ санаторий «Белая Русь»</w:t>
      </w:r>
      <w:r w:rsidRPr="00A54013">
        <w:rPr>
          <w:rFonts w:ascii="Times New Roman" w:hAnsi="Times New Roman"/>
          <w:sz w:val="24"/>
          <w:szCs w:val="24"/>
        </w:rPr>
        <w:t xml:space="preserve"> </w:t>
      </w:r>
      <w:r w:rsidR="002852D4">
        <w:rPr>
          <w:rFonts w:ascii="Times New Roman" w:hAnsi="Times New Roman"/>
          <w:sz w:val="24"/>
          <w:szCs w:val="24"/>
        </w:rPr>
        <w:t>(согласно дизайн-проект</w:t>
      </w:r>
      <w:r w:rsidR="007F4E2A">
        <w:rPr>
          <w:rFonts w:ascii="Times New Roman" w:hAnsi="Times New Roman"/>
          <w:sz w:val="24"/>
          <w:szCs w:val="24"/>
        </w:rPr>
        <w:t>у</w:t>
      </w:r>
      <w:r w:rsidRPr="00A54013">
        <w:rPr>
          <w:rFonts w:ascii="Times New Roman" w:hAnsi="Times New Roman"/>
          <w:sz w:val="24"/>
          <w:szCs w:val="24"/>
        </w:rPr>
        <w:t>)»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7371"/>
      </w:tblGrid>
      <w:tr w:rsidR="00B64D0F" w:rsidRPr="00B94F58" w14:paraId="0CFB72C6" w14:textId="77777777" w:rsidTr="004F2FCF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6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CA5D8F">
            <w:pPr>
              <w:widowControl w:val="0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CA5D8F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4F2FCF">
        <w:trPr>
          <w:trHeight w:val="5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7230D7A0" w:rsidR="00B64D0F" w:rsidRPr="00B94F58" w:rsidRDefault="00A5401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13">
              <w:rPr>
                <w:rFonts w:ascii="Times New Roman" w:hAnsi="Times New Roman"/>
                <w:sz w:val="24"/>
                <w:szCs w:val="24"/>
              </w:rPr>
              <w:t>Текущий ремонт помещений здания кл</w:t>
            </w:r>
            <w:r w:rsidR="00A81EE0">
              <w:rPr>
                <w:rFonts w:ascii="Times New Roman" w:hAnsi="Times New Roman"/>
                <w:sz w:val="24"/>
                <w:szCs w:val="24"/>
              </w:rPr>
              <w:t>уба ДОЦ (согласно дизайн-проекту</w:t>
            </w:r>
            <w:r w:rsidRPr="00A540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4D0F" w:rsidRPr="00B94F58" w14:paraId="1E13F415" w14:textId="77777777" w:rsidTr="004F2FCF">
        <w:trPr>
          <w:trHeight w:val="2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4A03E9E3" w:rsidR="00B64D0F" w:rsidRPr="00B94F58" w:rsidRDefault="00740857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B64D0F" w:rsidRPr="00B94F58" w14:paraId="6F745AB0" w14:textId="77777777" w:rsidTr="004F2FCF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4C8D6D72" w:rsidR="00F34C63" w:rsidRPr="00B94F58" w:rsidRDefault="00E40E5A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81">
              <w:rPr>
                <w:rFonts w:ascii="Times New Roman" w:hAnsi="Times New Roman"/>
                <w:sz w:val="24"/>
                <w:szCs w:val="24"/>
              </w:rPr>
              <w:t>Заказчика</w:t>
            </w:r>
          </w:p>
        </w:tc>
      </w:tr>
      <w:tr w:rsidR="00B64D0F" w:rsidRPr="00B94F58" w14:paraId="21A5AEFD" w14:textId="77777777" w:rsidTr="004F2FCF">
        <w:trPr>
          <w:trHeight w:val="11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251654BC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740857">
              <w:rPr>
                <w:rFonts w:ascii="Times New Roman" w:hAnsi="Times New Roman"/>
                <w:sz w:val="24"/>
                <w:szCs w:val="24"/>
              </w:rPr>
              <w:t>открытого конкурса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4F2FCF">
        <w:trPr>
          <w:trHeight w:val="5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F60087" w:rsidRPr="00B94F58" w14:paraId="4EAF8631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FAD5" w14:textId="3CCB82D3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A60E" w14:textId="556079E7" w:rsidR="00F60087" w:rsidRPr="00B94F58" w:rsidRDefault="00F60087" w:rsidP="00AF63CC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60087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(этапах закупки)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BA7B" w14:textId="472E28D5" w:rsidR="00F60087" w:rsidRPr="00F60087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F60087">
              <w:rPr>
                <w:rFonts w:eastAsiaTheme="minorHAnsi" w:cstheme="minorBidi"/>
                <w:color w:val="auto"/>
                <w:lang w:eastAsia="en-US"/>
              </w:rPr>
              <w:t xml:space="preserve">Дата начала подачи Заявок: </w:t>
            </w:r>
            <w:r w:rsidR="00755575">
              <w:rPr>
                <w:rFonts w:eastAsiaTheme="minorHAnsi" w:cstheme="minorBidi"/>
                <w:color w:val="auto"/>
                <w:lang w:eastAsia="en-US"/>
              </w:rPr>
              <w:t xml:space="preserve">18 ноября </w:t>
            </w:r>
            <w:r w:rsidR="00643429">
              <w:rPr>
                <w:rFonts w:eastAsiaTheme="minorHAnsi" w:cstheme="minorBidi"/>
                <w:color w:val="auto"/>
                <w:lang w:eastAsia="en-US"/>
              </w:rPr>
              <w:t>2025г</w:t>
            </w:r>
          </w:p>
          <w:p w14:paraId="0B89FB32" w14:textId="77777777" w:rsidR="00F60087" w:rsidRPr="00F60087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</w:p>
          <w:p w14:paraId="79865FF1" w14:textId="77777777" w:rsidR="00643429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F60087">
              <w:rPr>
                <w:rFonts w:eastAsiaTheme="minorHAnsi" w:cstheme="minorBidi"/>
                <w:color w:val="auto"/>
                <w:lang w:eastAsia="en-US"/>
              </w:rPr>
              <w:t xml:space="preserve">Дата и время окончания срока подачи Заявок: </w:t>
            </w:r>
          </w:p>
          <w:p w14:paraId="47765FF7" w14:textId="3731E6E6" w:rsidR="00F60087" w:rsidRPr="00F60087" w:rsidRDefault="001E47E5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 xml:space="preserve">08 </w:t>
            </w:r>
            <w:r w:rsidR="000B0BC6">
              <w:rPr>
                <w:rFonts w:eastAsiaTheme="minorHAnsi" w:cstheme="minorBidi"/>
                <w:color w:val="auto"/>
                <w:lang w:eastAsia="en-US"/>
              </w:rPr>
              <w:t>декабря</w:t>
            </w:r>
            <w:r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="00F60087" w:rsidRPr="00F60087">
              <w:rPr>
                <w:rFonts w:eastAsiaTheme="minorHAnsi" w:cstheme="minorBidi"/>
                <w:color w:val="auto"/>
                <w:lang w:eastAsia="en-US"/>
              </w:rPr>
              <w:t>2025 до 1</w:t>
            </w:r>
            <w:r w:rsidR="00643429">
              <w:rPr>
                <w:rFonts w:eastAsiaTheme="minorHAnsi" w:cstheme="minorBidi"/>
                <w:color w:val="auto"/>
                <w:lang w:eastAsia="en-US"/>
              </w:rPr>
              <w:t>6</w:t>
            </w:r>
            <w:r w:rsidR="00F60087" w:rsidRPr="00F60087">
              <w:rPr>
                <w:rFonts w:eastAsiaTheme="minorHAnsi" w:cstheme="minorBidi"/>
                <w:color w:val="auto"/>
                <w:lang w:eastAsia="en-US"/>
              </w:rPr>
              <w:t>:00 (время московское)</w:t>
            </w:r>
          </w:p>
          <w:p w14:paraId="234C666A" w14:textId="77777777" w:rsidR="00F60087" w:rsidRPr="00F60087" w:rsidRDefault="00F60087" w:rsidP="00CA5D8F">
            <w:pPr>
              <w:pStyle w:val="Default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/>
              </w:rPr>
            </w:pPr>
          </w:p>
          <w:p w14:paraId="59593768" w14:textId="52B7950A" w:rsidR="00F60087" w:rsidRPr="00B94F58" w:rsidRDefault="00F60087" w:rsidP="00AF63CC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087">
              <w:rPr>
                <w:rFonts w:ascii="Times New Roman" w:hAnsi="Times New Roman"/>
                <w:sz w:val="24"/>
                <w:szCs w:val="24"/>
              </w:rPr>
              <w:t>Заказчик вправе, при необходимости, изменять даты и время этапов закупки, рассмотрения предложений участников</w:t>
            </w:r>
            <w:r w:rsidR="00AF6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0087" w:rsidRPr="00B94F58" w14:paraId="76D0AFAB" w14:textId="77777777" w:rsidTr="004F2FCF">
        <w:trPr>
          <w:trHeight w:val="5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0D787656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F60087" w:rsidRPr="00B94F58" w:rsidRDefault="00F60087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34C9CEDF" w:rsidR="00F60087" w:rsidRPr="00B94F58" w:rsidRDefault="00F60087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013">
              <w:rPr>
                <w:rFonts w:ascii="Times New Roman" w:hAnsi="Times New Roman"/>
                <w:sz w:val="24"/>
                <w:szCs w:val="24"/>
              </w:rPr>
              <w:t>Определены в Дефектном акте (приложения №1 к Техническому заданию от 17.11.2025г)</w:t>
            </w:r>
          </w:p>
        </w:tc>
      </w:tr>
      <w:tr w:rsidR="00F60087" w:rsidRPr="00B94F58" w14:paraId="3A660EE3" w14:textId="77777777" w:rsidTr="004F2FCF">
        <w:trPr>
          <w:trHeight w:val="9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4CE06336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F60087" w:rsidRPr="00B94F58" w:rsidRDefault="00F60087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2929BB76" w:rsidR="00F60087" w:rsidRPr="00B94F58" w:rsidRDefault="007B5F16" w:rsidP="007B5F16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F1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8</w:t>
            </w:r>
            <w:r w:rsidR="00184E0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 </w:t>
            </w:r>
            <w:r w:rsidRPr="007B5F1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896</w:t>
            </w:r>
            <w:r w:rsidR="00184E0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Pr="007B5F1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346,36 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(восемь миллионов восемьсот </w:t>
            </w:r>
            <w:r w:rsidR="00E56CEF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девяносто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шесть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тысяч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триста сорок шесть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) рублей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36</w:t>
            </w:r>
            <w:r w:rsidR="00F60087" w:rsidRPr="00A54013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копе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ек</w:t>
            </w:r>
            <w:r w:rsidR="00E56CEF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.</w:t>
            </w:r>
          </w:p>
        </w:tc>
      </w:tr>
      <w:tr w:rsidR="00F60087" w:rsidRPr="006B0E6E" w14:paraId="210FF5F5" w14:textId="77777777" w:rsidTr="004F2FCF">
        <w:trPr>
          <w:trHeight w:val="6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3201B81" w:rsidR="00F60087" w:rsidRPr="00B94F58" w:rsidRDefault="00F60087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F60087" w:rsidRPr="00B94F58" w:rsidRDefault="00F60087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BD74" w14:textId="77777777" w:rsidR="00F60087" w:rsidRPr="006B0E6E" w:rsidRDefault="00F60087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E6E">
              <w:rPr>
                <w:rFonts w:ascii="Times New Roman" w:hAnsi="Times New Roman"/>
                <w:sz w:val="24"/>
                <w:szCs w:val="24"/>
              </w:rPr>
              <w:t xml:space="preserve">Начало работ: дата подписания Договора. </w:t>
            </w:r>
          </w:p>
          <w:p w14:paraId="5A0586C4" w14:textId="1BD13543" w:rsidR="00F60087" w:rsidRPr="006B0E6E" w:rsidRDefault="00F60087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E6E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bookmarkStart w:id="0" w:name="_Hlk214370366"/>
            <w:r w:rsidR="006B0E6E" w:rsidRPr="006B0E6E">
              <w:rPr>
                <w:rFonts w:ascii="Times New Roman" w:hAnsi="Times New Roman"/>
                <w:sz w:val="24"/>
                <w:szCs w:val="24"/>
              </w:rPr>
              <w:t>90 календарных дней</w:t>
            </w:r>
            <w:bookmarkEnd w:id="0"/>
          </w:p>
        </w:tc>
      </w:tr>
      <w:tr w:rsidR="00FD1463" w:rsidRPr="00B94F58" w14:paraId="1AE429D4" w14:textId="77777777" w:rsidTr="004F2FCF">
        <w:trPr>
          <w:trHeight w:val="6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BE0" w14:textId="17242487" w:rsidR="00FD1463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CED4" w14:textId="327A8F21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Оценка заявок на участие в Закупке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3B5" w14:textId="77777777" w:rsidR="00FD1463" w:rsidRPr="00FD1463" w:rsidRDefault="00FD1463" w:rsidP="002852D4">
            <w:pPr>
              <w:pStyle w:val="ad"/>
              <w:spacing w:after="0" w:line="276" w:lineRule="auto"/>
              <w:ind w:left="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Оценка, сопоставление и ранжирование Заявок на участие в Закупке по степени предпочтительности для Заказчика, проводится, исходя из следующих критериев: </w:t>
            </w:r>
          </w:p>
          <w:p w14:paraId="5F820B80" w14:textId="77777777" w:rsidR="00FD1463" w:rsidRPr="00FD1463" w:rsidRDefault="00FD1463" w:rsidP="00CA5D8F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>1. Цена договора – 80%</w:t>
            </w:r>
          </w:p>
          <w:p w14:paraId="702E2C56" w14:textId="56544F9A" w:rsidR="00FD1463" w:rsidRPr="00FD1463" w:rsidRDefault="00FD1463" w:rsidP="002852D4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>2. Опыт выполнения аналогичных работ – 20%</w:t>
            </w:r>
          </w:p>
          <w:p w14:paraId="3667DA33" w14:textId="234A61D4" w:rsidR="00FD1463" w:rsidRPr="00FD1463" w:rsidRDefault="00FD1463" w:rsidP="00CA5D8F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>Методика оценки представлена в Приложении №</w:t>
            </w:r>
            <w:r w:rsidR="00774E34">
              <w:rPr>
                <w:rFonts w:ascii="Times New Roman" w:hAnsi="Times New Roman"/>
                <w:sz w:val="24"/>
                <w:szCs w:val="24"/>
              </w:rPr>
              <w:t>2</w:t>
            </w:r>
            <w:r w:rsidRPr="00FD146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774E34">
              <w:rPr>
                <w:rFonts w:ascii="Times New Roman" w:hAnsi="Times New Roman"/>
                <w:sz w:val="24"/>
                <w:szCs w:val="24"/>
              </w:rPr>
              <w:t>Техническому заданию.</w:t>
            </w:r>
          </w:p>
          <w:p w14:paraId="492AB337" w14:textId="77777777" w:rsidR="00FD1463" w:rsidRPr="00FD1463" w:rsidRDefault="00FD1463" w:rsidP="002852D4">
            <w:pPr>
              <w:tabs>
                <w:tab w:val="left" w:pos="465"/>
              </w:tabs>
              <w:spacing w:after="0"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 xml:space="preserve">Организатор закупки вправе использовать в процессе проведения Закупки проведение переторжки и переговоров. </w:t>
            </w:r>
          </w:p>
          <w:p w14:paraId="59688C88" w14:textId="062A12E9" w:rsidR="00FD1463" w:rsidRPr="00E420C3" w:rsidRDefault="00FD1463" w:rsidP="00CA5D8F">
            <w:pPr>
              <w:widowControl w:val="0"/>
              <w:spacing w:line="276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463">
              <w:rPr>
                <w:rFonts w:ascii="Times New Roman" w:hAnsi="Times New Roman"/>
                <w:sz w:val="24"/>
                <w:szCs w:val="24"/>
              </w:rPr>
              <w:t>По результатам проведения Переторжки Организатор проводит итоговое ранжирование Предложений участника закупки с учетом обновленных Предложений участника закупки, полученных в рамках Переторжки. Если Участник закупки не представил обновленное Предложение участника закупки в рамках Переторжки, при ранжировании используется первоначальное Предложение участника закупки.</w:t>
            </w:r>
          </w:p>
        </w:tc>
      </w:tr>
      <w:tr w:rsidR="00FD1463" w:rsidRPr="00B94F58" w14:paraId="1A2CC61C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16BABF2A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FD1463" w:rsidRPr="00B94F58" w14:paraId="3C05FC1C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F9F0A57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24 месяцев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работ.</w:t>
            </w:r>
          </w:p>
        </w:tc>
      </w:tr>
      <w:tr w:rsidR="00FD1463" w:rsidRPr="00B94F58" w14:paraId="497D369A" w14:textId="77777777" w:rsidTr="00CA5D8F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62E7D096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FD1463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3D0801F2" w14:textId="77777777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5B54B8C4" w14:textId="0760A81E" w:rsidR="00FD1463" w:rsidRDefault="00CA5D8F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1463" w:rsidRPr="00E56D94">
              <w:rPr>
                <w:rFonts w:ascii="Times New Roman" w:hAnsi="Times New Roman"/>
                <w:sz w:val="24"/>
                <w:szCs w:val="24"/>
              </w:rPr>
              <w:t xml:space="preserve">СП 118.13330.2012 «Общественные здания и сооружения» актуализированная редакция СНиП 31-06-2009, </w:t>
            </w:r>
          </w:p>
          <w:p w14:paraId="271B7453" w14:textId="23A44031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695B">
              <w:rPr>
                <w:rFonts w:ascii="Times New Roman" w:hAnsi="Times New Roman"/>
                <w:sz w:val="24"/>
                <w:szCs w:val="24"/>
              </w:rPr>
              <w:t>Свод правил СП 76.13330.2016 "Электротехнические устройства" Актуализированная редакция СНиП 3.05.06-85 (утв. приказом Министерства строительства и жилищно-коммунального хозяйства РФ от 16 декабря 2016 г. N 955/</w:t>
            </w:r>
            <w:proofErr w:type="spellStart"/>
            <w:r w:rsidRPr="00E3695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E369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C410BF2" w14:textId="77777777" w:rsidR="00FD1463" w:rsidRPr="00E56D94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73.13330.2016 «Внутренние санитарно-технические системы» актуализированная редакция СНиП 3.05.01-85, </w:t>
            </w:r>
          </w:p>
          <w:p w14:paraId="426E3F78" w14:textId="46742D76" w:rsidR="00FD1463" w:rsidRPr="00B94F58" w:rsidRDefault="00FD1463" w:rsidP="00CA5D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30.13330.2012 «Внутренний водопровод и канализация зданий» актуализированная редакция СНиП 2.04.01-85*,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42B74252" w14:textId="381FA4D4" w:rsidR="00FD1463" w:rsidRPr="00CA5D8F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FD1463" w:rsidRPr="00B94F58" w14:paraId="314F379E" w14:textId="77777777" w:rsidTr="004F2FCF">
        <w:trPr>
          <w:trHeight w:val="35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33B12EC4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FD1463" w:rsidRPr="00276FA4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FD1463" w:rsidRPr="00B94F58" w14:paraId="181705FE" w14:textId="77777777" w:rsidTr="004F2FCF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25EE827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работам и режиму на объекте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Работы выполняются в эксплуатируемых зданиях,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Перед началом строительно-монтажных работ Подрядчик должен:</w:t>
            </w:r>
          </w:p>
          <w:p w14:paraId="1F3A6026" w14:textId="38DF6B10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ответственных лиц от Подрядчика.</w:t>
            </w:r>
          </w:p>
          <w:p w14:paraId="1D87510C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FD1463" w:rsidRPr="00B94F58" w:rsidRDefault="00FD1463" w:rsidP="00CA5D8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FD1463" w:rsidRPr="00B94F58" w14:paraId="725F8AC6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2FD310A9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56A1B3A8" w:rsidR="00FD1463" w:rsidRPr="00276FA4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производстве ремонтных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lastRenderedPageBreak/>
              <w:t>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FD1463" w:rsidRPr="00B94F58" w:rsidRDefault="00FD1463" w:rsidP="00CA5D8F">
            <w:pPr>
              <w:keepNext/>
              <w:widowControl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Подрядчик может предложить эквивалентные материалы или оборудование,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Заказчиком путем заключения ДС к Договору</w:t>
            </w:r>
          </w:p>
        </w:tc>
      </w:tr>
      <w:tr w:rsidR="00FD1463" w:rsidRPr="00B94F58" w14:paraId="2B9618C7" w14:textId="77777777" w:rsidTr="004F2FCF">
        <w:trPr>
          <w:trHeight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0B12968" w:rsidR="00FD1463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74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FD1463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01786642" w:rsidR="00FD1463" w:rsidRPr="00521E40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>
              <w:rPr>
                <w:rFonts w:ascii="Times New Roman" w:hAnsi="Times New Roman"/>
                <w:sz w:val="24"/>
                <w:szCs w:val="24"/>
              </w:rPr>
              <w:t>21.10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>
              <w:rPr>
                <w:rFonts w:ascii="Times New Roman" w:hAnsi="Times New Roman"/>
                <w:sz w:val="24"/>
                <w:szCs w:val="24"/>
              </w:rPr>
              <w:t>62725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2025г</w:t>
            </w:r>
          </w:p>
        </w:tc>
      </w:tr>
      <w:tr w:rsidR="00FD1463" w:rsidRPr="00B94F58" w14:paraId="652A24B0" w14:textId="77777777" w:rsidTr="00CA5D8F">
        <w:trPr>
          <w:trHeight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106A035D" w:rsidR="00FD1463" w:rsidRPr="00B94F58" w:rsidRDefault="00FD1463" w:rsidP="00CA5D8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 w:rsidR="00774E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FD1463" w:rsidRPr="00B94F58" w:rsidRDefault="00FD1463" w:rsidP="00CA5D8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471" w14:textId="77777777" w:rsidR="00FD1463" w:rsidRPr="00B94F58" w:rsidRDefault="00FD1463" w:rsidP="00CA5D8F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 окончании работ Подрядчик составляет 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23805ABA" w14:textId="4AD5AE5D" w:rsidR="005E1EE8" w:rsidRDefault="00774E34" w:rsidP="002852D4">
      <w:pPr>
        <w:pStyle w:val="Standard"/>
        <w:spacing w:line="276" w:lineRule="auto"/>
        <w:jc w:val="both"/>
        <w:rPr>
          <w:lang w:val="ru-RU"/>
        </w:rPr>
      </w:pPr>
      <w:r>
        <w:rPr>
          <w:lang w:val="ru-RU"/>
        </w:rPr>
        <w:t>20</w:t>
      </w:r>
      <w:r w:rsidR="00B64D0F">
        <w:rPr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</w:t>
      </w:r>
      <w:r w:rsidR="00740857">
        <w:rPr>
          <w:lang w:val="ru-RU"/>
        </w:rPr>
        <w:t>открытого конкурса</w:t>
      </w:r>
      <w:r w:rsidR="00276FA4">
        <w:rPr>
          <w:lang w:val="ru-RU"/>
        </w:rPr>
        <w:t>,</w:t>
      </w:r>
      <w:r w:rsidR="00B64D0F">
        <w:rPr>
          <w:lang w:val="ru-RU"/>
        </w:rPr>
        <w:t xml:space="preserve"> и сумма договора на выполнение работ не должна превышать </w:t>
      </w:r>
      <w:r w:rsidR="007B5F16" w:rsidRPr="007B5F16">
        <w:rPr>
          <w:lang w:val="ru-RU"/>
        </w:rPr>
        <w:t>8</w:t>
      </w:r>
      <w:r w:rsidR="00184E04">
        <w:rPr>
          <w:lang w:val="ru-RU"/>
        </w:rPr>
        <w:t> </w:t>
      </w:r>
      <w:r w:rsidR="007B5F16" w:rsidRPr="007B5F16">
        <w:rPr>
          <w:lang w:val="ru-RU"/>
        </w:rPr>
        <w:t>896</w:t>
      </w:r>
      <w:r w:rsidR="00184E04">
        <w:rPr>
          <w:lang w:val="ru-RU"/>
        </w:rPr>
        <w:t xml:space="preserve"> </w:t>
      </w:r>
      <w:r w:rsidR="007B5F16" w:rsidRPr="007B5F16">
        <w:rPr>
          <w:lang w:val="ru-RU"/>
        </w:rPr>
        <w:t>346,36 (восемь миллионов восемьсот девяносто шесть тысяч триста сорок шесть) рублей 36 копеек.</w:t>
      </w:r>
      <w:r w:rsidR="005E1EE8" w:rsidRPr="005E1EE8">
        <w:rPr>
          <w:lang w:val="ru-RU"/>
        </w:rPr>
        <w:t xml:space="preserve"> </w:t>
      </w:r>
    </w:p>
    <w:p w14:paraId="06355A90" w14:textId="7380A923" w:rsidR="00B64D0F" w:rsidRDefault="00774E34" w:rsidP="002852D4">
      <w:pPr>
        <w:pStyle w:val="Standard"/>
        <w:spacing w:line="276" w:lineRule="auto"/>
        <w:jc w:val="both"/>
        <w:rPr>
          <w:lang w:val="ru-RU"/>
        </w:rPr>
      </w:pPr>
      <w:r>
        <w:rPr>
          <w:lang w:val="ru-RU"/>
        </w:rPr>
        <w:t>21</w:t>
      </w:r>
      <w:r w:rsidR="00B64D0F">
        <w:rPr>
          <w:lang w:val="ru-RU"/>
        </w:rPr>
        <w:t>. Форма, сроки и порядок оплаты:</w:t>
      </w:r>
    </w:p>
    <w:p w14:paraId="6D462164" w14:textId="77777777" w:rsidR="00F64022" w:rsidRDefault="00B64D0F" w:rsidP="002852D4">
      <w:pPr>
        <w:pStyle w:val="Standard"/>
        <w:tabs>
          <w:tab w:val="left" w:pos="284"/>
        </w:tabs>
        <w:spacing w:line="276" w:lineRule="auto"/>
        <w:rPr>
          <w:lang w:val="ru-RU"/>
        </w:rPr>
      </w:pPr>
      <w:r w:rsidRPr="00B94F58">
        <w:rPr>
          <w:rFonts w:eastAsia="Calibri" w:cs="Times New Roman"/>
          <w:kern w:val="0"/>
          <w:lang w:val="ru-RU" w:bidi="ar-SA"/>
        </w:rPr>
        <w:t>Безналичный расчет, расчет</w:t>
      </w:r>
      <w:r>
        <w:rPr>
          <w:lang w:val="ru-RU"/>
        </w:rPr>
        <w:t xml:space="preserve"> за</w:t>
      </w:r>
      <w:r w:rsidR="00276FA4">
        <w:rPr>
          <w:lang w:val="ru-RU"/>
        </w:rPr>
        <w:t xml:space="preserve"> </w:t>
      </w:r>
      <w:r>
        <w:rPr>
          <w:lang w:val="ru-RU"/>
        </w:rPr>
        <w:t>фактически выполненные работы производится в течении 7</w:t>
      </w:r>
      <w:r w:rsidR="00C9594D">
        <w:rPr>
          <w:lang w:val="ru-RU"/>
        </w:rPr>
        <w:t> </w:t>
      </w:r>
      <w:r>
        <w:rPr>
          <w:lang w:val="ru-RU"/>
        </w:rPr>
        <w:t xml:space="preserve">(семи) рабочих дней после подписания Сторонами актов </w:t>
      </w:r>
      <w:r w:rsidR="00FA34C4">
        <w:rPr>
          <w:lang w:val="ru-RU"/>
        </w:rPr>
        <w:t xml:space="preserve">приемки выполненных работ, формы </w:t>
      </w:r>
    </w:p>
    <w:p w14:paraId="781F594D" w14:textId="367BE719" w:rsidR="00B64D0F" w:rsidRDefault="00521E40" w:rsidP="002852D4">
      <w:pPr>
        <w:pStyle w:val="Standard"/>
        <w:tabs>
          <w:tab w:val="left" w:pos="284"/>
        </w:tabs>
        <w:spacing w:line="276" w:lineRule="auto"/>
        <w:rPr>
          <w:lang w:val="ru-RU"/>
        </w:rPr>
      </w:pPr>
      <w:r>
        <w:rPr>
          <w:lang w:val="ru-RU"/>
        </w:rPr>
        <w:t>КС-2, КС-3</w:t>
      </w:r>
      <w:r w:rsidR="00B64D0F">
        <w:rPr>
          <w:lang w:val="ru-RU"/>
        </w:rPr>
        <w:t>.</w:t>
      </w:r>
    </w:p>
    <w:p w14:paraId="36FCB387" w14:textId="77777777" w:rsidR="00C9594D" w:rsidRDefault="00C9594D" w:rsidP="002852D4">
      <w:pPr>
        <w:pStyle w:val="Standard"/>
        <w:tabs>
          <w:tab w:val="left" w:pos="284"/>
        </w:tabs>
        <w:spacing w:line="276" w:lineRule="auto"/>
        <w:jc w:val="both"/>
        <w:rPr>
          <w:lang w:val="ru-RU"/>
        </w:rPr>
      </w:pPr>
    </w:p>
    <w:p w14:paraId="65B1C89F" w14:textId="45AA72A3" w:rsidR="00B64D0F" w:rsidRDefault="00B64D0F" w:rsidP="002852D4">
      <w:pPr>
        <w:pStyle w:val="Standard"/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15C5A8" w14:textId="77777777" w:rsidR="0012467D" w:rsidRP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>Ведущий инженер по организации эксплуатации</w:t>
      </w:r>
    </w:p>
    <w:p w14:paraId="574CACC6" w14:textId="07E85586" w:rsidR="0012467D" w:rsidRP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 xml:space="preserve"> и ремонту зданий и сооружений </w:t>
      </w:r>
      <w:r w:rsidR="00430827">
        <w:rPr>
          <w:rFonts w:ascii="Times New Roman" w:hAnsi="Times New Roman"/>
          <w:sz w:val="24"/>
          <w:szCs w:val="24"/>
        </w:rPr>
        <w:t xml:space="preserve">                </w:t>
      </w:r>
      <w:r w:rsidRPr="0012467D">
        <w:rPr>
          <w:rFonts w:ascii="Times New Roman" w:hAnsi="Times New Roman"/>
          <w:sz w:val="24"/>
          <w:szCs w:val="24"/>
        </w:rPr>
        <w:t xml:space="preserve">  </w:t>
      </w:r>
      <w:r w:rsidR="00430827">
        <w:rPr>
          <w:rFonts w:ascii="Times New Roman" w:hAnsi="Times New Roman"/>
          <w:sz w:val="24"/>
          <w:szCs w:val="24"/>
        </w:rPr>
        <w:t>_________________</w:t>
      </w:r>
      <w:r w:rsidR="00253772">
        <w:rPr>
          <w:rFonts w:ascii="Times New Roman" w:hAnsi="Times New Roman"/>
          <w:sz w:val="24"/>
          <w:szCs w:val="24"/>
        </w:rPr>
        <w:t xml:space="preserve">       </w:t>
      </w:r>
      <w:r w:rsidRPr="0012467D">
        <w:rPr>
          <w:rFonts w:ascii="Times New Roman" w:hAnsi="Times New Roman"/>
          <w:sz w:val="24"/>
          <w:szCs w:val="24"/>
        </w:rPr>
        <w:t xml:space="preserve">    </w:t>
      </w:r>
      <w:r w:rsidR="00430827">
        <w:rPr>
          <w:rFonts w:ascii="Times New Roman" w:hAnsi="Times New Roman"/>
          <w:sz w:val="24"/>
          <w:szCs w:val="24"/>
        </w:rPr>
        <w:t xml:space="preserve">                       </w:t>
      </w:r>
      <w:r w:rsidRPr="0012467D">
        <w:rPr>
          <w:rFonts w:ascii="Times New Roman" w:hAnsi="Times New Roman"/>
          <w:sz w:val="24"/>
          <w:szCs w:val="24"/>
        </w:rPr>
        <w:t xml:space="preserve"> Р.П. Столярчук</w:t>
      </w:r>
    </w:p>
    <w:p w14:paraId="4635D575" w14:textId="77777777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</w:p>
    <w:p w14:paraId="323BBEFA" w14:textId="77777777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7CB0C948" w:rsidR="0012467D" w:rsidRDefault="0012467D" w:rsidP="002852D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30827">
        <w:rPr>
          <w:rFonts w:ascii="Times New Roman" w:hAnsi="Times New Roman"/>
          <w:sz w:val="24"/>
          <w:szCs w:val="24"/>
        </w:rPr>
        <w:t xml:space="preserve">        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253772">
        <w:rPr>
          <w:rFonts w:ascii="Times New Roman" w:hAnsi="Times New Roman"/>
          <w:sz w:val="24"/>
          <w:szCs w:val="24"/>
          <w:u w:val="single"/>
        </w:rPr>
        <w:t>____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430827"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</w:t>
      </w:r>
      <w:r w:rsidR="00430827">
        <w:rPr>
          <w:rFonts w:ascii="Times New Roman" w:hAnsi="Times New Roman"/>
          <w:sz w:val="24"/>
          <w:szCs w:val="24"/>
        </w:rPr>
        <w:t xml:space="preserve">         </w:t>
      </w:r>
      <w:r w:rsidR="00253772">
        <w:rPr>
          <w:rFonts w:ascii="Times New Roman" w:hAnsi="Times New Roman"/>
          <w:sz w:val="24"/>
          <w:szCs w:val="24"/>
        </w:rPr>
        <w:t xml:space="preserve">    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Чернега</w:t>
      </w:r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3233E460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430827">
        <w:rPr>
          <w:rFonts w:ascii="Times New Roman" w:hAnsi="Times New Roman"/>
          <w:sz w:val="24"/>
          <w:szCs w:val="24"/>
        </w:rPr>
        <w:t xml:space="preserve">        </w:t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430827">
        <w:rPr>
          <w:rFonts w:ascii="Times New Roman" w:hAnsi="Times New Roman"/>
          <w:sz w:val="24"/>
          <w:szCs w:val="24"/>
          <w:u w:val="single"/>
        </w:rPr>
        <w:t>___</w:t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</w:t>
      </w:r>
      <w:r w:rsidR="001A6207">
        <w:rPr>
          <w:rFonts w:ascii="Times New Roman" w:hAnsi="Times New Roman"/>
          <w:sz w:val="24"/>
          <w:szCs w:val="24"/>
        </w:rPr>
        <w:t xml:space="preserve">        </w:t>
      </w:r>
      <w:r w:rsidR="00253772">
        <w:rPr>
          <w:rFonts w:ascii="Times New Roman" w:hAnsi="Times New Roman"/>
          <w:sz w:val="24"/>
          <w:szCs w:val="24"/>
        </w:rPr>
        <w:t xml:space="preserve">        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7DF81" w14:textId="65E9CAA6" w:rsidR="004C6AB4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</w:t>
      </w:r>
      <w:r w:rsidR="00430827">
        <w:rPr>
          <w:rFonts w:ascii="Times New Roman" w:hAnsi="Times New Roman"/>
          <w:sz w:val="24"/>
          <w:szCs w:val="24"/>
        </w:rPr>
        <w:t xml:space="preserve">         </w:t>
      </w:r>
      <w:r w:rsidR="004C6AB4">
        <w:rPr>
          <w:rFonts w:ascii="Times New Roman" w:hAnsi="Times New Roman"/>
          <w:sz w:val="24"/>
          <w:szCs w:val="24"/>
        </w:rPr>
        <w:t xml:space="preserve"> ___________________     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Е.Н. Дубинкина</w:t>
      </w:r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F2F3AB" w14:textId="7F6B61E7" w:rsidR="00F64022" w:rsidRDefault="002852D4" w:rsidP="00D04C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1A6207">
        <w:rPr>
          <w:rFonts w:ascii="Times New Roman" w:hAnsi="Times New Roman"/>
          <w:sz w:val="24"/>
          <w:szCs w:val="24"/>
        </w:rPr>
        <w:t xml:space="preserve"> </w:t>
      </w:r>
      <w:r w:rsidR="00D04C4B">
        <w:rPr>
          <w:rFonts w:ascii="Times New Roman" w:hAnsi="Times New Roman"/>
          <w:sz w:val="24"/>
          <w:szCs w:val="24"/>
        </w:rPr>
        <w:t>Ю</w:t>
      </w:r>
      <w:r w:rsidR="004C6AB4">
        <w:rPr>
          <w:rFonts w:ascii="Times New Roman" w:hAnsi="Times New Roman"/>
          <w:sz w:val="24"/>
          <w:szCs w:val="24"/>
        </w:rPr>
        <w:t>р</w:t>
      </w:r>
      <w:r w:rsidR="001A6207">
        <w:rPr>
          <w:rFonts w:ascii="Times New Roman" w:hAnsi="Times New Roman"/>
          <w:sz w:val="24"/>
          <w:szCs w:val="24"/>
        </w:rPr>
        <w:t xml:space="preserve">исконсульт                </w:t>
      </w:r>
      <w:r w:rsidR="004C6AB4">
        <w:rPr>
          <w:rFonts w:ascii="Times New Roman" w:hAnsi="Times New Roman"/>
          <w:sz w:val="24"/>
          <w:szCs w:val="24"/>
        </w:rPr>
        <w:t xml:space="preserve">     </w:t>
      </w:r>
      <w:r w:rsidR="00F64022">
        <w:rPr>
          <w:rFonts w:ascii="Times New Roman" w:hAnsi="Times New Roman"/>
          <w:sz w:val="24"/>
          <w:szCs w:val="24"/>
        </w:rPr>
        <w:t xml:space="preserve">      </w:t>
      </w:r>
      <w:r w:rsidR="004C6AB4">
        <w:rPr>
          <w:rFonts w:ascii="Times New Roman" w:hAnsi="Times New Roman"/>
          <w:sz w:val="24"/>
          <w:szCs w:val="24"/>
        </w:rPr>
        <w:t xml:space="preserve"> </w:t>
      </w:r>
      <w:r w:rsidR="00F64022">
        <w:rPr>
          <w:rFonts w:ascii="Times New Roman" w:hAnsi="Times New Roman"/>
          <w:sz w:val="24"/>
          <w:szCs w:val="24"/>
        </w:rPr>
        <w:t xml:space="preserve">____________________       </w:t>
      </w:r>
      <w:r w:rsidR="004C6AB4">
        <w:rPr>
          <w:rFonts w:ascii="Times New Roman" w:hAnsi="Times New Roman"/>
          <w:sz w:val="24"/>
          <w:szCs w:val="24"/>
        </w:rPr>
        <w:t xml:space="preserve"> </w:t>
      </w:r>
      <w:r w:rsidR="00A66BC8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 w:rsidR="004C6AB4">
        <w:rPr>
          <w:rFonts w:ascii="Times New Roman" w:hAnsi="Times New Roman"/>
          <w:sz w:val="24"/>
          <w:szCs w:val="24"/>
        </w:rPr>
        <w:t>Судьина</w:t>
      </w:r>
      <w:proofErr w:type="spellEnd"/>
      <w:r w:rsidR="00D04C4B" w:rsidRPr="00D04C4B">
        <w:rPr>
          <w:rFonts w:ascii="Times New Roman" w:hAnsi="Times New Roman"/>
          <w:sz w:val="24"/>
          <w:szCs w:val="24"/>
        </w:rPr>
        <w:t xml:space="preserve"> </w:t>
      </w:r>
    </w:p>
    <w:p w14:paraId="378EC2F5" w14:textId="77777777" w:rsidR="00F64022" w:rsidRDefault="00F64022" w:rsidP="00D04C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8F5A8" w14:textId="69FE69BE" w:rsidR="004C6AB4" w:rsidRDefault="00D04C4B" w:rsidP="00CA5D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сектора по безопасности </w:t>
      </w:r>
      <w:r w:rsidR="00430827">
        <w:rPr>
          <w:rFonts w:ascii="Times New Roman" w:hAnsi="Times New Roman"/>
          <w:sz w:val="24"/>
          <w:szCs w:val="24"/>
        </w:rPr>
        <w:t xml:space="preserve">  </w:t>
      </w:r>
      <w:r w:rsidR="00F64022">
        <w:rPr>
          <w:rFonts w:ascii="Times New Roman" w:hAnsi="Times New Roman"/>
          <w:sz w:val="24"/>
          <w:szCs w:val="24"/>
        </w:rPr>
        <w:t xml:space="preserve">         </w:t>
      </w:r>
      <w:r w:rsidR="00430827">
        <w:rPr>
          <w:rFonts w:ascii="Times New Roman" w:hAnsi="Times New Roman"/>
          <w:sz w:val="24"/>
          <w:szCs w:val="24"/>
        </w:rPr>
        <w:t xml:space="preserve">  </w:t>
      </w:r>
      <w:r w:rsidR="00F64022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F64022">
        <w:rPr>
          <w:rFonts w:ascii="Times New Roman" w:hAnsi="Times New Roman"/>
          <w:sz w:val="24"/>
          <w:szCs w:val="24"/>
        </w:rPr>
        <w:t xml:space="preserve"> </w:t>
      </w:r>
      <w:r w:rsidR="002852D4">
        <w:rPr>
          <w:rFonts w:ascii="Times New Roman" w:hAnsi="Times New Roman"/>
          <w:sz w:val="24"/>
          <w:szCs w:val="24"/>
        </w:rPr>
        <w:t xml:space="preserve">           С.А. </w:t>
      </w:r>
      <w:r>
        <w:rPr>
          <w:rFonts w:ascii="Times New Roman" w:hAnsi="Times New Roman"/>
          <w:sz w:val="24"/>
          <w:szCs w:val="24"/>
        </w:rPr>
        <w:t xml:space="preserve">Петров   </w:t>
      </w:r>
    </w:p>
    <w:p w14:paraId="01151403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20AD72BC" w14:textId="77777777" w:rsidR="004C6AB4" w:rsidRDefault="004C6A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2CC28B" w14:textId="20D47214" w:rsidR="00A66BC8" w:rsidRDefault="00A66BC8" w:rsidP="00CA5D8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7CCF92C" w14:textId="77777777" w:rsidR="00D26157" w:rsidRPr="001612C3" w:rsidRDefault="00D26157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2F50A3" w14:textId="77777777" w:rsidR="001612C3" w:rsidRPr="00BA7F3C" w:rsidRDefault="001612C3" w:rsidP="001612C3">
      <w:pPr>
        <w:jc w:val="center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lastRenderedPageBreak/>
        <w:t>ИНСТРУКЦИИ УЧАСТНИКАМ</w:t>
      </w:r>
    </w:p>
    <w:p w14:paraId="6E356D3B" w14:textId="77777777" w:rsidR="001612C3" w:rsidRPr="00BA7F3C" w:rsidRDefault="001612C3" w:rsidP="001612C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AC5F8E" w14:textId="77777777" w:rsidR="001612C3" w:rsidRPr="00BA7F3C" w:rsidRDefault="001612C3" w:rsidP="001612C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 xml:space="preserve">Настоящая процедура закупки </w:t>
      </w:r>
      <w:r>
        <w:rPr>
          <w:rFonts w:ascii="Times New Roman" w:eastAsia="Times New Roman" w:hAnsi="Times New Roman" w:cs="Times New Roman"/>
        </w:rPr>
        <w:t xml:space="preserve">(открытый конкурс) </w:t>
      </w:r>
      <w:r w:rsidRPr="00BA7F3C">
        <w:rPr>
          <w:rFonts w:ascii="Times New Roman" w:eastAsia="Times New Roman" w:hAnsi="Times New Roman" w:cs="Times New Roman"/>
        </w:rPr>
        <w:t>проводится в соответствии с законодательством о закупках.</w:t>
      </w:r>
    </w:p>
    <w:p w14:paraId="79DA8C72" w14:textId="77777777" w:rsidR="001612C3" w:rsidRPr="00BA7F3C" w:rsidRDefault="001612C3" w:rsidP="001612C3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04AE4A7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6432C297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Участвовать в конкурсе могут поставщики (подрядчики, исполнители), удовлетворяющие требованиям Приглашения. Предложения иных участников будут отклонены.</w:t>
      </w:r>
    </w:p>
    <w:p w14:paraId="0A601897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 xml:space="preserve">2. Расходы на участие в процедуре закупки </w:t>
      </w:r>
    </w:p>
    <w:p w14:paraId="239C046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Участник процедуры закупки несет все расходы, связанные с подготовкой и подачей своего предложения.</w:t>
      </w:r>
    </w:p>
    <w:p w14:paraId="33613843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b/>
        </w:rPr>
        <w:t>3. Разъяснение конкурсных документов</w:t>
      </w:r>
    </w:p>
    <w:p w14:paraId="33B82434" w14:textId="28C6CDA2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0</w:t>
      </w:r>
      <w:r w:rsidRPr="001612C3">
        <w:rPr>
          <w:rFonts w:ascii="Times New Roman" w:eastAsia="Times New Roman" w:hAnsi="Times New Roman" w:cs="Times New Roman"/>
        </w:rPr>
        <w:t>8</w:t>
      </w:r>
      <w:r w:rsidRPr="00BA7F3C">
        <w:rPr>
          <w:rFonts w:ascii="Times New Roman" w:eastAsia="Times New Roman" w:hAnsi="Times New Roman" w:cs="Times New Roman"/>
        </w:rPr>
        <w:t>.</w:t>
      </w:r>
      <w:r w:rsidRPr="001612C3">
        <w:rPr>
          <w:rFonts w:ascii="Times New Roman" w:eastAsia="Times New Roman" w:hAnsi="Times New Roman" w:cs="Times New Roman"/>
        </w:rPr>
        <w:t>12</w:t>
      </w:r>
      <w:r w:rsidRPr="00BA7F3C">
        <w:rPr>
          <w:rFonts w:ascii="Times New Roman" w:eastAsia="Times New Roman" w:hAnsi="Times New Roman" w:cs="Times New Roman"/>
        </w:rPr>
        <w:t xml:space="preserve">.2025г. </w:t>
      </w:r>
    </w:p>
    <w:p w14:paraId="3A51ABC5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4.  Изменение и (или) дополнение конкурсных документов</w:t>
      </w:r>
    </w:p>
    <w:p w14:paraId="6A3765FA" w14:textId="10D2B766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4.1. До 0</w:t>
      </w:r>
      <w:r>
        <w:rPr>
          <w:rFonts w:ascii="Times New Roman" w:eastAsia="Times New Roman" w:hAnsi="Times New Roman" w:cs="Times New Roman"/>
          <w:lang w:val="en-US"/>
        </w:rPr>
        <w:t>9</w:t>
      </w:r>
      <w:r w:rsidRPr="00BA7F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en-US"/>
        </w:rPr>
        <w:t>12</w:t>
      </w:r>
      <w:r w:rsidRPr="00BA7F3C">
        <w:rPr>
          <w:rFonts w:ascii="Times New Roman" w:eastAsia="Times New Roman" w:hAnsi="Times New Roman" w:cs="Times New Roman"/>
        </w:rPr>
        <w:t>.2025г.  конкурсные документы могут быть изменены и (или) дополнены.</w:t>
      </w:r>
    </w:p>
    <w:p w14:paraId="6A50179C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DA6BC2D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08DD188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5. Официальный язык и обмен документами и сведениями</w:t>
      </w:r>
    </w:p>
    <w:p w14:paraId="7BAC174F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40727CA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718E2E0C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6. Оценка данных участников</w:t>
      </w:r>
    </w:p>
    <w:p w14:paraId="76896F01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6.1. Оценка данных участников будет проведена на стадии до оценки конкурсных предложений.</w:t>
      </w:r>
    </w:p>
    <w:p w14:paraId="117461E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BA7F3C">
        <w:rPr>
          <w:rFonts w:ascii="Times New Roman" w:eastAsia="Times New Roman" w:hAnsi="Times New Roman" w:cs="Times New Roman"/>
          <w:lang w:eastAsia="ru-RU"/>
        </w:rPr>
        <w:t>финансовая состоятельность, опыт, техническая квалификация.</w:t>
      </w:r>
    </w:p>
    <w:p w14:paraId="38DC2A4A" w14:textId="77777777" w:rsidR="001612C3" w:rsidRPr="00BA7F3C" w:rsidRDefault="001612C3" w:rsidP="001612C3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714F372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</w:rPr>
        <w:t xml:space="preserve">6.4. </w:t>
      </w:r>
      <w:r w:rsidRPr="00BA7F3C">
        <w:rPr>
          <w:rFonts w:ascii="Times New Roman" w:eastAsia="Calibri" w:hAnsi="Times New Roman" w:cs="Times New Roman"/>
        </w:rPr>
        <w:t>Участником должны быть предоставлены документы, указанные в Приглашении:</w:t>
      </w:r>
    </w:p>
    <w:p w14:paraId="07034D41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7. Оформление предложения</w:t>
      </w:r>
    </w:p>
    <w:p w14:paraId="24B75CC1" w14:textId="7329B2F9" w:rsidR="001612C3" w:rsidRPr="00723EA3" w:rsidRDefault="001612C3" w:rsidP="00723EA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</w:rPr>
      </w:pPr>
      <w:r w:rsidRPr="00BA7F3C">
        <w:rPr>
          <w:rFonts w:ascii="Times New Roman" w:eastAsia="Times New Roman" w:hAnsi="Times New Roman" w:cs="Times New Roman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 (пример: </w:t>
      </w:r>
      <w:r w:rsidRPr="00BA7F3C">
        <w:rPr>
          <w:rFonts w:ascii="Times New Roman" w:eastAsia="Times New Roman" w:hAnsi="Times New Roman" w:cs="Times New Roman"/>
          <w:i/>
          <w:iCs/>
        </w:rPr>
        <w:t>«Заявка на участие в открытом конкурсе на</w:t>
      </w:r>
      <w:r w:rsidRPr="00BA7F3C"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  <w:t xml:space="preserve"> </w:t>
      </w:r>
      <w:r w:rsidR="00723EA3" w:rsidRPr="00723EA3">
        <w:rPr>
          <w:rFonts w:ascii="Times New Roman" w:eastAsia="Times New Roman" w:hAnsi="Times New Roman" w:cs="Times New Roman"/>
          <w:i/>
          <w:iCs/>
        </w:rPr>
        <w:t>выполнение комплекса работ по объекту: «Текущий ремонт помещений здания клуба ДОЦ ГУ санаторий «Белая Русь» (согласно дизайн-проекту)»</w:t>
      </w:r>
      <w:r w:rsidR="00723EA3">
        <w:rPr>
          <w:rFonts w:ascii="Times New Roman" w:eastAsia="Times New Roman" w:hAnsi="Times New Roman" w:cs="Times New Roman"/>
          <w:i/>
          <w:iCs/>
        </w:rPr>
        <w:t xml:space="preserve">. </w:t>
      </w:r>
      <w:r w:rsidRPr="00BA7F3C">
        <w:rPr>
          <w:rFonts w:ascii="Times New Roman" w:eastAsia="Times New Roman" w:hAnsi="Times New Roman" w:cs="Times New Roman"/>
        </w:rPr>
        <w:t>Конверт должен быть опечатан (в случае наличия у участника печати).</w:t>
      </w:r>
    </w:p>
    <w:p w14:paraId="296E1D0D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9. Подача предложения</w:t>
      </w:r>
    </w:p>
    <w:p w14:paraId="005D3366" w14:textId="3A444D4E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 xml:space="preserve">9.1. Предложение направляется в ГУ санаторий «Белая Русь» (352832, Краснодарский край, </w:t>
      </w:r>
      <w:r w:rsidR="00723EA3">
        <w:rPr>
          <w:rFonts w:ascii="Times New Roman" w:eastAsia="Times New Roman" w:hAnsi="Times New Roman" w:cs="Times New Roman"/>
        </w:rPr>
        <w:t xml:space="preserve">М.О. </w:t>
      </w:r>
      <w:r w:rsidRPr="00BA7F3C">
        <w:rPr>
          <w:rFonts w:ascii="Times New Roman" w:eastAsia="Times New Roman" w:hAnsi="Times New Roman" w:cs="Times New Roman"/>
        </w:rPr>
        <w:t>Туапсинский, п. Майский</w:t>
      </w:r>
      <w:r w:rsidR="00723EA3">
        <w:rPr>
          <w:rFonts w:ascii="Times New Roman" w:eastAsia="Times New Roman" w:hAnsi="Times New Roman" w:cs="Times New Roman"/>
        </w:rPr>
        <w:t>, ул. Центральная, д.14</w:t>
      </w:r>
      <w:r w:rsidRPr="00BA7F3C">
        <w:rPr>
          <w:rFonts w:ascii="Times New Roman" w:eastAsia="Times New Roman" w:hAnsi="Times New Roman" w:cs="Times New Roman"/>
        </w:rPr>
        <w:t xml:space="preserve">) почтой либо курьером в срок, указанный в приглашении. </w:t>
      </w:r>
    </w:p>
    <w:p w14:paraId="128981F6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</w:rPr>
        <w:t xml:space="preserve">9.2. Предложение будет регистрироваться секретарем </w:t>
      </w:r>
      <w:r>
        <w:rPr>
          <w:rFonts w:ascii="Times New Roman" w:eastAsia="Times New Roman" w:hAnsi="Times New Roman" w:cs="Times New Roman"/>
        </w:rPr>
        <w:t>руководителя</w:t>
      </w:r>
      <w:r w:rsidRPr="00BA7F3C">
        <w:rPr>
          <w:rFonts w:ascii="Times New Roman" w:eastAsia="Times New Roman" w:hAnsi="Times New Roman" w:cs="Times New Roman"/>
          <w:lang w:eastAsia="ru-RU"/>
        </w:rPr>
        <w:t xml:space="preserve"> в день поступления</w:t>
      </w:r>
      <w:r w:rsidRPr="00BA7F3C">
        <w:rPr>
          <w:rFonts w:ascii="Times New Roman" w:eastAsia="Times New Roman" w:hAnsi="Times New Roman" w:cs="Times New Roman"/>
        </w:rPr>
        <w:t>.</w:t>
      </w:r>
    </w:p>
    <w:p w14:paraId="404B6CCC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10. Запоздавшие предложения</w:t>
      </w:r>
    </w:p>
    <w:p w14:paraId="28999952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После истечения срока для подготовки и подачи предложений предложения не принимаются.</w:t>
      </w:r>
    </w:p>
    <w:p w14:paraId="279BA838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11. Изменение и отзыв предложения</w:t>
      </w:r>
    </w:p>
    <w:p w14:paraId="1991467C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7549CA3A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2AE00257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13. Открытие предложений</w:t>
      </w:r>
    </w:p>
    <w:p w14:paraId="6EC69367" w14:textId="117EAFEA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</w:rPr>
        <w:t xml:space="preserve">13.1. Открытие предложений будут производиться комиссией </w:t>
      </w:r>
      <w:r w:rsidRPr="00BA7F3C">
        <w:rPr>
          <w:rFonts w:ascii="Times New Roman" w:eastAsia="Times New Roman" w:hAnsi="Times New Roman" w:cs="Times New Roman"/>
          <w:lang w:eastAsia="ru-RU"/>
        </w:rPr>
        <w:t xml:space="preserve">по проведению процедур закупок товаров (работ, услуг), </w:t>
      </w:r>
      <w:r w:rsidRPr="00BA7F3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0</w:t>
      </w:r>
      <w:r w:rsidR="00723EA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</w:t>
      </w:r>
      <w:r w:rsidRPr="00BA7F3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723EA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12</w:t>
      </w:r>
      <w:r w:rsidRPr="00BA7F3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.2025г. </w:t>
      </w:r>
      <w:r w:rsidRPr="00BA7F3C">
        <w:rPr>
          <w:rFonts w:ascii="Times New Roman" w:eastAsia="Times New Roman" w:hAnsi="Times New Roman" w:cs="Times New Roman"/>
          <w:shd w:val="clear" w:color="auto" w:fill="FFFFFF"/>
        </w:rPr>
        <w:t xml:space="preserve">в 10.00ч. </w:t>
      </w:r>
      <w:r w:rsidRPr="00BA7F3C">
        <w:rPr>
          <w:rFonts w:ascii="Times New Roman" w:eastAsia="Times New Roman" w:hAnsi="Times New Roman" w:cs="Times New Roman"/>
        </w:rPr>
        <w:t xml:space="preserve">по следующему адресу: 352832, Краснодарский край, </w:t>
      </w:r>
      <w:r w:rsidR="00723EA3">
        <w:rPr>
          <w:rFonts w:ascii="Times New Roman" w:eastAsia="Times New Roman" w:hAnsi="Times New Roman" w:cs="Times New Roman"/>
        </w:rPr>
        <w:t xml:space="preserve">М.О. </w:t>
      </w:r>
      <w:r w:rsidRPr="00BA7F3C">
        <w:rPr>
          <w:rFonts w:ascii="Times New Roman" w:eastAsia="Times New Roman" w:hAnsi="Times New Roman" w:cs="Times New Roman"/>
        </w:rPr>
        <w:t>Туапсинский, п. Майский</w:t>
      </w:r>
      <w:r w:rsidR="00723EA3">
        <w:rPr>
          <w:rFonts w:ascii="Times New Roman" w:eastAsia="Times New Roman" w:hAnsi="Times New Roman" w:cs="Times New Roman"/>
        </w:rPr>
        <w:t>, ул. Центральная. д.14,</w:t>
      </w:r>
      <w:r w:rsidRPr="00BA7F3C">
        <w:rPr>
          <w:rFonts w:ascii="Times New Roman" w:eastAsia="Times New Roman" w:hAnsi="Times New Roman" w:cs="Times New Roman"/>
        </w:rPr>
        <w:t xml:space="preserve"> в кабинете заместителя директора по эксплуатации и техническим вопросам.</w:t>
      </w:r>
    </w:p>
    <w:p w14:paraId="5311C16A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6B35E808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14. Рассмотрение предложений</w:t>
      </w:r>
    </w:p>
    <w:p w14:paraId="0E1363A9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lastRenderedPageBreak/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18E2FB7A" w14:textId="5DD7E036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</w:rPr>
        <w:t>Предложения будут рассмотрены</w:t>
      </w:r>
      <w:r w:rsidRPr="00BA7F3C">
        <w:rPr>
          <w:rFonts w:ascii="Times New Roman" w:eastAsia="Times New Roman" w:hAnsi="Times New Roman" w:cs="Times New Roman"/>
          <w:shd w:val="clear" w:color="auto" w:fill="FFFFFF"/>
        </w:rPr>
        <w:t xml:space="preserve"> до </w:t>
      </w:r>
      <w:r w:rsidR="00723EA3">
        <w:rPr>
          <w:rFonts w:ascii="Times New Roman" w:eastAsia="Times New Roman" w:hAnsi="Times New Roman" w:cs="Times New Roman"/>
          <w:b/>
          <w:bCs/>
          <w:shd w:val="clear" w:color="auto" w:fill="FFFFFF"/>
        </w:rPr>
        <w:t>13</w:t>
      </w:r>
      <w:r w:rsidRPr="00BA7F3C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  <w:r w:rsidR="00723EA3">
        <w:rPr>
          <w:rFonts w:ascii="Times New Roman" w:eastAsia="Times New Roman" w:hAnsi="Times New Roman" w:cs="Times New Roman"/>
          <w:b/>
          <w:bCs/>
          <w:shd w:val="clear" w:color="auto" w:fill="FFFFFF"/>
        </w:rPr>
        <w:t>12</w:t>
      </w:r>
      <w:r w:rsidRPr="00BA7F3C">
        <w:rPr>
          <w:rFonts w:ascii="Times New Roman" w:eastAsia="Times New Roman" w:hAnsi="Times New Roman" w:cs="Times New Roman"/>
          <w:b/>
          <w:bCs/>
          <w:shd w:val="clear" w:color="auto" w:fill="FFFFFF"/>
        </w:rPr>
        <w:t>.2025г.</w:t>
      </w:r>
    </w:p>
    <w:p w14:paraId="56D629D2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15. Отклонение предложений</w:t>
      </w:r>
    </w:p>
    <w:p w14:paraId="710F4776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15.1. Предложение будет отклонено, если:</w:t>
      </w:r>
    </w:p>
    <w:p w14:paraId="72356277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предложение не отвечает требованиям конкурсных документов;</w:t>
      </w:r>
    </w:p>
    <w:p w14:paraId="050F5EF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9BA6386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3E88DDF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B79E0D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6372C57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15.2. Заказчик оставляет за собой право отклонить все предложения до выбора наилучшего из них.</w:t>
      </w:r>
    </w:p>
    <w:p w14:paraId="1DACFAB9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15.3. Уведомление участнику(</w:t>
      </w:r>
      <w:proofErr w:type="spellStart"/>
      <w:r w:rsidRPr="00BA7F3C">
        <w:rPr>
          <w:rFonts w:ascii="Times New Roman" w:eastAsia="Times New Roman" w:hAnsi="Times New Roman" w:cs="Times New Roman"/>
        </w:rPr>
        <w:t>ам</w:t>
      </w:r>
      <w:proofErr w:type="spellEnd"/>
      <w:r w:rsidRPr="00BA7F3C">
        <w:rPr>
          <w:rFonts w:ascii="Times New Roman" w:eastAsia="Times New Roman" w:hAnsi="Times New Roman" w:cs="Times New Roman"/>
        </w:rPr>
        <w:t>), предложение(я) которого(</w:t>
      </w:r>
      <w:proofErr w:type="spellStart"/>
      <w:r w:rsidRPr="00BA7F3C">
        <w:rPr>
          <w:rFonts w:ascii="Times New Roman" w:eastAsia="Times New Roman" w:hAnsi="Times New Roman" w:cs="Times New Roman"/>
        </w:rPr>
        <w:t>ых</w:t>
      </w:r>
      <w:proofErr w:type="spellEnd"/>
      <w:r w:rsidRPr="00BA7F3C">
        <w:rPr>
          <w:rFonts w:ascii="Times New Roman" w:eastAsia="Times New Roman" w:hAnsi="Times New Roman" w:cs="Times New Roman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101B3B0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16. Оценка предложений и выбор поставщика (подрядчика, исполнителя)</w:t>
      </w:r>
    </w:p>
    <w:p w14:paraId="7FB3B79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2C96B2A3" w14:textId="77777777" w:rsidR="001612C3" w:rsidRPr="00BA7F3C" w:rsidRDefault="001612C3" w:rsidP="00161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7F3C">
        <w:rPr>
          <w:rFonts w:ascii="Times New Roman" w:eastAsia="Times New Roman" w:hAnsi="Times New Roman" w:cs="Times New Roman"/>
          <w:color w:val="000000"/>
          <w:lang w:eastAsia="ru-RU"/>
        </w:rPr>
        <w:t xml:space="preserve">16.2 Оценка предложений будет проводиться в соответствии со следующими критериями: минимальная стоимость, сроки выполнения работ, условия оплаты, соответствующее финансовое положение и технические возможности. </w:t>
      </w:r>
    </w:p>
    <w:p w14:paraId="2C4FD316" w14:textId="77777777" w:rsidR="001612C3" w:rsidRPr="00BA7F3C" w:rsidRDefault="001612C3" w:rsidP="00161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7F3C">
        <w:rPr>
          <w:rFonts w:ascii="Times New Roman" w:eastAsia="Times New Roman" w:hAnsi="Times New Roman" w:cs="Times New Roman"/>
          <w:lang w:eastAsia="ru-RU"/>
        </w:rPr>
        <w:t>16.3. Требования к товару: согласно Техническому заданию.</w:t>
      </w:r>
    </w:p>
    <w:p w14:paraId="0D61AB7E" w14:textId="08624D5D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 xml:space="preserve">16.4. Решение комиссии о выборе наилучшего предложения </w:t>
      </w:r>
      <w:r w:rsidR="00723EA3">
        <w:rPr>
          <w:rFonts w:ascii="Times New Roman" w:eastAsia="Times New Roman" w:hAnsi="Times New Roman" w:cs="Times New Roman"/>
          <w:b/>
          <w:bCs/>
        </w:rPr>
        <w:t>12</w:t>
      </w:r>
      <w:r w:rsidRPr="00BA7F3C">
        <w:rPr>
          <w:rFonts w:ascii="Times New Roman" w:eastAsia="Times New Roman" w:hAnsi="Times New Roman" w:cs="Times New Roman"/>
          <w:b/>
          <w:bCs/>
        </w:rPr>
        <w:t>.</w:t>
      </w:r>
      <w:r w:rsidR="00723EA3">
        <w:rPr>
          <w:rFonts w:ascii="Times New Roman" w:eastAsia="Times New Roman" w:hAnsi="Times New Roman" w:cs="Times New Roman"/>
          <w:b/>
          <w:bCs/>
        </w:rPr>
        <w:t>12</w:t>
      </w:r>
      <w:r w:rsidRPr="00BA7F3C">
        <w:rPr>
          <w:rFonts w:ascii="Times New Roman" w:eastAsia="Times New Roman" w:hAnsi="Times New Roman" w:cs="Times New Roman"/>
          <w:b/>
          <w:bCs/>
        </w:rPr>
        <w:t>.2025г</w:t>
      </w:r>
    </w:p>
    <w:p w14:paraId="76FCB299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7F3C">
        <w:rPr>
          <w:rFonts w:ascii="Times New Roman" w:eastAsia="Times New Roman" w:hAnsi="Times New Roman" w:cs="Times New Roman"/>
          <w:b/>
        </w:rPr>
        <w:t>17. Заключение договора</w:t>
      </w:r>
    </w:p>
    <w:p w14:paraId="575C8FC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7F3C">
        <w:rPr>
          <w:rFonts w:ascii="Times New Roman" w:eastAsia="Times New Roman" w:hAnsi="Times New Roman" w:cs="Times New Roman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5043988" w14:textId="77777777" w:rsidR="001612C3" w:rsidRPr="00BA7F3C" w:rsidRDefault="001612C3" w:rsidP="001612C3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14:paraId="5E1FDC63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56B4D5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641451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6C1F19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F1DA5A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52611F" w14:textId="77777777" w:rsidR="001612C3" w:rsidRPr="00BA7F3C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64C577" w14:textId="77777777" w:rsidR="001612C3" w:rsidRPr="00BA7F3C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F852F3" w14:textId="77777777" w:rsidR="001612C3" w:rsidRPr="00BA7F3C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9323B3" w14:textId="77777777" w:rsidR="001612C3" w:rsidRPr="00BA7F3C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CD4167" w14:textId="77777777" w:rsidR="001612C3" w:rsidRPr="00BA7F3C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2C8D0" w14:textId="77777777" w:rsidR="001612C3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1B7AA" w14:textId="77777777" w:rsidR="00723EA3" w:rsidRDefault="00723EA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A1B860" w14:textId="77777777" w:rsidR="00723EA3" w:rsidRDefault="00723EA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016F76" w14:textId="77777777" w:rsidR="00723EA3" w:rsidRDefault="00723EA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1D276" w14:textId="77777777" w:rsidR="00723EA3" w:rsidRPr="00BA7F3C" w:rsidRDefault="00723EA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EEA1F8" w14:textId="77777777" w:rsidR="001612C3" w:rsidRPr="00BA7F3C" w:rsidRDefault="001612C3" w:rsidP="001612C3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C88FD8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4328EA" w14:textId="77777777" w:rsidR="001612C3" w:rsidRPr="00BA7F3C" w:rsidRDefault="001612C3" w:rsidP="001612C3">
      <w:pPr>
        <w:autoSpaceDN w:val="0"/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7F3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40854B83" w14:textId="4F5EE635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2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На фирменном бланке письма организации</w:t>
      </w:r>
    </w:p>
    <w:p w14:paraId="54AEA466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4AE5C5A7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DC8762" w14:textId="77777777" w:rsidR="001612C3" w:rsidRPr="00BA7F3C" w:rsidRDefault="001612C3" w:rsidP="001612C3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</w:p>
    <w:p w14:paraId="0642B424" w14:textId="77777777" w:rsidR="001612C3" w:rsidRPr="00BA7F3C" w:rsidRDefault="001612C3" w:rsidP="001612C3">
      <w:pPr>
        <w:tabs>
          <w:tab w:val="left" w:pos="558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Исх.№__ от ____202_г                                              Директору ГУ Санаторий «Белая Русь»</w:t>
      </w:r>
    </w:p>
    <w:p w14:paraId="48056E2B" w14:textId="77777777" w:rsidR="001612C3" w:rsidRPr="00BA7F3C" w:rsidRDefault="001612C3" w:rsidP="001612C3">
      <w:pPr>
        <w:tabs>
          <w:tab w:val="left" w:pos="558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Северину С.М.</w:t>
      </w:r>
    </w:p>
    <w:p w14:paraId="13603E17" w14:textId="77777777" w:rsidR="001612C3" w:rsidRPr="00BA7F3C" w:rsidRDefault="001612C3" w:rsidP="001612C3">
      <w:pPr>
        <w:keepNext/>
        <w:widowControl w:val="0"/>
        <w:numPr>
          <w:ilvl w:val="0"/>
          <w:numId w:val="22"/>
        </w:numPr>
        <w:suppressAutoHyphens w:val="0"/>
        <w:autoSpaceDN w:val="0"/>
        <w:spacing w:before="240" w:after="60" w:line="252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Предложение (заявка) на участие в открытом конкурсе</w:t>
      </w:r>
    </w:p>
    <w:p w14:paraId="6E3AC35B" w14:textId="77777777" w:rsidR="001612C3" w:rsidRPr="00BA7F3C" w:rsidRDefault="001612C3" w:rsidP="001612C3">
      <w:pPr>
        <w:keepNext/>
        <w:widowControl w:val="0"/>
        <w:numPr>
          <w:ilvl w:val="2"/>
          <w:numId w:val="22"/>
        </w:numPr>
        <w:suppressAutoHyphens w:val="0"/>
        <w:autoSpaceDN w:val="0"/>
        <w:spacing w:before="240" w:after="60" w:line="252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6"/>
          <w:lang w:eastAsia="zh-CN"/>
        </w:rPr>
      </w:pPr>
      <w:r w:rsidRPr="00BA7F3C">
        <w:rPr>
          <w:rFonts w:ascii="Times New Roman" w:eastAsia="Times New Roman" w:hAnsi="Times New Roman" w:cs="Times New Roman"/>
          <w:bCs/>
          <w:sz w:val="24"/>
          <w:szCs w:val="26"/>
          <w:lang w:eastAsia="zh-CN"/>
        </w:rPr>
        <w:t>Общие сведения об участнике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264"/>
      </w:tblGrid>
      <w:tr w:rsidR="001612C3" w:rsidRPr="00BA7F3C" w14:paraId="7BBA5E6D" w14:textId="77777777" w:rsidTr="008222C3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7371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99C8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соискателе</w:t>
            </w:r>
          </w:p>
        </w:tc>
      </w:tr>
      <w:tr w:rsidR="001612C3" w:rsidRPr="00BA7F3C" w14:paraId="144A706B" w14:textId="77777777" w:rsidTr="008222C3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7475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Полное наименование 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85E5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12C3" w:rsidRPr="00BA7F3C" w14:paraId="6AA86308" w14:textId="77777777" w:rsidTr="008222C3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84A1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Свидетельство о регистрации</w:t>
            </w:r>
          </w:p>
          <w:p w14:paraId="2F37BA1B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(дата, номер, орган регистрации)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5855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12C3" w:rsidRPr="00BA7F3C" w14:paraId="59D51EFB" w14:textId="77777777" w:rsidTr="008222C3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25E9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righ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4D15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12C3" w:rsidRPr="00BA7F3C" w14:paraId="04682C89" w14:textId="77777777" w:rsidTr="008222C3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62DE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Телефон, Е-</w:t>
            </w: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</w:p>
          <w:p w14:paraId="3C67B6C4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Контактное лицо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480E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12C3" w:rsidRPr="00BA7F3C" w14:paraId="4485F94E" w14:textId="77777777" w:rsidTr="008222C3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4988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</w:t>
            </w:r>
          </w:p>
          <w:p w14:paraId="19EE9E01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5DA8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1612C3" w:rsidRPr="00BA7F3C" w14:paraId="0D06F7D0" w14:textId="77777777" w:rsidTr="008222C3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082A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Руководитель</w:t>
            </w:r>
          </w:p>
          <w:p w14:paraId="15D82381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C316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F5DB1B7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779A70" w14:textId="77777777" w:rsidR="001612C3" w:rsidRPr="00BA7F3C" w:rsidRDefault="001612C3" w:rsidP="001612C3">
      <w:pPr>
        <w:tabs>
          <w:tab w:val="left" w:pos="426"/>
        </w:tabs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извещение о проведении открытого конкурса и документацию о закупке от «___»_______ 20__г на выполнение работ по _________________  для нужд Государственного учреждения санаторий «Белая Русь» направляем следующие документы, </w:t>
      </w:r>
      <w:r w:rsidRPr="00BA7F3C">
        <w:rPr>
          <w:rFonts w:ascii="Times New Roman" w:eastAsia="Times New Roman" w:hAnsi="Times New Roman" w:cs="Times New Roman"/>
          <w:sz w:val="24"/>
          <w:szCs w:val="24"/>
        </w:rPr>
        <w:t>подтверждающие соответствие требованиям, установленным в документации о закупке для участия в открытом конкурсе:</w:t>
      </w:r>
      <w:r w:rsidRPr="00BA7F3C">
        <w:rPr>
          <w:rFonts w:ascii="Times New Roman" w:eastAsia="Times New Roman" w:hAnsi="Times New Roman" w:cs="Times New Roman"/>
          <w:sz w:val="24"/>
          <w:szCs w:val="24"/>
        </w:rPr>
        <w:br/>
        <w:t>2. Срок выполнения работ:</w:t>
      </w:r>
    </w:p>
    <w:p w14:paraId="0F6C962E" w14:textId="77777777" w:rsidR="001612C3" w:rsidRPr="00BA7F3C" w:rsidRDefault="001612C3" w:rsidP="001612C3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3.Форма спецификации;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3502"/>
        <w:gridCol w:w="992"/>
        <w:gridCol w:w="1417"/>
        <w:gridCol w:w="1701"/>
        <w:gridCol w:w="1446"/>
      </w:tblGrid>
      <w:tr w:rsidR="001612C3" w:rsidRPr="00BA7F3C" w14:paraId="09650327" w14:textId="77777777" w:rsidTr="008222C3">
        <w:trPr>
          <w:trHeight w:val="8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0DDE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982EF78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7EB2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6407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55805A00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9CC6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2B8C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с НДС</w:t>
            </w:r>
          </w:p>
          <w:p w14:paraId="44238EF9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2330BCA0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1B9F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  <w:p w14:paraId="4E4D5FE7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A7F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учетом НДС руб.</w:t>
            </w:r>
          </w:p>
        </w:tc>
      </w:tr>
      <w:tr w:rsidR="001612C3" w:rsidRPr="00BA7F3C" w14:paraId="06FA72F6" w14:textId="77777777" w:rsidTr="008222C3">
        <w:trPr>
          <w:trHeight w:val="4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A7AB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FCF2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C81B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6569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506D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32ED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12C3" w:rsidRPr="00BA7F3C" w14:paraId="0B4B41B4" w14:textId="77777777" w:rsidTr="008222C3">
        <w:trPr>
          <w:trHeight w:val="41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F812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A6ED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AA83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4A51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E063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2370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12C3" w:rsidRPr="00BA7F3C" w14:paraId="1B0CCAD4" w14:textId="77777777" w:rsidTr="008222C3">
        <w:trPr>
          <w:trHeight w:val="41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4AD7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F9A4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D2C1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2F93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DED0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A52F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12C3" w:rsidRPr="00BA7F3C" w14:paraId="11F0F6FC" w14:textId="77777777" w:rsidTr="008222C3">
        <w:trPr>
          <w:trHeight w:val="42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D6D2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0BC7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DB29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9621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87C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F53D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12C3" w:rsidRPr="00BA7F3C" w14:paraId="1049CE12" w14:textId="77777777" w:rsidTr="008222C3">
        <w:trPr>
          <w:trHeight w:val="2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E282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8194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B0E7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7937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2806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1704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12C3" w:rsidRPr="00BA7F3C" w14:paraId="01992091" w14:textId="77777777" w:rsidTr="008222C3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454D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A717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счёт ___________</w:t>
            </w:r>
          </w:p>
          <w:p w14:paraId="52B4EA9B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2C3" w:rsidRPr="00BA7F3C" w14:paraId="4B39F1FE" w14:textId="77777777" w:rsidTr="008222C3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0F7F" w14:textId="77777777" w:rsidR="001612C3" w:rsidRPr="00BA7F3C" w:rsidRDefault="001612C3" w:rsidP="008222C3">
            <w:pPr>
              <w:widowControl w:val="0"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 (форма оплаты, сроки)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7D83" w14:textId="77777777" w:rsidR="001612C3" w:rsidRPr="00BA7F3C" w:rsidRDefault="001612C3" w:rsidP="008222C3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056A3A" w14:textId="77777777" w:rsidR="001612C3" w:rsidRPr="00BA7F3C" w:rsidRDefault="001612C3" w:rsidP="001612C3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8FB74" w14:textId="77777777" w:rsidR="001612C3" w:rsidRPr="00BA7F3C" w:rsidRDefault="001612C3" w:rsidP="001612C3">
      <w:pPr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цена договора составляет_______________________________</w:t>
      </w:r>
    </w:p>
    <w:p w14:paraId="4C635673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(_____________________________________________________________) рублей ____ копеек.        </w:t>
      </w:r>
    </w:p>
    <w:p w14:paraId="19F8544B" w14:textId="77777777" w:rsidR="001612C3" w:rsidRPr="00BA7F3C" w:rsidRDefault="001612C3" w:rsidP="001612C3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A7F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цену цифрами и прописью)</w:t>
      </w:r>
      <w:r w:rsidRPr="00BA7F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14:paraId="66C684E8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68E592F1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Заявленная нами цена указана с учетом затрат на уплату налогов, сборов и других </w:t>
      </w: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платежей по выполняемым работам</w:t>
      </w:r>
      <w:r w:rsidRPr="00BA7F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A431F83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наши предложения, изложенные выше, будут приняты, мы берем на себя обязательство выполнить работы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C1CB704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6. В случае выбора нас Победителем </w:t>
      </w: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 на себя обязательства подписать договор с Заказчиком на выполнение работ в соответствии с требованиями закупочной документации.</w:t>
      </w:r>
    </w:p>
    <w:p w14:paraId="44A5C070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45411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F3C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5DA9DFAC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F3C">
        <w:rPr>
          <w:rFonts w:ascii="Times New Roman" w:eastAsia="Times New Roman" w:hAnsi="Times New Roman" w:cs="Times New Roman"/>
          <w:sz w:val="24"/>
          <w:szCs w:val="24"/>
        </w:rPr>
        <w:t>1. Документы, подтверждающие данные, на _____ л. в 1 экз.</w:t>
      </w:r>
    </w:p>
    <w:p w14:paraId="58F6BEF9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3C">
        <w:rPr>
          <w:rFonts w:ascii="Times New Roman" w:eastAsia="Times New Roman" w:hAnsi="Times New Roman" w:cs="Times New Roman"/>
          <w:sz w:val="24"/>
          <w:szCs w:val="24"/>
        </w:rPr>
        <w:t>2. Спецификация на _____ л. в 1 экз.</w:t>
      </w:r>
    </w:p>
    <w:p w14:paraId="0D09291B" w14:textId="77777777" w:rsidR="001612C3" w:rsidRPr="00BA7F3C" w:rsidRDefault="001612C3" w:rsidP="001612C3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A7F3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A7F3C">
        <w:rPr>
          <w:rFonts w:ascii="Times New Roman" w:eastAsia="Times New Roman" w:hAnsi="Times New Roman" w:cs="Times New Roman"/>
          <w:i/>
          <w:sz w:val="24"/>
          <w:szCs w:val="24"/>
        </w:rPr>
        <w:t>(Указать другие прилагаемые документы)</w:t>
      </w:r>
      <w:r w:rsidRPr="00BA7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7AB1B3" w14:textId="77777777" w:rsidR="001612C3" w:rsidRPr="00BA7F3C" w:rsidRDefault="001612C3" w:rsidP="001612C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FDF0C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копии заверены подписью руководителя и печатью предприятия.</w:t>
      </w:r>
    </w:p>
    <w:p w14:paraId="671C799E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28D52" w14:textId="77777777" w:rsidR="001612C3" w:rsidRPr="00BA7F3C" w:rsidRDefault="001612C3" w:rsidP="001612C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A46459" w14:textId="77777777" w:rsidR="001612C3" w:rsidRPr="00BA7F3C" w:rsidRDefault="001612C3" w:rsidP="001612C3">
      <w:pPr>
        <w:tabs>
          <w:tab w:val="left" w:pos="709"/>
        </w:tabs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Руководитель </w:t>
      </w:r>
    </w:p>
    <w:p w14:paraId="152FF74F" w14:textId="77777777" w:rsidR="001612C3" w:rsidRPr="001612C3" w:rsidRDefault="001612C3" w:rsidP="001612C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12C3" w:rsidRPr="001612C3" w:rsidSect="00D04C4B">
      <w:pgSz w:w="11906" w:h="16838"/>
      <w:pgMar w:top="510" w:right="680" w:bottom="51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8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10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2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5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931662949">
    <w:abstractNumId w:val="11"/>
  </w:num>
  <w:num w:numId="2" w16cid:durableId="213852566">
    <w:abstractNumId w:val="10"/>
  </w:num>
  <w:num w:numId="3" w16cid:durableId="1884293625">
    <w:abstractNumId w:val="13"/>
  </w:num>
  <w:num w:numId="4" w16cid:durableId="141890919">
    <w:abstractNumId w:val="21"/>
  </w:num>
  <w:num w:numId="5" w16cid:durableId="230583703">
    <w:abstractNumId w:val="14"/>
  </w:num>
  <w:num w:numId="6" w16cid:durableId="1969116541">
    <w:abstractNumId w:val="0"/>
  </w:num>
  <w:num w:numId="7" w16cid:durableId="662397624">
    <w:abstractNumId w:val="1"/>
  </w:num>
  <w:num w:numId="8" w16cid:durableId="1516067019">
    <w:abstractNumId w:val="2"/>
  </w:num>
  <w:num w:numId="9" w16cid:durableId="494609743">
    <w:abstractNumId w:val="3"/>
  </w:num>
  <w:num w:numId="10" w16cid:durableId="2004353885">
    <w:abstractNumId w:val="4"/>
  </w:num>
  <w:num w:numId="11" w16cid:durableId="1322153951">
    <w:abstractNumId w:val="5"/>
  </w:num>
  <w:num w:numId="12" w16cid:durableId="355272963">
    <w:abstractNumId w:val="6"/>
  </w:num>
  <w:num w:numId="13" w16cid:durableId="1954708915">
    <w:abstractNumId w:val="9"/>
  </w:num>
  <w:num w:numId="14" w16cid:durableId="84494476">
    <w:abstractNumId w:val="16"/>
  </w:num>
  <w:num w:numId="15" w16cid:durableId="1541241478">
    <w:abstractNumId w:val="18"/>
  </w:num>
  <w:num w:numId="16" w16cid:durableId="1968051266">
    <w:abstractNumId w:val="12"/>
  </w:num>
  <w:num w:numId="17" w16cid:durableId="481167309">
    <w:abstractNumId w:val="17"/>
  </w:num>
  <w:num w:numId="18" w16cid:durableId="377706316">
    <w:abstractNumId w:val="8"/>
  </w:num>
  <w:num w:numId="19" w16cid:durableId="1452169954">
    <w:abstractNumId w:val="19"/>
  </w:num>
  <w:num w:numId="20" w16cid:durableId="1915431716">
    <w:abstractNumId w:val="20"/>
  </w:num>
  <w:num w:numId="21" w16cid:durableId="1838612867">
    <w:abstractNumId w:val="15"/>
  </w:num>
  <w:num w:numId="22" w16cid:durableId="600335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6"/>
    <w:rsid w:val="00017B82"/>
    <w:rsid w:val="00035786"/>
    <w:rsid w:val="0004024B"/>
    <w:rsid w:val="000600AB"/>
    <w:rsid w:val="00067711"/>
    <w:rsid w:val="00096371"/>
    <w:rsid w:val="000A3416"/>
    <w:rsid w:val="000A3A5E"/>
    <w:rsid w:val="000A79FD"/>
    <w:rsid w:val="000B0BC6"/>
    <w:rsid w:val="000F46EA"/>
    <w:rsid w:val="0010007B"/>
    <w:rsid w:val="00107F8E"/>
    <w:rsid w:val="00112B2E"/>
    <w:rsid w:val="00121078"/>
    <w:rsid w:val="0012467D"/>
    <w:rsid w:val="00134531"/>
    <w:rsid w:val="00147D52"/>
    <w:rsid w:val="001612C3"/>
    <w:rsid w:val="0017141E"/>
    <w:rsid w:val="00171BA0"/>
    <w:rsid w:val="00175E27"/>
    <w:rsid w:val="001767A8"/>
    <w:rsid w:val="00184DA9"/>
    <w:rsid w:val="00184E04"/>
    <w:rsid w:val="00185155"/>
    <w:rsid w:val="001A6207"/>
    <w:rsid w:val="001B7E77"/>
    <w:rsid w:val="001C5CFB"/>
    <w:rsid w:val="001D2326"/>
    <w:rsid w:val="001E47E5"/>
    <w:rsid w:val="001F3B4F"/>
    <w:rsid w:val="00205817"/>
    <w:rsid w:val="00232F06"/>
    <w:rsid w:val="00253772"/>
    <w:rsid w:val="002568F0"/>
    <w:rsid w:val="00260BD0"/>
    <w:rsid w:val="00262768"/>
    <w:rsid w:val="00276FA4"/>
    <w:rsid w:val="00282112"/>
    <w:rsid w:val="002827C8"/>
    <w:rsid w:val="002852D4"/>
    <w:rsid w:val="002860A2"/>
    <w:rsid w:val="002876C4"/>
    <w:rsid w:val="002A1C97"/>
    <w:rsid w:val="002E420D"/>
    <w:rsid w:val="002F117D"/>
    <w:rsid w:val="00301FDF"/>
    <w:rsid w:val="0031641C"/>
    <w:rsid w:val="00336846"/>
    <w:rsid w:val="003640D5"/>
    <w:rsid w:val="0039003F"/>
    <w:rsid w:val="003A0847"/>
    <w:rsid w:val="003B4091"/>
    <w:rsid w:val="003C3B92"/>
    <w:rsid w:val="003D1A74"/>
    <w:rsid w:val="003F74A6"/>
    <w:rsid w:val="00430827"/>
    <w:rsid w:val="00496BAE"/>
    <w:rsid w:val="004972A7"/>
    <w:rsid w:val="004B36A2"/>
    <w:rsid w:val="004B63B2"/>
    <w:rsid w:val="004C3C3F"/>
    <w:rsid w:val="004C6AB4"/>
    <w:rsid w:val="004F2FCF"/>
    <w:rsid w:val="00500794"/>
    <w:rsid w:val="00521E40"/>
    <w:rsid w:val="00527C9E"/>
    <w:rsid w:val="0055015B"/>
    <w:rsid w:val="00581D37"/>
    <w:rsid w:val="00583527"/>
    <w:rsid w:val="005C5F3F"/>
    <w:rsid w:val="005D3142"/>
    <w:rsid w:val="005E1EE8"/>
    <w:rsid w:val="006074FB"/>
    <w:rsid w:val="00613AAD"/>
    <w:rsid w:val="006249CA"/>
    <w:rsid w:val="00643429"/>
    <w:rsid w:val="00645DCD"/>
    <w:rsid w:val="006528E0"/>
    <w:rsid w:val="006719CF"/>
    <w:rsid w:val="006807EA"/>
    <w:rsid w:val="0069330D"/>
    <w:rsid w:val="0069741D"/>
    <w:rsid w:val="006B0E6E"/>
    <w:rsid w:val="006B57E8"/>
    <w:rsid w:val="006D1CD5"/>
    <w:rsid w:val="006E3B7C"/>
    <w:rsid w:val="006E5181"/>
    <w:rsid w:val="00723EA3"/>
    <w:rsid w:val="00740857"/>
    <w:rsid w:val="00740F16"/>
    <w:rsid w:val="00742FC6"/>
    <w:rsid w:val="00755575"/>
    <w:rsid w:val="0076220D"/>
    <w:rsid w:val="00774E34"/>
    <w:rsid w:val="007B40F0"/>
    <w:rsid w:val="007B5F16"/>
    <w:rsid w:val="007C5F2C"/>
    <w:rsid w:val="007F434A"/>
    <w:rsid w:val="007F4E2A"/>
    <w:rsid w:val="008008D3"/>
    <w:rsid w:val="00801A60"/>
    <w:rsid w:val="008034FD"/>
    <w:rsid w:val="0083136E"/>
    <w:rsid w:val="00831DAD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D49"/>
    <w:rsid w:val="00924FF6"/>
    <w:rsid w:val="00946685"/>
    <w:rsid w:val="009812AA"/>
    <w:rsid w:val="0098683F"/>
    <w:rsid w:val="00995BF7"/>
    <w:rsid w:val="009A5A68"/>
    <w:rsid w:val="009B126E"/>
    <w:rsid w:val="009B1C89"/>
    <w:rsid w:val="00A30510"/>
    <w:rsid w:val="00A54013"/>
    <w:rsid w:val="00A616E3"/>
    <w:rsid w:val="00A62DFF"/>
    <w:rsid w:val="00A64092"/>
    <w:rsid w:val="00A66BC8"/>
    <w:rsid w:val="00A737C5"/>
    <w:rsid w:val="00A81EE0"/>
    <w:rsid w:val="00A8258D"/>
    <w:rsid w:val="00AA54DB"/>
    <w:rsid w:val="00AC158B"/>
    <w:rsid w:val="00AD2E2F"/>
    <w:rsid w:val="00AF3AEB"/>
    <w:rsid w:val="00AF418B"/>
    <w:rsid w:val="00AF63CC"/>
    <w:rsid w:val="00B00355"/>
    <w:rsid w:val="00B64D0F"/>
    <w:rsid w:val="00B7183C"/>
    <w:rsid w:val="00B75D6D"/>
    <w:rsid w:val="00B83C2A"/>
    <w:rsid w:val="00B9021A"/>
    <w:rsid w:val="00BA5492"/>
    <w:rsid w:val="00BD09B5"/>
    <w:rsid w:val="00BD2CC7"/>
    <w:rsid w:val="00BD5424"/>
    <w:rsid w:val="00BD6F0F"/>
    <w:rsid w:val="00BE491B"/>
    <w:rsid w:val="00C015EF"/>
    <w:rsid w:val="00C07F2E"/>
    <w:rsid w:val="00C24CCF"/>
    <w:rsid w:val="00C264A1"/>
    <w:rsid w:val="00C332DA"/>
    <w:rsid w:val="00C400C8"/>
    <w:rsid w:val="00C64BC6"/>
    <w:rsid w:val="00C7153E"/>
    <w:rsid w:val="00C9108D"/>
    <w:rsid w:val="00C94E63"/>
    <w:rsid w:val="00C9594D"/>
    <w:rsid w:val="00CA0709"/>
    <w:rsid w:val="00CA5D8F"/>
    <w:rsid w:val="00CC228C"/>
    <w:rsid w:val="00CC4A80"/>
    <w:rsid w:val="00D04C4B"/>
    <w:rsid w:val="00D26157"/>
    <w:rsid w:val="00D30105"/>
    <w:rsid w:val="00D50335"/>
    <w:rsid w:val="00D8192B"/>
    <w:rsid w:val="00D83D08"/>
    <w:rsid w:val="00D97BF6"/>
    <w:rsid w:val="00DB39B6"/>
    <w:rsid w:val="00DC08B4"/>
    <w:rsid w:val="00DC5C59"/>
    <w:rsid w:val="00E025E6"/>
    <w:rsid w:val="00E150E6"/>
    <w:rsid w:val="00E24D8C"/>
    <w:rsid w:val="00E3695B"/>
    <w:rsid w:val="00E40E5A"/>
    <w:rsid w:val="00E420C3"/>
    <w:rsid w:val="00E44B14"/>
    <w:rsid w:val="00E56CEF"/>
    <w:rsid w:val="00E56D94"/>
    <w:rsid w:val="00E66CDA"/>
    <w:rsid w:val="00EE210C"/>
    <w:rsid w:val="00F20764"/>
    <w:rsid w:val="00F32606"/>
    <w:rsid w:val="00F34925"/>
    <w:rsid w:val="00F34C63"/>
    <w:rsid w:val="00F43E2B"/>
    <w:rsid w:val="00F47E81"/>
    <w:rsid w:val="00F52F90"/>
    <w:rsid w:val="00F57EE1"/>
    <w:rsid w:val="00F60087"/>
    <w:rsid w:val="00F64022"/>
    <w:rsid w:val="00F74E64"/>
    <w:rsid w:val="00F815DF"/>
    <w:rsid w:val="00F83827"/>
    <w:rsid w:val="00FA34C4"/>
    <w:rsid w:val="00FB2726"/>
    <w:rsid w:val="00FC5320"/>
    <w:rsid w:val="00FD1463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"/>
    <w:link w:val="ae"/>
    <w:uiPriority w:val="34"/>
    <w:qFormat/>
    <w:rsid w:val="00344BB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1">
    <w:name w:val="Body Text Indent"/>
    <w:basedOn w:val="a"/>
    <w:link w:val="af2"/>
    <w:uiPriority w:val="99"/>
    <w:semiHidden/>
    <w:unhideWhenUsed/>
    <w:rsid w:val="00B83C2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3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  <w:style w:type="paragraph" w:customStyle="1" w:styleId="Default">
    <w:name w:val="Default"/>
    <w:rsid w:val="00F60087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0"/>
    <w:link w:val="ad"/>
    <w:uiPriority w:val="34"/>
    <w:qFormat/>
    <w:rsid w:val="00FD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AE63-E329-47C5-9BD9-6606A329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ОтделКадров2</cp:lastModifiedBy>
  <cp:revision>13</cp:revision>
  <cp:lastPrinted>2025-11-18T12:06:00Z</cp:lastPrinted>
  <dcterms:created xsi:type="dcterms:W3CDTF">2025-11-17T10:45:00Z</dcterms:created>
  <dcterms:modified xsi:type="dcterms:W3CDTF">2025-11-18T12:08:00Z</dcterms:modified>
  <dc:language>ru-RU</dc:language>
</cp:coreProperties>
</file>