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3427C" w14:textId="56A515DC" w:rsidR="00867303" w:rsidRDefault="001E1DCD" w:rsidP="0086730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bookmarkStart w:id="0" w:name="_Toc321410719"/>
      <w:bookmarkStart w:id="1" w:name="_Toc116481741"/>
      <w:bookmarkStart w:id="2" w:name="_Toc163244621"/>
      <w:r w:rsidRPr="001E1DCD">
        <w:rPr>
          <w:rFonts w:ascii="Times New Roman" w:hAnsi="Times New Roman"/>
          <w:sz w:val="24"/>
          <w:szCs w:val="24"/>
        </w:rPr>
        <w:t xml:space="preserve">      </w:t>
      </w:r>
      <w:bookmarkEnd w:id="0"/>
      <w:bookmarkEnd w:id="1"/>
      <w:bookmarkEnd w:id="2"/>
      <w:r w:rsidR="00CF38C7">
        <w:rPr>
          <w:rFonts w:ascii="Times New Roman" w:hAnsi="Times New Roman"/>
          <w:sz w:val="24"/>
          <w:szCs w:val="24"/>
        </w:rPr>
        <w:t xml:space="preserve">  </w:t>
      </w:r>
      <w:r w:rsidR="00453B5D">
        <w:rPr>
          <w:rFonts w:ascii="Times New Roman" w:hAnsi="Times New Roman"/>
          <w:b/>
          <w:noProof/>
          <w:sz w:val="24"/>
          <w:szCs w:val="24"/>
        </w:rPr>
        <w:t>П</w:t>
      </w:r>
      <w:proofErr w:type="spellStart"/>
      <w:r w:rsidR="00453B5D" w:rsidRPr="00867303">
        <w:rPr>
          <w:rFonts w:ascii="Times New Roman" w:hAnsi="Times New Roman"/>
          <w:b/>
          <w:sz w:val="24"/>
          <w:szCs w:val="24"/>
        </w:rPr>
        <w:t>риложение</w:t>
      </w:r>
      <w:proofErr w:type="spellEnd"/>
      <w:r w:rsidR="00453B5D" w:rsidRPr="00867303">
        <w:rPr>
          <w:rFonts w:ascii="Times New Roman" w:hAnsi="Times New Roman"/>
          <w:b/>
          <w:sz w:val="24"/>
          <w:szCs w:val="24"/>
        </w:rPr>
        <w:t xml:space="preserve"> </w:t>
      </w:r>
      <w:r w:rsidR="00453B5D">
        <w:rPr>
          <w:rFonts w:ascii="Times New Roman" w:hAnsi="Times New Roman"/>
          <w:b/>
          <w:sz w:val="24"/>
          <w:szCs w:val="24"/>
        </w:rPr>
        <w:t>№</w:t>
      </w:r>
      <w:r w:rsidR="003C107D">
        <w:rPr>
          <w:rFonts w:ascii="Times New Roman" w:hAnsi="Times New Roman"/>
          <w:b/>
          <w:sz w:val="24"/>
          <w:szCs w:val="24"/>
        </w:rPr>
        <w:t xml:space="preserve"> 2</w:t>
      </w:r>
      <w:r w:rsidR="00CF38C7">
        <w:rPr>
          <w:rFonts w:ascii="Times New Roman" w:hAnsi="Times New Roman"/>
          <w:b/>
          <w:sz w:val="24"/>
          <w:szCs w:val="24"/>
        </w:rPr>
        <w:t xml:space="preserve"> к приказу № ___ от _______________</w:t>
      </w:r>
    </w:p>
    <w:p w14:paraId="49512951" w14:textId="77777777" w:rsidR="000E2638" w:rsidRPr="00867303" w:rsidRDefault="000E2638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p w14:paraId="1B3DBE99" w14:textId="42441BBC" w:rsidR="00992B49" w:rsidRPr="00E45080" w:rsidRDefault="0088728C" w:rsidP="00A04AA5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  <w:r w:rsidRPr="00867303">
        <w:rPr>
          <w:rFonts w:ascii="Times New Roman" w:hAnsi="Times New Roman"/>
          <w:b/>
          <w:sz w:val="24"/>
          <w:szCs w:val="24"/>
        </w:rPr>
        <w:t xml:space="preserve">Критерии и методика оценки предложений </w:t>
      </w:r>
      <w:r w:rsidR="003C107D">
        <w:rPr>
          <w:rFonts w:ascii="Times New Roman" w:hAnsi="Times New Roman"/>
          <w:b/>
          <w:sz w:val="24"/>
          <w:szCs w:val="24"/>
        </w:rPr>
        <w:t>у</w:t>
      </w:r>
      <w:r w:rsidRPr="00867303">
        <w:rPr>
          <w:rFonts w:ascii="Times New Roman" w:hAnsi="Times New Roman"/>
          <w:b/>
          <w:sz w:val="24"/>
          <w:szCs w:val="24"/>
        </w:rPr>
        <w:t xml:space="preserve">частника </w:t>
      </w:r>
      <w:r w:rsidR="00453B5D">
        <w:rPr>
          <w:rFonts w:ascii="Times New Roman" w:hAnsi="Times New Roman"/>
          <w:b/>
          <w:sz w:val="24"/>
          <w:szCs w:val="24"/>
        </w:rPr>
        <w:t>з</w:t>
      </w:r>
      <w:r w:rsidR="00453B5D" w:rsidRPr="00867303">
        <w:rPr>
          <w:rFonts w:ascii="Times New Roman" w:hAnsi="Times New Roman"/>
          <w:b/>
          <w:sz w:val="24"/>
          <w:szCs w:val="24"/>
        </w:rPr>
        <w:t>акупки</w:t>
      </w:r>
      <w:r w:rsidR="00453B5D">
        <w:rPr>
          <w:rFonts w:ascii="Times New Roman" w:hAnsi="Times New Roman"/>
          <w:b/>
          <w:sz w:val="24"/>
          <w:szCs w:val="24"/>
        </w:rPr>
        <w:t xml:space="preserve"> товаров</w:t>
      </w:r>
      <w:r w:rsidR="00E45080">
        <w:rPr>
          <w:rFonts w:ascii="Times New Roman" w:hAnsi="Times New Roman"/>
          <w:b/>
          <w:sz w:val="24"/>
          <w:szCs w:val="24"/>
        </w:rPr>
        <w:t xml:space="preserve"> </w:t>
      </w:r>
      <w:r w:rsidR="00B54B71">
        <w:rPr>
          <w:rFonts w:ascii="Times New Roman" w:hAnsi="Times New Roman"/>
          <w:b/>
          <w:sz w:val="24"/>
          <w:szCs w:val="24"/>
        </w:rPr>
        <w:t>(</w:t>
      </w:r>
      <w:r w:rsidR="00E45080" w:rsidRPr="007E05BD">
        <w:rPr>
          <w:rFonts w:ascii="Times New Roman" w:hAnsi="Times New Roman"/>
          <w:b/>
          <w:color w:val="000000"/>
          <w:sz w:val="24"/>
          <w:szCs w:val="24"/>
        </w:rPr>
        <w:t>выполнения работ/оказания услуг</w:t>
      </w:r>
      <w:r w:rsidR="00B54B71">
        <w:rPr>
          <w:rFonts w:ascii="Times New Roman" w:hAnsi="Times New Roman"/>
          <w:b/>
          <w:color w:val="000000"/>
          <w:sz w:val="24"/>
          <w:szCs w:val="24"/>
        </w:rPr>
        <w:t>)</w:t>
      </w:r>
    </w:p>
    <w:p w14:paraId="3B2F03B5" w14:textId="71820229" w:rsidR="00823AC9" w:rsidRPr="00867303" w:rsidRDefault="00823AC9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Style w:val="121"/>
        <w:tblW w:w="9776" w:type="dxa"/>
        <w:tblInd w:w="0" w:type="dxa"/>
        <w:tblLook w:val="04A0" w:firstRow="1" w:lastRow="0" w:firstColumn="1" w:lastColumn="0" w:noHBand="0" w:noVBand="1"/>
      </w:tblPr>
      <w:tblGrid>
        <w:gridCol w:w="847"/>
        <w:gridCol w:w="5607"/>
        <w:gridCol w:w="1686"/>
        <w:gridCol w:w="1636"/>
      </w:tblGrid>
      <w:tr w:rsidR="00A04AA5" w:rsidRPr="00867303" w14:paraId="752A1518" w14:textId="77777777" w:rsidTr="00B9116A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4C81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№ п./п.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B487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5359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Значимость критерия*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2891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Коэффициент значимости</w:t>
            </w:r>
          </w:p>
        </w:tc>
      </w:tr>
      <w:tr w:rsidR="00A04AA5" w:rsidRPr="00867303" w14:paraId="2BC1BBC0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326D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716A" w14:textId="3DA5691F" w:rsidR="00A04AA5" w:rsidRPr="00867303" w:rsidRDefault="00A04AA5" w:rsidP="001226B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 xml:space="preserve">Цена </w:t>
            </w:r>
            <w:r w:rsidR="001226B4">
              <w:rPr>
                <w:rFonts w:eastAsia="Calibri"/>
                <w:sz w:val="24"/>
                <w:szCs w:val="24"/>
                <w:lang w:eastAsia="en-US"/>
              </w:rPr>
              <w:t>предложения</w:t>
            </w:r>
            <w:r w:rsidRPr="0086730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C5F9" w14:textId="5FB93B63" w:rsidR="00A04AA5" w:rsidRPr="00867303" w:rsidRDefault="00E651FC" w:rsidP="00EF77B8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EF77B8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D2D3" w14:textId="00351F5D" w:rsidR="00A04AA5" w:rsidRPr="00867303" w:rsidRDefault="000249BC" w:rsidP="00EF77B8">
            <w:pPr>
              <w:spacing w:after="160" w:line="259" w:lineRule="auto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E651FC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EF77B8">
              <w:rPr>
                <w:rFonts w:eastAsia="Calibri"/>
                <w:sz w:val="24"/>
                <w:szCs w:val="24"/>
                <w:lang w:eastAsia="en-US"/>
              </w:rPr>
              <w:t>0</w:t>
            </w:r>
            <w:bookmarkStart w:id="3" w:name="_GoBack"/>
            <w:bookmarkEnd w:id="3"/>
          </w:p>
        </w:tc>
      </w:tr>
      <w:tr w:rsidR="002248E4" w:rsidRPr="00867303" w14:paraId="4E68DA84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1DF9" w14:textId="2793EB3F" w:rsidR="002248E4" w:rsidRPr="00867303" w:rsidRDefault="002248E4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C474" w14:textId="1E043E92" w:rsidR="002248E4" w:rsidRPr="00867303" w:rsidRDefault="00772E53" w:rsidP="003F2611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Характеристики товара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7EAB" w14:textId="7D3F3ADF" w:rsidR="002248E4" w:rsidRDefault="00DA6C4F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2882" w14:textId="5AEB959D" w:rsidR="002248E4" w:rsidRDefault="00DA6C4F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DE34E5">
              <w:rPr>
                <w:rFonts w:eastAsia="Calibri"/>
                <w:sz w:val="24"/>
                <w:szCs w:val="24"/>
                <w:lang w:eastAsia="en-US"/>
              </w:rPr>
              <w:t>0</w:t>
            </w: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B9116A" w:rsidRPr="00867303" w14:paraId="3620F59F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84EC" w14:textId="14742D32" w:rsidR="00B9116A" w:rsidRPr="00867303" w:rsidRDefault="00EA422D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B9116A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3A69" w14:textId="6D892945" w:rsidR="00B9116A" w:rsidRPr="00867303" w:rsidRDefault="00B9116A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E0E9E">
              <w:rPr>
                <w:bCs/>
                <w:color w:val="000000"/>
                <w:sz w:val="24"/>
                <w:szCs w:val="24"/>
              </w:rPr>
              <w:t xml:space="preserve">Срок </w:t>
            </w:r>
            <w:r>
              <w:rPr>
                <w:bCs/>
                <w:color w:val="000000"/>
                <w:sz w:val="24"/>
                <w:szCs w:val="24"/>
              </w:rPr>
              <w:t>изготовления и поставки (сборка, установка)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9E77" w14:textId="71B4F950" w:rsidR="00B9116A" w:rsidRDefault="00B9116A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30A4" w14:textId="3AB4F95C" w:rsidR="00B9116A" w:rsidRDefault="00B9116A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DA6C4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A13E85" w:rsidRPr="00867303" w14:paraId="283835DB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5084" w14:textId="6C2AF6D7" w:rsidR="00A13E85" w:rsidRDefault="00A13E85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A966" w14:textId="7B95ECC3" w:rsidR="00A13E85" w:rsidRPr="005E0E9E" w:rsidRDefault="00A13E85" w:rsidP="00721898">
            <w:pPr>
              <w:spacing w:after="160" w:line="259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</w:t>
            </w:r>
            <w:r w:rsidR="00721898">
              <w:rPr>
                <w:bCs/>
                <w:color w:val="000000"/>
                <w:sz w:val="24"/>
                <w:szCs w:val="24"/>
              </w:rPr>
              <w:t>кончательный расчет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98E7" w14:textId="6CE6C728" w:rsidR="00A13E85" w:rsidRDefault="00EF77B8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B082" w14:textId="7D468455" w:rsidR="00A13E85" w:rsidRDefault="00EF77B8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0,05</w:t>
            </w:r>
          </w:p>
        </w:tc>
      </w:tr>
      <w:tr w:rsidR="00E651FC" w:rsidRPr="00867303" w14:paraId="44429429" w14:textId="77777777" w:rsidTr="00C45B90">
        <w:trPr>
          <w:trHeight w:val="129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4EA9" w14:textId="5CFF1635" w:rsidR="00E651FC" w:rsidRDefault="00E651FC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3B3E" w14:textId="77777777" w:rsidR="003D104B" w:rsidRDefault="001A3299" w:rsidP="003D104B">
            <w:pPr>
              <w:spacing w:after="0" w:line="259" w:lineRule="auto"/>
              <w:rPr>
                <w:bCs/>
                <w:color w:val="000000"/>
                <w:sz w:val="24"/>
                <w:szCs w:val="24"/>
              </w:rPr>
            </w:pPr>
            <w:r w:rsidRPr="001A3299">
              <w:rPr>
                <w:bCs/>
                <w:color w:val="000000"/>
                <w:sz w:val="24"/>
                <w:szCs w:val="24"/>
              </w:rPr>
              <w:t>Статус Участника:</w:t>
            </w:r>
            <w:r w:rsidR="003D104B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30D00EF8" w14:textId="6D6598D9" w:rsidR="001A3299" w:rsidRPr="001A3299" w:rsidRDefault="001A3299" w:rsidP="001C38A4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1A3299">
              <w:rPr>
                <w:color w:val="000000"/>
                <w:sz w:val="24"/>
                <w:szCs w:val="24"/>
              </w:rPr>
              <w:t>официальн</w:t>
            </w:r>
            <w:r w:rsidR="003D104B" w:rsidRPr="001C38A4">
              <w:rPr>
                <w:color w:val="000000"/>
                <w:sz w:val="24"/>
                <w:szCs w:val="24"/>
              </w:rPr>
              <w:t>ый</w:t>
            </w:r>
            <w:r w:rsidRPr="001A3299">
              <w:rPr>
                <w:color w:val="000000"/>
                <w:sz w:val="24"/>
                <w:szCs w:val="24"/>
              </w:rPr>
              <w:t xml:space="preserve"> производител</w:t>
            </w:r>
            <w:r w:rsidR="003D104B" w:rsidRPr="001C38A4">
              <w:rPr>
                <w:color w:val="000000"/>
                <w:sz w:val="24"/>
                <w:szCs w:val="24"/>
              </w:rPr>
              <w:t>ь</w:t>
            </w:r>
            <w:r w:rsidRPr="001A3299">
              <w:rPr>
                <w:color w:val="000000"/>
                <w:sz w:val="24"/>
                <w:szCs w:val="24"/>
              </w:rPr>
              <w:t>, официальн</w:t>
            </w:r>
            <w:r w:rsidR="001C38A4" w:rsidRPr="001C38A4">
              <w:rPr>
                <w:color w:val="000000"/>
                <w:sz w:val="24"/>
                <w:szCs w:val="24"/>
              </w:rPr>
              <w:t>ый</w:t>
            </w:r>
            <w:r w:rsidRPr="001A3299">
              <w:rPr>
                <w:color w:val="000000"/>
                <w:sz w:val="24"/>
                <w:szCs w:val="24"/>
              </w:rPr>
              <w:t xml:space="preserve"> дистрибьютер или официальн</w:t>
            </w:r>
            <w:r w:rsidR="001C38A4" w:rsidRPr="001C38A4">
              <w:rPr>
                <w:color w:val="000000"/>
                <w:sz w:val="24"/>
                <w:szCs w:val="24"/>
              </w:rPr>
              <w:t>ый</w:t>
            </w:r>
            <w:r w:rsidRPr="001A3299">
              <w:rPr>
                <w:color w:val="000000"/>
                <w:sz w:val="24"/>
                <w:szCs w:val="24"/>
              </w:rPr>
              <w:t xml:space="preserve"> дилер 100 % Товара, </w:t>
            </w:r>
            <w:r w:rsidR="00453B5D" w:rsidRPr="001A3299">
              <w:rPr>
                <w:color w:val="000000"/>
                <w:sz w:val="24"/>
                <w:szCs w:val="24"/>
              </w:rPr>
              <w:t>являющегося предметом</w:t>
            </w:r>
            <w:r w:rsidRPr="001A3299">
              <w:rPr>
                <w:color w:val="000000"/>
                <w:sz w:val="24"/>
                <w:szCs w:val="24"/>
              </w:rPr>
              <w:t xml:space="preserve"> закупк</w:t>
            </w:r>
            <w:r w:rsidR="00C45B90">
              <w:rPr>
                <w:color w:val="000000"/>
                <w:sz w:val="24"/>
                <w:szCs w:val="24"/>
              </w:rPr>
              <w:t>и</w:t>
            </w:r>
          </w:p>
          <w:p w14:paraId="73B29CA2" w14:textId="6B2339CF" w:rsidR="00E651FC" w:rsidRDefault="00E651FC" w:rsidP="001A3299">
            <w:pPr>
              <w:spacing w:after="160" w:line="259" w:lineRule="auto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DAC7" w14:textId="567D23D2" w:rsidR="00E651FC" w:rsidRDefault="00772381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DBBD" w14:textId="22BD8007" w:rsidR="00E651FC" w:rsidRDefault="00772381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0,05</w:t>
            </w:r>
          </w:p>
        </w:tc>
      </w:tr>
      <w:tr w:rsidR="00E651FC" w:rsidRPr="00867303" w14:paraId="0F2BCF7F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347F" w14:textId="62C744FB" w:rsidR="00E651FC" w:rsidRDefault="007E05BD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ECF7" w14:textId="02A43AAD" w:rsidR="007E05BD" w:rsidRPr="007E05BD" w:rsidRDefault="007E05BD" w:rsidP="00772381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7E05BD">
              <w:rPr>
                <w:bCs/>
                <w:color w:val="000000"/>
                <w:sz w:val="24"/>
                <w:szCs w:val="24"/>
              </w:rPr>
              <w:t xml:space="preserve">Опыт </w:t>
            </w:r>
            <w:r w:rsidR="00F02BB4">
              <w:rPr>
                <w:bCs/>
                <w:color w:val="000000"/>
                <w:sz w:val="24"/>
                <w:szCs w:val="24"/>
              </w:rPr>
              <w:t xml:space="preserve">поставки, </w:t>
            </w:r>
            <w:r w:rsidRPr="007E05BD">
              <w:rPr>
                <w:bCs/>
                <w:color w:val="000000"/>
                <w:sz w:val="24"/>
                <w:szCs w:val="24"/>
              </w:rPr>
              <w:t>выполнения работ/оказания услуг, аналогичных предмету закупки (кол-во договоров и отзывов к ним)</w:t>
            </w:r>
          </w:p>
          <w:p w14:paraId="7CE7B08B" w14:textId="695617CC" w:rsidR="00E651FC" w:rsidRDefault="00E651FC" w:rsidP="00772381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BE7A" w14:textId="2826080D" w:rsidR="00E651FC" w:rsidRDefault="00772381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436E" w14:textId="4DCA91C9" w:rsidR="00E651FC" w:rsidRDefault="00772381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0,05</w:t>
            </w:r>
          </w:p>
        </w:tc>
      </w:tr>
      <w:tr w:rsidR="00A04AA5" w:rsidRPr="00867303" w14:paraId="7F7C5FF6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D8A7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38AA" w14:textId="10E5887F" w:rsidR="00A04AA5" w:rsidRPr="00867303" w:rsidRDefault="00A04AA5" w:rsidP="003F2611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9BDD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396A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</w:tbl>
    <w:p w14:paraId="47157DB0" w14:textId="77777777" w:rsidR="00867303" w:rsidRDefault="00867303" w:rsidP="003B4393">
      <w:pPr>
        <w:shd w:val="clear" w:color="auto" w:fill="FFFFFF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86C7C73" w14:textId="465AC267" w:rsidR="003B4393" w:rsidRPr="00565CB0" w:rsidRDefault="003B4393" w:rsidP="003B4393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F1078">
        <w:rPr>
          <w:rFonts w:ascii="Times New Roman" w:hAnsi="Times New Roman"/>
          <w:b/>
          <w:sz w:val="24"/>
          <w:szCs w:val="24"/>
          <w:u w:val="single"/>
        </w:rPr>
        <w:t>1. Рейтинг, п</w:t>
      </w:r>
      <w:r w:rsidR="00CB19C6">
        <w:rPr>
          <w:rFonts w:ascii="Times New Roman" w:hAnsi="Times New Roman"/>
          <w:b/>
          <w:sz w:val="24"/>
          <w:szCs w:val="24"/>
          <w:u w:val="single"/>
        </w:rPr>
        <w:t xml:space="preserve">рисуждаемый заявке по критерию «Цена </w:t>
      </w:r>
      <w:r w:rsidR="0093006D">
        <w:rPr>
          <w:rFonts w:ascii="Times New Roman" w:hAnsi="Times New Roman"/>
          <w:b/>
          <w:sz w:val="24"/>
          <w:szCs w:val="24"/>
          <w:u w:val="single"/>
        </w:rPr>
        <w:t>предложения</w:t>
      </w:r>
      <w:r w:rsidR="00CB19C6">
        <w:rPr>
          <w:rFonts w:ascii="Times New Roman" w:hAnsi="Times New Roman"/>
          <w:b/>
          <w:sz w:val="24"/>
          <w:szCs w:val="24"/>
          <w:u w:val="single"/>
        </w:rPr>
        <w:t>»</w:t>
      </w:r>
      <w:r w:rsidR="00565CB0" w:rsidRPr="00565CB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83E7B">
        <w:rPr>
          <w:rFonts w:ascii="Times New Roman" w:hAnsi="Times New Roman"/>
          <w:b/>
          <w:sz w:val="24"/>
          <w:szCs w:val="24"/>
          <w:u w:val="single"/>
        </w:rPr>
        <w:t>(максимальное количество баллов-</w:t>
      </w:r>
      <w:r w:rsidR="001C38A4">
        <w:rPr>
          <w:rFonts w:ascii="Times New Roman" w:hAnsi="Times New Roman"/>
          <w:b/>
          <w:sz w:val="24"/>
          <w:szCs w:val="24"/>
          <w:u w:val="single"/>
        </w:rPr>
        <w:t>7</w:t>
      </w:r>
      <w:r w:rsidR="00EF77B8">
        <w:rPr>
          <w:rFonts w:ascii="Times New Roman" w:hAnsi="Times New Roman"/>
          <w:b/>
          <w:sz w:val="24"/>
          <w:szCs w:val="24"/>
          <w:u w:val="single"/>
        </w:rPr>
        <w:t>0</w:t>
      </w:r>
      <w:r w:rsidR="00E83E7B">
        <w:rPr>
          <w:rFonts w:ascii="Times New Roman" w:hAnsi="Times New Roman"/>
          <w:b/>
          <w:sz w:val="24"/>
          <w:szCs w:val="24"/>
          <w:u w:val="single"/>
        </w:rPr>
        <w:t>) (</w:t>
      </w:r>
      <w:r w:rsidR="00565CB0">
        <w:rPr>
          <w:rFonts w:ascii="Times New Roman" w:hAnsi="Times New Roman"/>
          <w:b/>
          <w:sz w:val="24"/>
          <w:szCs w:val="24"/>
          <w:u w:val="single"/>
          <w:lang w:val="en-US"/>
        </w:rPr>
        <w:t>Rai</w:t>
      </w:r>
      <w:r w:rsidR="00565CB0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4EF30D3" w14:textId="45EE949A" w:rsidR="003B4393" w:rsidRPr="00867303" w:rsidRDefault="0093006D" w:rsidP="003B4393">
      <w:pPr>
        <w:jc w:val="center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eastAsia="Batang" w:hAnsi="Cambria Math"/>
              <w:sz w:val="24"/>
              <w:szCs w:val="24"/>
              <w:lang w:val="en-US" w:eastAsia="ko-KR"/>
            </w:rPr>
            <m:t>Rai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х100</m:t>
          </m:r>
          <m:r>
            <w:rPr>
              <w:rFonts w:ascii="Cambria Math" w:hAnsi="Cambria Math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0,70</m:t>
          </m:r>
        </m:oMath>
      </m:oMathPara>
    </w:p>
    <w:p w14:paraId="173101F8" w14:textId="77777777" w:rsidR="003B4393" w:rsidRPr="00867303" w:rsidRDefault="003B4393" w:rsidP="00A05CEA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4E254F8D" w14:textId="09D9184F" w:rsidR="003B4393" w:rsidRPr="00867303" w:rsidRDefault="0093006D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eastAsia="Batang" w:hAnsi="Cambria Math"/>
            <w:sz w:val="24"/>
            <w:szCs w:val="24"/>
            <w:lang w:val="en-US" w:eastAsia="ko-KR"/>
          </w:rPr>
          <m:t>Rai</m:t>
        </m:r>
      </m:oMath>
      <w:r w:rsidR="003B4393" w:rsidRPr="00867303">
        <w:rPr>
          <w:rFonts w:ascii="Times New Roman" w:hAnsi="Times New Roman"/>
          <w:sz w:val="24"/>
          <w:szCs w:val="24"/>
        </w:rPr>
        <w:t xml:space="preserve"> – рейтинг, присуждаемый i-й Заявке по указанному критерию;</w:t>
      </w:r>
    </w:p>
    <w:p w14:paraId="0869A081" w14:textId="77777777" w:rsidR="003B4393" w:rsidRPr="00867303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303">
        <w:rPr>
          <w:rFonts w:ascii="Times New Roman" w:hAnsi="Times New Roman"/>
          <w:sz w:val="24"/>
          <w:szCs w:val="24"/>
        </w:rPr>
        <w:t>A</w:t>
      </w:r>
      <w:r w:rsidRPr="00867303">
        <w:rPr>
          <w:rFonts w:ascii="Times New Roman" w:hAnsi="Times New Roman"/>
          <w:sz w:val="24"/>
          <w:szCs w:val="24"/>
          <w:vertAlign w:val="subscript"/>
        </w:rPr>
        <w:t>min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– минимальное поступившее предложение, в рублях.;</w:t>
      </w:r>
    </w:p>
    <w:p w14:paraId="573F24E4" w14:textId="77777777" w:rsidR="003B4393" w:rsidRPr="00867303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303">
        <w:rPr>
          <w:rFonts w:ascii="Times New Roman" w:hAnsi="Times New Roman"/>
          <w:sz w:val="24"/>
          <w:szCs w:val="24"/>
        </w:rPr>
        <w:t>A</w:t>
      </w:r>
      <w:r w:rsidRPr="00867303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– предложение i-</w:t>
      </w:r>
      <w:proofErr w:type="spellStart"/>
      <w:r w:rsidRPr="00867303">
        <w:rPr>
          <w:rFonts w:ascii="Times New Roman" w:hAnsi="Times New Roman"/>
          <w:sz w:val="24"/>
          <w:szCs w:val="24"/>
        </w:rPr>
        <w:t>го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Участника Закупки по цене договора, в рублях.;</w:t>
      </w:r>
    </w:p>
    <w:p w14:paraId="2C77293A" w14:textId="7D482072" w:rsidR="003B4393" w:rsidRPr="00867303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0,</w:t>
      </w:r>
      <w:r w:rsidR="00354325">
        <w:rPr>
          <w:rFonts w:ascii="Times New Roman" w:hAnsi="Times New Roman"/>
          <w:sz w:val="24"/>
          <w:szCs w:val="24"/>
        </w:rPr>
        <w:t>7</w:t>
      </w:r>
      <w:r w:rsidR="00027899">
        <w:rPr>
          <w:rFonts w:ascii="Times New Roman" w:hAnsi="Times New Roman"/>
          <w:sz w:val="24"/>
          <w:szCs w:val="24"/>
        </w:rPr>
        <w:t>0</w:t>
      </w:r>
      <w:r w:rsidRPr="00867303">
        <w:rPr>
          <w:rFonts w:ascii="Times New Roman" w:hAnsi="Times New Roman"/>
          <w:sz w:val="24"/>
          <w:szCs w:val="24"/>
        </w:rPr>
        <w:t xml:space="preserve"> – весовой коэффициент критерия.</w:t>
      </w:r>
    </w:p>
    <w:p w14:paraId="06A124B4" w14:textId="77777777" w:rsidR="00A05CEA" w:rsidRPr="00867303" w:rsidRDefault="00A05CEA" w:rsidP="00A05CEA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14:paraId="71988BE6" w14:textId="3B419F6C" w:rsidR="003B4393" w:rsidRDefault="003B4393" w:rsidP="003B4393">
      <w:pPr>
        <w:jc w:val="both"/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</w:pPr>
      <w:r w:rsidRPr="004F1078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2. </w:t>
      </w:r>
      <w:r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Pr="004F1078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«</w:t>
      </w:r>
      <w:r w:rsidR="00772E53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Характеристики товара</w:t>
      </w:r>
      <w:r w:rsidRPr="004F1078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 xml:space="preserve">» </w:t>
      </w:r>
      <w:r w:rsidR="00565CB0" w:rsidRPr="00565CB0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(</w:t>
      </w:r>
      <w:r w:rsidR="00565CB0">
        <w:rPr>
          <w:rFonts w:ascii="Times New Roman" w:hAnsi="Times New Roman"/>
          <w:b/>
          <w:sz w:val="24"/>
          <w:szCs w:val="24"/>
          <w:u w:val="single"/>
        </w:rPr>
        <w:t>максимальное количество баллов-5) (</w:t>
      </w:r>
      <w:proofErr w:type="spellStart"/>
      <w:r w:rsidR="00565CB0">
        <w:rPr>
          <w:rFonts w:ascii="Times New Roman" w:hAnsi="Times New Roman"/>
          <w:b/>
          <w:sz w:val="24"/>
          <w:szCs w:val="24"/>
          <w:u w:val="single"/>
          <w:lang w:val="en-US"/>
        </w:rPr>
        <w:t>Rti</w:t>
      </w:r>
      <w:proofErr w:type="spellEnd"/>
      <w:r w:rsidR="00565CB0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259AEC05" w14:textId="77777777" w:rsidR="00CC5BB2" w:rsidRPr="00867303" w:rsidRDefault="00CC5BB2" w:rsidP="00CC5BB2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2026D4F2" w14:textId="77777777" w:rsidR="00B9474B" w:rsidRDefault="0096061D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6061D">
        <w:rPr>
          <w:rFonts w:ascii="Times New Roman" w:hAnsi="Times New Roman"/>
          <w:bCs/>
          <w:sz w:val="24"/>
          <w:szCs w:val="24"/>
        </w:rPr>
        <w:t xml:space="preserve">   </w:t>
      </w:r>
      <w:proofErr w:type="spellStart"/>
      <w:r w:rsidRPr="0096061D">
        <w:rPr>
          <w:rFonts w:ascii="Times New Roman" w:hAnsi="Times New Roman"/>
          <w:bCs/>
          <w:sz w:val="24"/>
          <w:szCs w:val="24"/>
          <w:lang w:val="en-US"/>
        </w:rPr>
        <w:t>R</w:t>
      </w:r>
      <w:r>
        <w:rPr>
          <w:rFonts w:ascii="Times New Roman" w:hAnsi="Times New Roman"/>
          <w:bCs/>
          <w:sz w:val="24"/>
          <w:szCs w:val="24"/>
          <w:lang w:val="en-US"/>
        </w:rPr>
        <w:t>ti</w:t>
      </w:r>
      <w:proofErr w:type="spellEnd"/>
      <w:r w:rsidRPr="0096061D"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</w:rPr>
        <w:t xml:space="preserve">Оценка наилучшего предложения из всех </w:t>
      </w:r>
      <w:r w:rsidR="007C5A61">
        <w:rPr>
          <w:rFonts w:ascii="Times New Roman" w:hAnsi="Times New Roman"/>
          <w:bCs/>
          <w:sz w:val="24"/>
          <w:szCs w:val="24"/>
        </w:rPr>
        <w:t>предложенных</w:t>
      </w:r>
      <w:r w:rsidR="00B9474B">
        <w:rPr>
          <w:rFonts w:ascii="Times New Roman" w:hAnsi="Times New Roman"/>
          <w:bCs/>
          <w:sz w:val="24"/>
          <w:szCs w:val="24"/>
        </w:rPr>
        <w:t>, производится по спецификации товара (материалов используемых в изготовлении продукции):</w:t>
      </w:r>
    </w:p>
    <w:p w14:paraId="7D619F55" w14:textId="4AEA4E04" w:rsidR="007C5A61" w:rsidRDefault="00B9474B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полное соответствие ТЗ – 5 баллов</w:t>
      </w:r>
    </w:p>
    <w:p w14:paraId="6E1B6E19" w14:textId="3F188F78" w:rsidR="00B9474B" w:rsidRDefault="00B9474B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частичное несоответствие – 2 балла</w:t>
      </w:r>
    </w:p>
    <w:p w14:paraId="67E683AE" w14:textId="4F7B09DB" w:rsidR="00B9474B" w:rsidRDefault="00B9474B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полное несоответствие – 0 баллов.</w:t>
      </w:r>
    </w:p>
    <w:p w14:paraId="04009684" w14:textId="7085A2B7" w:rsidR="00CC5BB2" w:rsidRPr="00B067D8" w:rsidRDefault="007C5A61" w:rsidP="0061593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0,</w:t>
      </w:r>
      <w:r w:rsidR="003471E6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 xml:space="preserve">5 </w:t>
      </w:r>
      <w:r w:rsidR="0061593F" w:rsidRPr="00867303">
        <w:rPr>
          <w:rFonts w:ascii="Times New Roman" w:hAnsi="Times New Roman"/>
          <w:sz w:val="24"/>
          <w:szCs w:val="24"/>
        </w:rPr>
        <w:t>– весовой коэффициент критери</w:t>
      </w:r>
      <w:r w:rsidR="003471E6">
        <w:rPr>
          <w:rFonts w:ascii="Times New Roman" w:hAnsi="Times New Roman"/>
          <w:sz w:val="24"/>
          <w:szCs w:val="24"/>
        </w:rPr>
        <w:t>я</w:t>
      </w:r>
    </w:p>
    <w:p w14:paraId="4D013C12" w14:textId="77777777" w:rsidR="00966D38" w:rsidRPr="00B067D8" w:rsidRDefault="00966D38" w:rsidP="0061593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83C3131" w14:textId="57CA38BA" w:rsidR="004F1078" w:rsidRDefault="004F1078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</w:t>
      </w:r>
      <w:r w:rsidR="00DE34E5" w:rsidRPr="004F1078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 </w:t>
      </w:r>
      <w:r w:rsidR="00DE34E5"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="00DE34E5">
        <w:rPr>
          <w:rFonts w:ascii="Times New Roman" w:hAnsi="Times New Roman"/>
          <w:b/>
          <w:sz w:val="24"/>
          <w:szCs w:val="24"/>
          <w:u w:val="single"/>
        </w:rPr>
        <w:t>«</w:t>
      </w:r>
      <w:r w:rsidR="000C7A6C">
        <w:rPr>
          <w:rFonts w:ascii="Times New Roman" w:hAnsi="Times New Roman"/>
          <w:b/>
          <w:bCs/>
          <w:color w:val="000000"/>
          <w:sz w:val="24"/>
          <w:szCs w:val="24"/>
        </w:rPr>
        <w:t>Срок изготовления и поставки (сборки, установки</w:t>
      </w:r>
      <w:proofErr w:type="gramStart"/>
      <w:r w:rsidR="000C7A6C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="00796A7B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  <w:r w:rsidR="00DE34E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17236D" w:rsidRPr="0017236D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proofErr w:type="gramEnd"/>
      <w:r w:rsidR="0017236D">
        <w:rPr>
          <w:rFonts w:ascii="Times New Roman" w:hAnsi="Times New Roman"/>
          <w:b/>
          <w:sz w:val="24"/>
          <w:szCs w:val="24"/>
          <w:u w:val="single"/>
        </w:rPr>
        <w:t>максимальное количество баллов-</w:t>
      </w:r>
      <w:r w:rsidR="0017236D" w:rsidRPr="0017236D">
        <w:rPr>
          <w:rFonts w:ascii="Times New Roman" w:hAnsi="Times New Roman"/>
          <w:b/>
          <w:sz w:val="24"/>
          <w:szCs w:val="24"/>
          <w:u w:val="single"/>
        </w:rPr>
        <w:t>10</w:t>
      </w:r>
      <w:r w:rsidR="0017236D">
        <w:rPr>
          <w:rFonts w:ascii="Times New Roman" w:hAnsi="Times New Roman"/>
          <w:b/>
          <w:sz w:val="24"/>
          <w:szCs w:val="24"/>
          <w:u w:val="single"/>
        </w:rPr>
        <w:t>) (</w:t>
      </w:r>
      <w:proofErr w:type="spellStart"/>
      <w:r w:rsidR="0017236D">
        <w:rPr>
          <w:rFonts w:ascii="Times New Roman" w:hAnsi="Times New Roman"/>
          <w:b/>
          <w:sz w:val="24"/>
          <w:szCs w:val="24"/>
          <w:u w:val="single"/>
          <w:lang w:val="en-US"/>
        </w:rPr>
        <w:t>Rsi</w:t>
      </w:r>
      <w:proofErr w:type="spellEnd"/>
      <w:r w:rsidR="0017236D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193604BA" w14:textId="77777777" w:rsidR="000C7A6C" w:rsidRDefault="000C7A6C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64FF940" w14:textId="77777777" w:rsidR="000C7A6C" w:rsidRDefault="000C7A6C" w:rsidP="000C7A6C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278AE291" w14:textId="5771A42A" w:rsidR="000C7A6C" w:rsidRDefault="007C4CEE" w:rsidP="000C7A6C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</w:t>
      </w:r>
      <w:r w:rsidR="005C31F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4CEE">
        <w:rPr>
          <w:rFonts w:ascii="Times New Roman" w:eastAsia="Batang" w:hAnsi="Times New Roman"/>
          <w:sz w:val="24"/>
          <w:szCs w:val="24"/>
          <w:lang w:val="en-US" w:eastAsia="ko-KR"/>
        </w:rPr>
        <w:t>Rsi</w:t>
      </w:r>
      <w:proofErr w:type="spellEnd"/>
      <w:r>
        <w:rPr>
          <w:rFonts w:ascii="Times New Roman" w:eastAsia="Batang" w:hAnsi="Times New Roman"/>
          <w:sz w:val="24"/>
          <w:szCs w:val="24"/>
          <w:lang w:eastAsia="ko-KR"/>
        </w:rPr>
        <w:t xml:space="preserve">- </w:t>
      </w:r>
      <w:r w:rsidR="00CE2665">
        <w:rPr>
          <w:rFonts w:ascii="Times New Roman" w:eastAsia="Batang" w:hAnsi="Times New Roman"/>
          <w:sz w:val="24"/>
          <w:szCs w:val="24"/>
          <w:lang w:eastAsia="ko-KR"/>
        </w:rPr>
        <w:t>датой изготовления и поставки (сборки, установки)</w:t>
      </w:r>
      <w:r w:rsidR="00126A46">
        <w:rPr>
          <w:rFonts w:ascii="Times New Roman" w:eastAsia="Batang" w:hAnsi="Times New Roman"/>
          <w:sz w:val="24"/>
          <w:szCs w:val="24"/>
          <w:lang w:eastAsia="ko-KR"/>
        </w:rPr>
        <w:t xml:space="preserve"> указанной ТЗ считать за «0»</w:t>
      </w:r>
    </w:p>
    <w:p w14:paraId="63AE74E7" w14:textId="4A91224C" w:rsidR="00B64EC3" w:rsidRDefault="00B64EC3" w:rsidP="000C7A6C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 xml:space="preserve">    -за каждые 2 дня до истечения срока – плюс 1 балл</w:t>
      </w:r>
    </w:p>
    <w:p w14:paraId="1ED6881F" w14:textId="388FC122" w:rsidR="00B64EC3" w:rsidRDefault="00B64EC3" w:rsidP="000C7A6C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 xml:space="preserve">   </w:t>
      </w:r>
      <w:r w:rsidR="007277DD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/>
          <w:sz w:val="24"/>
          <w:szCs w:val="24"/>
          <w:lang w:eastAsia="ko-KR"/>
        </w:rPr>
        <w:t>-</w:t>
      </w:r>
      <w:r w:rsidR="007277DD">
        <w:rPr>
          <w:rFonts w:ascii="Times New Roman" w:eastAsia="Batang" w:hAnsi="Times New Roman"/>
          <w:sz w:val="24"/>
          <w:szCs w:val="24"/>
          <w:lang w:eastAsia="ko-KR"/>
        </w:rPr>
        <w:t>за каждые 2 дня после установленного срока – минус 1 балл</w:t>
      </w:r>
    </w:p>
    <w:p w14:paraId="4DA955C7" w14:textId="43C3FAFE" w:rsidR="00721898" w:rsidRDefault="003471E6" w:rsidP="00721898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 xml:space="preserve">     0,1 – весовой коэффициент критерия</w:t>
      </w:r>
    </w:p>
    <w:p w14:paraId="5080C674" w14:textId="77777777" w:rsidR="00AB449F" w:rsidRDefault="00AB449F" w:rsidP="00721898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14:paraId="75C7C409" w14:textId="0AB34ABE" w:rsidR="00721898" w:rsidRPr="00721898" w:rsidRDefault="00721898" w:rsidP="00721898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AB449F">
        <w:rPr>
          <w:rFonts w:ascii="Times New Roman" w:eastAsia="Batang" w:hAnsi="Times New Roman"/>
          <w:b/>
          <w:sz w:val="24"/>
          <w:szCs w:val="24"/>
          <w:lang w:eastAsia="ko-KR"/>
        </w:rPr>
        <w:t>4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. </w:t>
      </w:r>
      <w:r w:rsidR="00796A7B"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="00796A7B">
        <w:rPr>
          <w:rFonts w:ascii="Times New Roman" w:hAnsi="Times New Roman"/>
          <w:b/>
          <w:sz w:val="24"/>
          <w:szCs w:val="24"/>
          <w:u w:val="single"/>
        </w:rPr>
        <w:t>«</w:t>
      </w:r>
      <w:r w:rsidRPr="004F10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Окончательный расчет за выполненные работы (оказанные услуги</w:t>
      </w:r>
      <w:proofErr w:type="gramStart"/>
      <w:r w:rsidRPr="004F10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)</w:t>
      </w:r>
      <w:r w:rsidR="00C4011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» </w:t>
      </w:r>
      <w:r w:rsidRPr="004F1078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Pr="004F10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(</w:t>
      </w:r>
      <w:proofErr w:type="gramEnd"/>
      <w:r w:rsidRPr="004F10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максимальное количество </w:t>
      </w:r>
      <w:r w:rsidRPr="000249B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баллов - 5) (</w:t>
      </w:r>
      <w:r w:rsidRPr="000249BC">
        <w:rPr>
          <w:rFonts w:ascii="Times New Roman" w:eastAsia="Batang" w:hAnsi="Times New Roman"/>
          <w:b/>
          <w:i/>
          <w:iCs/>
          <w:sz w:val="24"/>
          <w:szCs w:val="24"/>
          <w:lang w:eastAsia="ko-KR"/>
        </w:rPr>
        <w:t>R</w:t>
      </w:r>
      <w:proofErr w:type="spellStart"/>
      <w:r w:rsidRPr="000249BC">
        <w:rPr>
          <w:rFonts w:ascii="Times New Roman" w:eastAsia="Batang" w:hAnsi="Times New Roman"/>
          <w:b/>
          <w:i/>
          <w:iCs/>
          <w:sz w:val="24"/>
          <w:szCs w:val="24"/>
          <w:lang w:val="en-US" w:eastAsia="ko-KR"/>
        </w:rPr>
        <w:t>r</w:t>
      </w:r>
      <w:r>
        <w:rPr>
          <w:rFonts w:ascii="Times New Roman" w:eastAsia="Batang" w:hAnsi="Times New Roman"/>
          <w:b/>
          <w:i/>
          <w:iCs/>
          <w:sz w:val="24"/>
          <w:szCs w:val="24"/>
          <w:lang w:val="en-US" w:eastAsia="ko-KR"/>
        </w:rPr>
        <w:t>i</w:t>
      </w:r>
      <w:proofErr w:type="spellEnd"/>
      <w:r w:rsidRPr="000249BC">
        <w:rPr>
          <w:rFonts w:ascii="Times New Roman" w:eastAsia="Batang" w:hAnsi="Times New Roman"/>
          <w:b/>
          <w:i/>
          <w:iCs/>
          <w:sz w:val="24"/>
          <w:szCs w:val="24"/>
          <w:lang w:eastAsia="ko-KR"/>
        </w:rPr>
        <w:t>)</w:t>
      </w:r>
    </w:p>
    <w:p w14:paraId="0BB892A5" w14:textId="77777777" w:rsidR="00721898" w:rsidRPr="001F1A69" w:rsidRDefault="00721898" w:rsidP="00721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Методика расчета:</w:t>
      </w:r>
    </w:p>
    <w:p w14:paraId="42DE83B5" w14:textId="77777777" w:rsidR="00721898" w:rsidRPr="001F1A69" w:rsidRDefault="00721898" w:rsidP="00721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- в соответствии с порядком опл</w:t>
      </w:r>
      <w:r>
        <w:rPr>
          <w:rFonts w:ascii="Times New Roman" w:hAnsi="Times New Roman"/>
          <w:color w:val="000000"/>
          <w:sz w:val="24"/>
          <w:szCs w:val="24"/>
        </w:rPr>
        <w:t>аты, указанным в приглашении - 0</w:t>
      </w:r>
      <w:r w:rsidRPr="001F1A69">
        <w:rPr>
          <w:rFonts w:ascii="Times New Roman" w:hAnsi="Times New Roman"/>
          <w:color w:val="000000"/>
          <w:sz w:val="24"/>
          <w:szCs w:val="24"/>
        </w:rPr>
        <w:t xml:space="preserve"> баллов;</w:t>
      </w:r>
    </w:p>
    <w:p w14:paraId="6D6F8055" w14:textId="5BAC806D" w:rsidR="00721898" w:rsidRDefault="00721898" w:rsidP="00721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- отсрочка платежа на</w:t>
      </w:r>
      <w:r w:rsidR="00AB449F">
        <w:rPr>
          <w:rFonts w:ascii="Times New Roman" w:hAnsi="Times New Roman"/>
          <w:color w:val="000000"/>
          <w:sz w:val="24"/>
          <w:szCs w:val="24"/>
        </w:rPr>
        <w:t xml:space="preserve"> каждые 5 рабочих дней - 1 балл</w:t>
      </w:r>
      <w:r w:rsidRPr="001F1A69">
        <w:rPr>
          <w:rFonts w:ascii="Times New Roman" w:hAnsi="Times New Roman"/>
          <w:color w:val="000000"/>
          <w:sz w:val="24"/>
          <w:szCs w:val="24"/>
        </w:rPr>
        <w:t xml:space="preserve"> (максимальное количество баллов - 5)</w:t>
      </w:r>
    </w:p>
    <w:p w14:paraId="37296297" w14:textId="77777777" w:rsidR="004600C5" w:rsidRPr="001F1A69" w:rsidRDefault="004600C5" w:rsidP="00721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7D11A82" w14:textId="77777777" w:rsidR="00354325" w:rsidRDefault="004600C5" w:rsidP="003543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0"/>
          <w:szCs w:val="20"/>
        </w:rPr>
      </w:pPr>
      <w:r w:rsidRPr="001825A8">
        <w:rPr>
          <w:rFonts w:ascii="Times New Roman" w:hAnsi="Times New Roman"/>
          <w:b/>
          <w:bCs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Pr="001825A8">
        <w:rPr>
          <w:rFonts w:ascii="Times New Roman" w:hAnsi="Times New Roman"/>
          <w:b/>
          <w:sz w:val="24"/>
          <w:szCs w:val="24"/>
          <w:u w:val="single"/>
        </w:rPr>
        <w:t>«</w:t>
      </w:r>
      <w:r w:rsidRPr="001825A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Статус Участника</w:t>
      </w:r>
      <w:r w:rsidR="00C4011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»</w:t>
      </w:r>
      <w:r w:rsidR="001825A8" w:rsidRPr="001825A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1825A8">
        <w:rPr>
          <w:rFonts w:ascii="Times New Roman" w:hAnsi="Times New Roman"/>
          <w:b/>
          <w:sz w:val="24"/>
          <w:szCs w:val="24"/>
          <w:u w:val="single"/>
        </w:rPr>
        <w:t>(максимальное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количество баллов-</w:t>
      </w:r>
      <w:r w:rsidR="001825A8" w:rsidRPr="001825A8">
        <w:rPr>
          <w:rFonts w:ascii="Times New Roman" w:hAnsi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/>
          <w:b/>
          <w:sz w:val="24"/>
          <w:szCs w:val="24"/>
          <w:u w:val="single"/>
        </w:rPr>
        <w:t>) (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/>
        </w:rPr>
        <w:t>R</w:t>
      </w:r>
      <w:r w:rsidR="001825A8">
        <w:rPr>
          <w:rFonts w:ascii="Times New Roman" w:hAnsi="Times New Roman"/>
          <w:b/>
          <w:sz w:val="24"/>
          <w:szCs w:val="24"/>
          <w:u w:val="single"/>
          <w:lang w:val="en-US"/>
        </w:rPr>
        <w:t>p</w:t>
      </w:r>
      <w:proofErr w:type="spellEnd"/>
      <w:r w:rsidRPr="00565CB0">
        <w:rPr>
          <w:rFonts w:ascii="Times New Roman" w:hAnsi="Times New Roman"/>
          <w:b/>
          <w:sz w:val="24"/>
          <w:szCs w:val="24"/>
          <w:u w:val="single"/>
        </w:rPr>
        <w:t>)</w:t>
      </w:r>
      <w:r w:rsidR="00354325" w:rsidRPr="00354325">
        <w:rPr>
          <w:rFonts w:ascii="Times New Roman" w:eastAsia="Calibri" w:hAnsi="Times New Roman"/>
          <w:b/>
          <w:bCs/>
          <w:sz w:val="20"/>
          <w:szCs w:val="20"/>
        </w:rPr>
        <w:t xml:space="preserve"> </w:t>
      </w:r>
    </w:p>
    <w:p w14:paraId="53E4E28A" w14:textId="77777777" w:rsidR="0002183D" w:rsidRDefault="0002183D" w:rsidP="0002183D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0D717011" w14:textId="77777777" w:rsidR="0002183D" w:rsidRDefault="0002183D" w:rsidP="003543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0"/>
          <w:szCs w:val="20"/>
        </w:rPr>
      </w:pPr>
    </w:p>
    <w:p w14:paraId="3338C07D" w14:textId="31D990E1" w:rsidR="00354325" w:rsidRDefault="0002183D" w:rsidP="005C31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02183D">
        <w:rPr>
          <w:rFonts w:ascii="Times New Roman" w:hAnsi="Times New Roman"/>
          <w:bCs/>
          <w:i/>
          <w:iCs/>
          <w:sz w:val="24"/>
          <w:szCs w:val="24"/>
          <w:lang w:val="en-US"/>
        </w:rPr>
        <w:t>Rp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</w:rPr>
        <w:t xml:space="preserve">- </w:t>
      </w:r>
      <w:r w:rsidR="005C31FA">
        <w:rPr>
          <w:rFonts w:ascii="Times New Roman" w:hAnsi="Times New Roman"/>
          <w:sz w:val="24"/>
          <w:szCs w:val="24"/>
        </w:rPr>
        <w:t>н</w:t>
      </w:r>
      <w:r w:rsidR="00354325" w:rsidRPr="00354325">
        <w:rPr>
          <w:rFonts w:ascii="Times New Roman" w:hAnsi="Times New Roman"/>
          <w:sz w:val="24"/>
          <w:szCs w:val="24"/>
        </w:rPr>
        <w:t>аличие собственного производства, являющегося предметом закупки. Документы, подтверждающие статус Участника как официального производителя, официального дистрибьютера или официального дилера 100 % Товара, являющегося предметом закупки</w:t>
      </w:r>
      <w:r w:rsidR="00733B2E">
        <w:rPr>
          <w:rFonts w:ascii="Times New Roman" w:hAnsi="Times New Roman"/>
          <w:sz w:val="24"/>
          <w:szCs w:val="24"/>
        </w:rPr>
        <w:t>.</w:t>
      </w:r>
    </w:p>
    <w:p w14:paraId="3CFDA513" w14:textId="4B6E0CFE" w:rsidR="00733B2E" w:rsidRPr="00733B2E" w:rsidRDefault="00733B2E" w:rsidP="00BD4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Методика расчета:</w:t>
      </w:r>
    </w:p>
    <w:p w14:paraId="233D47B0" w14:textId="150B46C3" w:rsidR="00354325" w:rsidRPr="00354325" w:rsidRDefault="00733B2E" w:rsidP="00BD4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453B5D">
        <w:rPr>
          <w:rFonts w:ascii="Times New Roman" w:hAnsi="Times New Roman"/>
          <w:sz w:val="24"/>
          <w:szCs w:val="24"/>
        </w:rPr>
        <w:t>5</w:t>
      </w:r>
      <w:r w:rsidR="00453B5D" w:rsidRPr="00354325">
        <w:rPr>
          <w:rFonts w:ascii="Times New Roman" w:hAnsi="Times New Roman"/>
          <w:sz w:val="24"/>
          <w:szCs w:val="24"/>
        </w:rPr>
        <w:t xml:space="preserve"> </w:t>
      </w:r>
      <w:r w:rsidR="00453B5D">
        <w:rPr>
          <w:rFonts w:ascii="Times New Roman" w:hAnsi="Times New Roman"/>
          <w:sz w:val="24"/>
          <w:szCs w:val="24"/>
        </w:rPr>
        <w:t>баллов</w:t>
      </w:r>
      <w:r w:rsidR="00354325" w:rsidRPr="00354325">
        <w:rPr>
          <w:rFonts w:ascii="Times New Roman" w:hAnsi="Times New Roman"/>
          <w:sz w:val="24"/>
          <w:szCs w:val="24"/>
        </w:rPr>
        <w:t xml:space="preserve"> -</w:t>
      </w:r>
      <w:r w:rsidR="00C45B90">
        <w:rPr>
          <w:rFonts w:ascii="Times New Roman" w:hAnsi="Times New Roman"/>
          <w:sz w:val="24"/>
          <w:szCs w:val="24"/>
        </w:rPr>
        <w:t xml:space="preserve"> п</w:t>
      </w:r>
      <w:r w:rsidR="00354325" w:rsidRPr="00354325">
        <w:rPr>
          <w:rFonts w:ascii="Times New Roman" w:hAnsi="Times New Roman"/>
          <w:sz w:val="24"/>
          <w:szCs w:val="24"/>
        </w:rPr>
        <w:t>роизводитель</w:t>
      </w:r>
    </w:p>
    <w:p w14:paraId="00F40156" w14:textId="41F65EFB" w:rsidR="00354325" w:rsidRPr="00354325" w:rsidRDefault="00733B2E" w:rsidP="00BD4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99518E">
        <w:rPr>
          <w:rFonts w:ascii="Times New Roman" w:hAnsi="Times New Roman"/>
          <w:sz w:val="24"/>
          <w:szCs w:val="24"/>
        </w:rPr>
        <w:t xml:space="preserve">3 балла - </w:t>
      </w:r>
      <w:r w:rsidR="00C45B90">
        <w:rPr>
          <w:rFonts w:ascii="Times New Roman" w:hAnsi="Times New Roman"/>
          <w:sz w:val="24"/>
          <w:szCs w:val="24"/>
        </w:rPr>
        <w:t>о</w:t>
      </w:r>
      <w:r w:rsidR="00354325" w:rsidRPr="00354325">
        <w:rPr>
          <w:rFonts w:ascii="Times New Roman" w:hAnsi="Times New Roman"/>
          <w:sz w:val="24"/>
          <w:szCs w:val="24"/>
        </w:rPr>
        <w:t xml:space="preserve">ф. представитель производителя, </w:t>
      </w:r>
      <w:r w:rsidR="00453B5D" w:rsidRPr="00354325">
        <w:rPr>
          <w:rFonts w:ascii="Times New Roman" w:hAnsi="Times New Roman"/>
          <w:sz w:val="24"/>
          <w:szCs w:val="24"/>
        </w:rPr>
        <w:t>дистрибьютер</w:t>
      </w:r>
      <w:r w:rsidR="00354325" w:rsidRPr="00354325">
        <w:rPr>
          <w:rFonts w:ascii="Times New Roman" w:hAnsi="Times New Roman"/>
          <w:sz w:val="24"/>
          <w:szCs w:val="24"/>
        </w:rPr>
        <w:t xml:space="preserve">, </w:t>
      </w:r>
      <w:r w:rsidR="00453B5D" w:rsidRPr="00354325">
        <w:rPr>
          <w:rFonts w:ascii="Times New Roman" w:hAnsi="Times New Roman"/>
          <w:sz w:val="24"/>
          <w:szCs w:val="24"/>
        </w:rPr>
        <w:t>дилер</w:t>
      </w:r>
    </w:p>
    <w:p w14:paraId="46429404" w14:textId="5BCB5683" w:rsidR="004600C5" w:rsidRDefault="00733B2E" w:rsidP="00BD4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34820">
        <w:rPr>
          <w:rFonts w:ascii="Times New Roman" w:hAnsi="Times New Roman"/>
          <w:sz w:val="24"/>
          <w:szCs w:val="24"/>
        </w:rPr>
        <w:t xml:space="preserve">0 </w:t>
      </w:r>
      <w:r w:rsidR="00453B5D" w:rsidRPr="00354325">
        <w:rPr>
          <w:rFonts w:ascii="Times New Roman" w:hAnsi="Times New Roman"/>
          <w:sz w:val="24"/>
          <w:szCs w:val="24"/>
        </w:rPr>
        <w:t>баллов -</w:t>
      </w:r>
      <w:r w:rsidR="00354325" w:rsidRPr="00354325">
        <w:rPr>
          <w:rFonts w:ascii="Times New Roman" w:hAnsi="Times New Roman"/>
          <w:sz w:val="24"/>
          <w:szCs w:val="24"/>
        </w:rPr>
        <w:t xml:space="preserve"> поставщик.</w:t>
      </w:r>
    </w:p>
    <w:p w14:paraId="6EF323F8" w14:textId="48BA0A03" w:rsidR="00234820" w:rsidRPr="00354325" w:rsidRDefault="00733B2E" w:rsidP="00BD4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234820">
        <w:rPr>
          <w:rFonts w:ascii="Times New Roman" w:hAnsi="Times New Roman"/>
          <w:bCs/>
          <w:sz w:val="24"/>
          <w:szCs w:val="24"/>
        </w:rPr>
        <w:t xml:space="preserve">0,05 </w:t>
      </w:r>
      <w:r w:rsidR="00234820" w:rsidRPr="00867303">
        <w:rPr>
          <w:rFonts w:ascii="Times New Roman" w:hAnsi="Times New Roman"/>
          <w:sz w:val="24"/>
          <w:szCs w:val="24"/>
        </w:rPr>
        <w:t>– весовой коэффициент критери</w:t>
      </w:r>
      <w:r w:rsidR="00234820">
        <w:rPr>
          <w:rFonts w:ascii="Times New Roman" w:hAnsi="Times New Roman"/>
          <w:sz w:val="24"/>
          <w:szCs w:val="24"/>
        </w:rPr>
        <w:t>я</w:t>
      </w:r>
    </w:p>
    <w:p w14:paraId="34D80D43" w14:textId="03352FE1" w:rsidR="00027899" w:rsidRPr="00CE2665" w:rsidRDefault="00027899" w:rsidP="000C7A6C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14:paraId="6A68C184" w14:textId="33D6EDE8" w:rsidR="000C7A6C" w:rsidRDefault="001825A8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96A7B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="00796A7B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C4011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C40119" w:rsidRPr="004F1078">
        <w:rPr>
          <w:rFonts w:ascii="Times New Roman" w:hAnsi="Times New Roman"/>
          <w:b/>
          <w:sz w:val="24"/>
          <w:szCs w:val="24"/>
          <w:u w:val="single"/>
        </w:rPr>
        <w:t>Рейтинг, присуждаемый заявке по критерию</w:t>
      </w:r>
      <w:r w:rsidR="00C4011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40119" w:rsidRPr="00CF5D56">
        <w:rPr>
          <w:rFonts w:ascii="Times New Roman" w:hAnsi="Times New Roman"/>
          <w:b/>
          <w:sz w:val="24"/>
          <w:szCs w:val="24"/>
          <w:u w:val="single"/>
        </w:rPr>
        <w:t>«</w:t>
      </w:r>
      <w:r w:rsidR="00CF5D56" w:rsidRPr="007E05BD">
        <w:rPr>
          <w:rFonts w:ascii="Times New Roman" w:hAnsi="Times New Roman"/>
          <w:b/>
          <w:color w:val="000000"/>
          <w:sz w:val="24"/>
          <w:szCs w:val="24"/>
          <w:u w:val="single"/>
        </w:rPr>
        <w:t>Опыт выполнения работ/оказания услуг, аналогичных предмету закупки</w:t>
      </w:r>
      <w:r w:rsidR="00CF5D56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» </w:t>
      </w:r>
      <w:r w:rsidR="00CF5D56" w:rsidRPr="001825A8">
        <w:rPr>
          <w:rFonts w:ascii="Times New Roman" w:hAnsi="Times New Roman"/>
          <w:b/>
          <w:sz w:val="24"/>
          <w:szCs w:val="24"/>
          <w:u w:val="single"/>
        </w:rPr>
        <w:t>(максимальное</w:t>
      </w:r>
      <w:r w:rsidR="00CF5D56">
        <w:rPr>
          <w:rFonts w:ascii="Times New Roman" w:hAnsi="Times New Roman"/>
          <w:b/>
          <w:sz w:val="24"/>
          <w:szCs w:val="24"/>
          <w:u w:val="single"/>
        </w:rPr>
        <w:t xml:space="preserve"> количество баллов-</w:t>
      </w:r>
      <w:r w:rsidR="00CF5D56" w:rsidRPr="001825A8">
        <w:rPr>
          <w:rFonts w:ascii="Times New Roman" w:hAnsi="Times New Roman"/>
          <w:b/>
          <w:sz w:val="24"/>
          <w:szCs w:val="24"/>
          <w:u w:val="single"/>
        </w:rPr>
        <w:t>5</w:t>
      </w:r>
      <w:r w:rsidR="00CF5D56">
        <w:rPr>
          <w:rFonts w:ascii="Times New Roman" w:hAnsi="Times New Roman"/>
          <w:b/>
          <w:sz w:val="24"/>
          <w:szCs w:val="24"/>
          <w:u w:val="single"/>
        </w:rPr>
        <w:t>) (</w:t>
      </w:r>
      <w:r w:rsidR="00CF5D56">
        <w:rPr>
          <w:rFonts w:ascii="Times New Roman" w:hAnsi="Times New Roman"/>
          <w:b/>
          <w:sz w:val="24"/>
          <w:szCs w:val="24"/>
          <w:u w:val="single"/>
          <w:lang w:val="en-US"/>
        </w:rPr>
        <w:t>R</w:t>
      </w:r>
      <w:r w:rsidR="00541DBB">
        <w:rPr>
          <w:rFonts w:ascii="Times New Roman" w:hAnsi="Times New Roman"/>
          <w:b/>
          <w:sz w:val="24"/>
          <w:szCs w:val="24"/>
          <w:u w:val="single"/>
        </w:rPr>
        <w:t>о</w:t>
      </w:r>
      <w:r w:rsidR="00CF5D56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4B18776B" w14:textId="470A21A3" w:rsidR="00733B2E" w:rsidRDefault="00733B2E" w:rsidP="00733B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33B2E">
        <w:rPr>
          <w:rFonts w:ascii="Times New Roman" w:hAnsi="Times New Roman"/>
          <w:bCs/>
          <w:color w:val="000000"/>
          <w:sz w:val="24"/>
          <w:szCs w:val="24"/>
        </w:rPr>
        <w:t xml:space="preserve">Количество представленных в заявке выполненных договоров по предмету закупки с </w:t>
      </w:r>
      <w:r w:rsidR="00453B5D" w:rsidRPr="00733B2E">
        <w:rPr>
          <w:rFonts w:ascii="Times New Roman" w:hAnsi="Times New Roman"/>
          <w:bCs/>
          <w:color w:val="000000"/>
          <w:sz w:val="24"/>
          <w:szCs w:val="24"/>
        </w:rPr>
        <w:t>отзывами и</w:t>
      </w:r>
      <w:r w:rsidRPr="00733B2E">
        <w:rPr>
          <w:rFonts w:ascii="Times New Roman" w:hAnsi="Times New Roman"/>
          <w:bCs/>
          <w:color w:val="000000"/>
          <w:sz w:val="24"/>
          <w:szCs w:val="24"/>
        </w:rPr>
        <w:t xml:space="preserve"> без.</w:t>
      </w:r>
    </w:p>
    <w:p w14:paraId="522DFCB8" w14:textId="77777777" w:rsidR="00802DEF" w:rsidRPr="00802DEF" w:rsidRDefault="00802DEF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02DEF">
        <w:rPr>
          <w:rFonts w:ascii="Times New Roman" w:hAnsi="Times New Roman"/>
          <w:color w:val="000000"/>
          <w:sz w:val="24"/>
          <w:szCs w:val="24"/>
        </w:rPr>
        <w:t>где:</w:t>
      </w:r>
    </w:p>
    <w:p w14:paraId="4944F6F6" w14:textId="0CF1320F" w:rsidR="00802DEF" w:rsidRPr="00802DEF" w:rsidRDefault="00802DEF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  <w:r w:rsidRPr="00802DEF">
        <w:rPr>
          <w:rFonts w:ascii="Times New Roman" w:hAnsi="Times New Roman"/>
          <w:bCs/>
          <w:i/>
          <w:iCs/>
          <w:color w:val="000000"/>
          <w:sz w:val="24"/>
          <w:szCs w:val="24"/>
          <w:lang w:val="en-US"/>
        </w:rPr>
        <w:t>R</w:t>
      </w:r>
      <w:r w:rsidRPr="00E1604D">
        <w:rPr>
          <w:rFonts w:ascii="Times New Roman" w:hAnsi="Times New Roman"/>
          <w:bCs/>
          <w:i/>
          <w:iCs/>
          <w:color w:val="000000"/>
          <w:sz w:val="24"/>
          <w:szCs w:val="24"/>
        </w:rPr>
        <w:t>о</w:t>
      </w:r>
      <w:r w:rsidRPr="00802DEF">
        <w:rPr>
          <w:rFonts w:ascii="Times New Roman" w:hAnsi="Times New Roman"/>
          <w:bCs/>
          <w:i/>
          <w:iCs/>
          <w:color w:val="000000"/>
          <w:sz w:val="24"/>
          <w:szCs w:val="24"/>
        </w:rPr>
        <w:t>-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Оценка опыта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поставки,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выполнения работ/оказания услуг, производится по предоставленным договорам, подтверждающим выполнение аналогичных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поставок,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работ/оказание услуг заявленному предмету закупки:</w:t>
      </w:r>
    </w:p>
    <w:p w14:paraId="75C30638" w14:textId="1F0EEEB9" w:rsidR="00802DEF" w:rsidRPr="00802DEF" w:rsidRDefault="00802DEF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2DEF">
        <w:rPr>
          <w:rFonts w:ascii="Times New Roman" w:hAnsi="Times New Roman"/>
          <w:bCs/>
          <w:color w:val="000000"/>
          <w:sz w:val="24"/>
          <w:szCs w:val="24"/>
        </w:rPr>
        <w:t>-  наличие договоров</w:t>
      </w:r>
      <w:r w:rsidR="00ED75A6">
        <w:rPr>
          <w:rFonts w:ascii="Times New Roman" w:hAnsi="Times New Roman"/>
          <w:bCs/>
          <w:color w:val="000000"/>
          <w:sz w:val="24"/>
          <w:szCs w:val="24"/>
        </w:rPr>
        <w:t xml:space="preserve"> с отзывами со сторонними организациями  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– </w:t>
      </w:r>
      <w:r w:rsidR="00ED75A6">
        <w:rPr>
          <w:rFonts w:ascii="Times New Roman" w:hAnsi="Times New Roman"/>
          <w:bCs/>
          <w:color w:val="000000"/>
          <w:sz w:val="24"/>
          <w:szCs w:val="24"/>
        </w:rPr>
        <w:t>3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балл</w:t>
      </w:r>
      <w:r w:rsidR="00ED75A6">
        <w:rPr>
          <w:rFonts w:ascii="Times New Roman" w:hAnsi="Times New Roman"/>
          <w:bCs/>
          <w:color w:val="000000"/>
          <w:sz w:val="24"/>
          <w:szCs w:val="24"/>
        </w:rPr>
        <w:t>а</w:t>
      </w:r>
    </w:p>
    <w:p w14:paraId="55D27DCA" w14:textId="77777777" w:rsidR="00802DEF" w:rsidRDefault="00802DEF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- наличие договоров с </w:t>
      </w:r>
      <w:r w:rsidRPr="00802DEF">
        <w:rPr>
          <w:rFonts w:ascii="Times New Roman" w:hAnsi="Times New Roman"/>
          <w:color w:val="000000"/>
          <w:sz w:val="24"/>
          <w:szCs w:val="24"/>
        </w:rPr>
        <w:t>ГУ санаторий «Белая Русь»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дополнительно – 2 балла</w:t>
      </w:r>
    </w:p>
    <w:p w14:paraId="5A6D2A3E" w14:textId="208A8288" w:rsidR="00E1604D" w:rsidRPr="00802DEF" w:rsidRDefault="00E1604D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 без опыта и отзывов -0 баллов</w:t>
      </w:r>
    </w:p>
    <w:p w14:paraId="046FEE96" w14:textId="45138F72" w:rsidR="00BD4D91" w:rsidRPr="00733B2E" w:rsidRDefault="00802DEF" w:rsidP="005E23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  0,0</w:t>
      </w:r>
      <w:r w:rsidR="00E1604D">
        <w:rPr>
          <w:rFonts w:ascii="Times New Roman" w:hAnsi="Times New Roman"/>
          <w:bCs/>
          <w:color w:val="000000"/>
          <w:sz w:val="24"/>
          <w:szCs w:val="24"/>
        </w:rPr>
        <w:t>5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02DEF">
        <w:rPr>
          <w:rFonts w:ascii="Times New Roman" w:hAnsi="Times New Roman"/>
          <w:color w:val="000000"/>
          <w:sz w:val="24"/>
          <w:szCs w:val="24"/>
        </w:rPr>
        <w:t>– весовой коэффициент критерия</w:t>
      </w:r>
    </w:p>
    <w:p w14:paraId="46A1596E" w14:textId="77777777" w:rsidR="00733B2E" w:rsidRPr="00CF5D56" w:rsidRDefault="00733B2E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7C514847" w14:textId="77777777" w:rsidR="003B4393" w:rsidRPr="00867303" w:rsidRDefault="003B4393" w:rsidP="003B4393">
      <w:pPr>
        <w:spacing w:before="120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 w:rsidRPr="00867303">
        <w:rPr>
          <w:rFonts w:ascii="Times New Roman" w:eastAsia="Calibri" w:hAnsi="Times New Roman"/>
          <w:b/>
          <w:sz w:val="24"/>
          <w:szCs w:val="24"/>
        </w:rPr>
        <w:t>Итоговый балл, присуждаемый текущей Заявке на участие в закупке, определяется по формуле:</w:t>
      </w:r>
    </w:p>
    <w:p w14:paraId="554EC075" w14:textId="5CA656BA" w:rsidR="003B4393" w:rsidRPr="00541DBB" w:rsidRDefault="003B4393" w:rsidP="003B4393">
      <w:pPr>
        <w:ind w:firstLine="567"/>
        <w:jc w:val="both"/>
        <w:rPr>
          <w:rFonts w:ascii="Times New Roman" w:eastAsia="Calibri" w:hAnsi="Times New Roman"/>
          <w:i/>
          <w:iCs/>
          <w:sz w:val="24"/>
          <w:szCs w:val="24"/>
          <w:lang w:val="en-US"/>
        </w:rPr>
      </w:pPr>
      <w:proofErr w:type="spellStart"/>
      <w:r w:rsidRPr="00867303">
        <w:rPr>
          <w:rFonts w:ascii="Times New Roman" w:eastAsia="Calibri" w:hAnsi="Times New Roman"/>
          <w:sz w:val="24"/>
          <w:szCs w:val="24"/>
          <w:lang w:val="en-US"/>
        </w:rPr>
        <w:t>R</w:t>
      </w:r>
      <w:r w:rsidRPr="00867303">
        <w:rPr>
          <w:rFonts w:ascii="Times New Roman" w:eastAsia="Calibri" w:hAnsi="Times New Roman"/>
          <w:sz w:val="24"/>
          <w:szCs w:val="24"/>
          <w:vertAlign w:val="subscript"/>
          <w:lang w:val="en-US"/>
        </w:rPr>
        <w:t>i</w:t>
      </w:r>
      <w:proofErr w:type="spellEnd"/>
      <w:r w:rsidRPr="00A07069">
        <w:rPr>
          <w:rFonts w:ascii="Times New Roman" w:eastAsia="Calibri" w:hAnsi="Times New Roman"/>
          <w:sz w:val="24"/>
          <w:szCs w:val="24"/>
          <w:lang w:val="en-US"/>
        </w:rPr>
        <w:t>=</w:t>
      </w:r>
      <w:r w:rsidR="008C287E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r w:rsidR="00A07069" w:rsidRPr="00CB19C6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ai</w:t>
      </w:r>
      <w:r w:rsidR="00A07069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+</w:t>
      </w:r>
      <w:r w:rsidR="00A07069" w:rsidRPr="008C287E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proofErr w:type="spellStart"/>
      <w:r w:rsidR="00A07069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ti</w:t>
      </w:r>
      <w:proofErr w:type="spellEnd"/>
      <w:r w:rsidR="00A07069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+ </w:t>
      </w:r>
      <w:proofErr w:type="spellStart"/>
      <w:r w:rsidR="00A07069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si</w:t>
      </w:r>
      <w:proofErr w:type="spellEnd"/>
      <w:r w:rsidR="00A07069" w:rsidRPr="00F35DE7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+</w:t>
      </w:r>
      <w:r w:rsidR="00A07069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proofErr w:type="spellStart"/>
      <w:r w:rsidR="008C287E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Rri</w:t>
      </w:r>
      <w:proofErr w:type="spellEnd"/>
      <w:r w:rsidR="00541DBB" w:rsidRPr="00541DBB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+</w:t>
      </w:r>
      <w:r w:rsidR="00541DBB" w:rsidRPr="00541DBB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541DBB" w:rsidRPr="00541DBB">
        <w:rPr>
          <w:rFonts w:ascii="Times New Roman" w:hAnsi="Times New Roman"/>
          <w:i/>
          <w:iCs/>
          <w:sz w:val="24"/>
          <w:szCs w:val="24"/>
          <w:lang w:val="en-US"/>
        </w:rPr>
        <w:t>Rp</w:t>
      </w:r>
      <w:proofErr w:type="spellEnd"/>
      <w:r w:rsidR="00541DBB" w:rsidRPr="00541DBB">
        <w:rPr>
          <w:rFonts w:ascii="Times New Roman" w:hAnsi="Times New Roman"/>
          <w:i/>
          <w:iCs/>
          <w:sz w:val="24"/>
          <w:szCs w:val="24"/>
          <w:lang w:val="en-US"/>
        </w:rPr>
        <w:t>+</w:t>
      </w:r>
      <w:r w:rsidR="00F35DE7" w:rsidRPr="00541DBB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r w:rsidR="00541DBB" w:rsidRPr="00541DBB">
        <w:rPr>
          <w:rFonts w:ascii="Times New Roman" w:hAnsi="Times New Roman"/>
          <w:i/>
          <w:iCs/>
          <w:sz w:val="24"/>
          <w:szCs w:val="24"/>
          <w:lang w:val="en-US"/>
        </w:rPr>
        <w:t>R</w:t>
      </w:r>
      <w:r w:rsidR="00541DBB" w:rsidRPr="00541DBB">
        <w:rPr>
          <w:rFonts w:ascii="Times New Roman" w:hAnsi="Times New Roman"/>
          <w:i/>
          <w:iCs/>
          <w:sz w:val="24"/>
          <w:szCs w:val="24"/>
        </w:rPr>
        <w:t>о</w:t>
      </w:r>
    </w:p>
    <w:p w14:paraId="493A1B4D" w14:textId="77777777" w:rsidR="003B4393" w:rsidRPr="00196803" w:rsidRDefault="003B4393" w:rsidP="003B4393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>где</w:t>
      </w:r>
    </w:p>
    <w:p w14:paraId="553627CC" w14:textId="77777777" w:rsidR="003B4393" w:rsidRPr="00867303" w:rsidRDefault="003B4393" w:rsidP="002F3BE5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2F131CA5" wp14:editId="0B3EAEDA">
            <wp:extent cx="171450" cy="266700"/>
            <wp:effectExtent l="0" t="0" r="0" b="0"/>
            <wp:docPr id="44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303">
        <w:rPr>
          <w:rFonts w:ascii="Times New Roman" w:eastAsia="Calibri" w:hAnsi="Times New Roman"/>
          <w:sz w:val="24"/>
          <w:szCs w:val="24"/>
        </w:rPr>
        <w:t xml:space="preserve"> – итоговый балл, присваиваемый текущей заявке;</w:t>
      </w:r>
    </w:p>
    <w:p w14:paraId="19A19A3F" w14:textId="75A6C162" w:rsidR="003B4393" w:rsidRPr="00867303" w:rsidRDefault="003B4393" w:rsidP="002F3BE5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7EC6960E" wp14:editId="237789C4">
            <wp:extent cx="266700" cy="266700"/>
            <wp:effectExtent l="0" t="0" r="0" b="0"/>
            <wp:docPr id="43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303">
        <w:rPr>
          <w:rFonts w:ascii="Times New Roman" w:eastAsia="Calibri" w:hAnsi="Times New Roman"/>
          <w:sz w:val="24"/>
          <w:szCs w:val="24"/>
        </w:rPr>
        <w:t xml:space="preserve">– балл, присуждаемый текущей заявке по критерию </w:t>
      </w:r>
      <w:r w:rsidRPr="00867303">
        <w:rPr>
          <w:rFonts w:ascii="Times New Roman" w:eastAsia="Calibri" w:hAnsi="Times New Roman"/>
          <w:sz w:val="24"/>
          <w:szCs w:val="24"/>
          <w:u w:val="single"/>
        </w:rPr>
        <w:t xml:space="preserve">«Цена </w:t>
      </w:r>
      <w:r w:rsidR="00AE7D35">
        <w:rPr>
          <w:rFonts w:ascii="Times New Roman" w:eastAsia="Calibri" w:hAnsi="Times New Roman"/>
          <w:sz w:val="24"/>
          <w:szCs w:val="24"/>
          <w:u w:val="single"/>
        </w:rPr>
        <w:t>предложения</w:t>
      </w:r>
      <w:r w:rsidRPr="00867303">
        <w:rPr>
          <w:rFonts w:ascii="Times New Roman" w:eastAsia="Calibri" w:hAnsi="Times New Roman"/>
          <w:sz w:val="24"/>
          <w:szCs w:val="24"/>
          <w:u w:val="single"/>
        </w:rPr>
        <w:t>»</w:t>
      </w:r>
    </w:p>
    <w:p w14:paraId="67A73442" w14:textId="71F394A4" w:rsidR="003B4393" w:rsidRPr="002F3BE5" w:rsidRDefault="00A86EA9" w:rsidP="002F3BE5">
      <w:pPr>
        <w:spacing w:after="0" w:line="360" w:lineRule="auto"/>
        <w:ind w:left="567"/>
        <w:jc w:val="both"/>
        <w:rPr>
          <w:rFonts w:ascii="Times New Roman" w:eastAsia="Calibri" w:hAnsi="Times New Roman"/>
          <w:iCs/>
          <w:sz w:val="24"/>
          <w:szCs w:val="24"/>
          <w:u w:val="single"/>
        </w:rPr>
      </w:pPr>
      <w:proofErr w:type="spellStart"/>
      <w:r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ti</w:t>
      </w:r>
      <w:proofErr w:type="spellEnd"/>
      <w:r w:rsidR="003B4393"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– </w:t>
      </w:r>
      <w:r w:rsidR="003B4393"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критерию </w:t>
      </w:r>
      <w:r w:rsidR="003B4393" w:rsidRPr="00867303">
        <w:rPr>
          <w:rFonts w:ascii="Times New Roman" w:eastAsia="Calibri" w:hAnsi="Times New Roman"/>
          <w:iCs/>
          <w:sz w:val="24"/>
          <w:szCs w:val="24"/>
          <w:u w:val="single"/>
        </w:rPr>
        <w:t>«</w:t>
      </w:r>
      <w:r w:rsidR="008C287E">
        <w:rPr>
          <w:rFonts w:ascii="Times New Roman" w:eastAsia="Calibri" w:hAnsi="Times New Roman"/>
          <w:iCs/>
          <w:sz w:val="24"/>
          <w:szCs w:val="24"/>
          <w:u w:val="single"/>
        </w:rPr>
        <w:t>Характеристики товара</w:t>
      </w:r>
      <w:r w:rsidR="002F3BE5">
        <w:rPr>
          <w:rFonts w:ascii="Times New Roman" w:eastAsia="Calibri" w:hAnsi="Times New Roman"/>
          <w:iCs/>
          <w:sz w:val="24"/>
          <w:szCs w:val="24"/>
          <w:u w:val="single"/>
        </w:rPr>
        <w:t>»</w:t>
      </w:r>
    </w:p>
    <w:p w14:paraId="06CB739B" w14:textId="111D2526" w:rsidR="000249BC" w:rsidRPr="003F2611" w:rsidRDefault="000249BC" w:rsidP="002F3BE5">
      <w:pPr>
        <w:spacing w:after="0" w:line="36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proofErr w:type="spellStart"/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r w:rsidR="003F2611">
        <w:rPr>
          <w:rFonts w:ascii="Times New Roman" w:eastAsia="Batang" w:hAnsi="Times New Roman"/>
          <w:i/>
          <w:iCs/>
          <w:sz w:val="24"/>
          <w:szCs w:val="24"/>
          <w:lang w:eastAsia="ko-KR"/>
        </w:rPr>
        <w:t>s</w:t>
      </w:r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i</w:t>
      </w:r>
      <w:proofErr w:type="spellEnd"/>
      <w:r w:rsidRPr="000249BC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Pr="000249BC">
        <w:rPr>
          <w:rFonts w:ascii="Times New Roman" w:eastAsia="Calibri" w:hAnsi="Times New Roman"/>
          <w:iCs/>
          <w:sz w:val="24"/>
          <w:szCs w:val="24"/>
        </w:rPr>
        <w:t xml:space="preserve">критерию </w:t>
      </w:r>
      <w:r w:rsidR="003F2611" w:rsidRPr="003F2611">
        <w:rPr>
          <w:rFonts w:ascii="Times New Roman" w:eastAsia="Calibri" w:hAnsi="Times New Roman"/>
          <w:iCs/>
          <w:sz w:val="24"/>
          <w:szCs w:val="24"/>
        </w:rPr>
        <w:t>«</w:t>
      </w:r>
      <w:r w:rsidR="003F2611" w:rsidRPr="003F2611">
        <w:rPr>
          <w:rFonts w:ascii="Times New Roman" w:hAnsi="Times New Roman"/>
          <w:bCs/>
          <w:color w:val="000000"/>
          <w:sz w:val="24"/>
          <w:szCs w:val="24"/>
          <w:u w:val="single"/>
        </w:rPr>
        <w:t>Срок выполнения работ»</w:t>
      </w:r>
    </w:p>
    <w:p w14:paraId="7C4A2D27" w14:textId="51744031" w:rsidR="000249BC" w:rsidRDefault="000249BC" w:rsidP="002F3BE5">
      <w:pPr>
        <w:spacing w:after="0" w:line="36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proofErr w:type="spellStart"/>
      <w:r w:rsidR="00F35DE7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i</w:t>
      </w:r>
      <w:proofErr w:type="spellEnd"/>
      <w:r w:rsidRPr="000249BC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Pr="000249BC">
        <w:rPr>
          <w:rFonts w:ascii="Times New Roman" w:eastAsia="Calibri" w:hAnsi="Times New Roman"/>
          <w:iCs/>
          <w:sz w:val="24"/>
          <w:szCs w:val="24"/>
        </w:rPr>
        <w:t>критерию «</w:t>
      </w:r>
      <w:r w:rsidR="00F35DE7">
        <w:rPr>
          <w:rFonts w:ascii="Times New Roman" w:hAnsi="Times New Roman"/>
          <w:color w:val="000000"/>
          <w:sz w:val="24"/>
          <w:szCs w:val="24"/>
          <w:u w:val="single"/>
        </w:rPr>
        <w:t>Окончательный расчет</w:t>
      </w:r>
      <w:r w:rsidRPr="000249BC">
        <w:rPr>
          <w:rFonts w:ascii="Times New Roman" w:hAnsi="Times New Roman"/>
          <w:color w:val="000000"/>
          <w:sz w:val="24"/>
          <w:szCs w:val="24"/>
          <w:u w:val="single"/>
        </w:rPr>
        <w:t>»</w:t>
      </w:r>
    </w:p>
    <w:p w14:paraId="13E0D939" w14:textId="0EFE3857" w:rsidR="000249BC" w:rsidRDefault="00541DBB" w:rsidP="002F3BE5">
      <w:pPr>
        <w:spacing w:after="0" w:line="360" w:lineRule="auto"/>
        <w:ind w:left="567"/>
        <w:jc w:val="both"/>
        <w:rPr>
          <w:rFonts w:ascii="Times New Roman" w:eastAsia="Calibri" w:hAnsi="Times New Roman"/>
          <w:iCs/>
          <w:sz w:val="24"/>
          <w:szCs w:val="24"/>
        </w:rPr>
      </w:pPr>
      <w:proofErr w:type="spellStart"/>
      <w:r w:rsidRPr="00541DBB">
        <w:rPr>
          <w:rFonts w:ascii="Times New Roman" w:hAnsi="Times New Roman"/>
          <w:i/>
          <w:iCs/>
          <w:sz w:val="24"/>
          <w:szCs w:val="24"/>
          <w:lang w:val="en-US"/>
        </w:rPr>
        <w:t>Rp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– </w:t>
      </w:r>
      <w:r w:rsidR="006C781D"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="006C781D" w:rsidRPr="000249BC">
        <w:rPr>
          <w:rFonts w:ascii="Times New Roman" w:eastAsia="Calibri" w:hAnsi="Times New Roman"/>
          <w:iCs/>
          <w:sz w:val="24"/>
          <w:szCs w:val="24"/>
        </w:rPr>
        <w:t>критерию</w:t>
      </w:r>
      <w:r w:rsidR="006C781D">
        <w:rPr>
          <w:rFonts w:ascii="Times New Roman" w:eastAsia="Calibri" w:hAnsi="Times New Roman"/>
          <w:iCs/>
          <w:sz w:val="24"/>
          <w:szCs w:val="24"/>
        </w:rPr>
        <w:t xml:space="preserve"> «</w:t>
      </w:r>
      <w:r w:rsidR="006C781D" w:rsidRPr="006C781D">
        <w:rPr>
          <w:rFonts w:ascii="Times New Roman" w:eastAsia="Calibri" w:hAnsi="Times New Roman"/>
          <w:iCs/>
          <w:sz w:val="24"/>
          <w:szCs w:val="24"/>
          <w:u w:val="single"/>
        </w:rPr>
        <w:t>Статус участника»</w:t>
      </w:r>
    </w:p>
    <w:p w14:paraId="00F6C8FD" w14:textId="4141CCD8" w:rsidR="006C781D" w:rsidRPr="00F02BB4" w:rsidRDefault="006C781D" w:rsidP="002F3BE5">
      <w:pPr>
        <w:spacing w:after="0" w:line="360" w:lineRule="auto"/>
        <w:ind w:left="567"/>
        <w:jc w:val="both"/>
        <w:rPr>
          <w:rFonts w:ascii="Times New Roman" w:eastAsia="Calibri" w:hAnsi="Times New Roman"/>
          <w:iCs/>
          <w:sz w:val="24"/>
          <w:szCs w:val="24"/>
          <w:u w:val="single"/>
        </w:rPr>
      </w:pPr>
      <w:r w:rsidRPr="00541DBB">
        <w:rPr>
          <w:rFonts w:ascii="Times New Roman" w:hAnsi="Times New Roman"/>
          <w:i/>
          <w:iCs/>
          <w:sz w:val="24"/>
          <w:szCs w:val="24"/>
          <w:lang w:val="en-US"/>
        </w:rPr>
        <w:t>R</w:t>
      </w:r>
      <w:r w:rsidRPr="00541DBB">
        <w:rPr>
          <w:rFonts w:ascii="Times New Roman" w:hAnsi="Times New Roman"/>
          <w:i/>
          <w:iCs/>
          <w:sz w:val="24"/>
          <w:szCs w:val="24"/>
        </w:rPr>
        <w:t>о</w:t>
      </w:r>
      <w:r>
        <w:rPr>
          <w:rFonts w:ascii="Times New Roman" w:hAnsi="Times New Roman"/>
          <w:i/>
          <w:iCs/>
          <w:sz w:val="24"/>
          <w:szCs w:val="24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Pr="000249BC">
        <w:rPr>
          <w:rFonts w:ascii="Times New Roman" w:eastAsia="Calibri" w:hAnsi="Times New Roman"/>
          <w:iCs/>
          <w:sz w:val="24"/>
          <w:szCs w:val="24"/>
        </w:rPr>
        <w:t>критерию</w:t>
      </w:r>
      <w:r w:rsidR="00F02BB4">
        <w:rPr>
          <w:rFonts w:ascii="Times New Roman" w:eastAsia="Calibri" w:hAnsi="Times New Roman"/>
          <w:iCs/>
          <w:sz w:val="24"/>
          <w:szCs w:val="24"/>
        </w:rPr>
        <w:t xml:space="preserve"> </w:t>
      </w:r>
      <w:r w:rsidRPr="00F02BB4">
        <w:rPr>
          <w:rFonts w:ascii="Times New Roman" w:eastAsia="Calibri" w:hAnsi="Times New Roman"/>
          <w:iCs/>
          <w:sz w:val="24"/>
          <w:szCs w:val="24"/>
          <w:u w:val="single"/>
        </w:rPr>
        <w:t>«</w:t>
      </w:r>
      <w:r w:rsidR="00F02BB4" w:rsidRPr="007E05BD">
        <w:rPr>
          <w:rFonts w:ascii="Times New Roman" w:hAnsi="Times New Roman"/>
          <w:bCs/>
          <w:iCs/>
          <w:color w:val="000000"/>
          <w:sz w:val="24"/>
          <w:szCs w:val="24"/>
          <w:u w:val="single"/>
        </w:rPr>
        <w:t xml:space="preserve">Опыт </w:t>
      </w:r>
      <w:r w:rsidR="00F02BB4" w:rsidRPr="00F02BB4">
        <w:rPr>
          <w:rFonts w:ascii="Times New Roman" w:hAnsi="Times New Roman"/>
          <w:bCs/>
          <w:iCs/>
          <w:color w:val="000000"/>
          <w:sz w:val="24"/>
          <w:szCs w:val="24"/>
          <w:u w:val="single"/>
        </w:rPr>
        <w:t xml:space="preserve">поставки, </w:t>
      </w:r>
      <w:r w:rsidR="00F02BB4" w:rsidRPr="007E05BD">
        <w:rPr>
          <w:rFonts w:ascii="Times New Roman" w:hAnsi="Times New Roman"/>
          <w:bCs/>
          <w:iCs/>
          <w:color w:val="000000"/>
          <w:sz w:val="24"/>
          <w:szCs w:val="24"/>
          <w:u w:val="single"/>
        </w:rPr>
        <w:t>выполнения</w:t>
      </w:r>
      <w:r w:rsidR="00F02BB4" w:rsidRPr="007E05BD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работ/оказания услуг</w:t>
      </w:r>
      <w:r w:rsidR="00F02BB4" w:rsidRPr="00F02BB4">
        <w:rPr>
          <w:rFonts w:ascii="Times New Roman" w:hAnsi="Times New Roman"/>
          <w:bCs/>
          <w:color w:val="000000"/>
          <w:sz w:val="24"/>
          <w:szCs w:val="24"/>
          <w:u w:val="single"/>
        </w:rPr>
        <w:t>»</w:t>
      </w:r>
    </w:p>
    <w:p w14:paraId="73A9CF44" w14:textId="77777777" w:rsidR="003B4393" w:rsidRPr="00867303" w:rsidRDefault="003B4393" w:rsidP="002F3BE5">
      <w:pPr>
        <w:spacing w:before="120"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lastRenderedPageBreak/>
        <w:t>Оценка производится на основании Заявки на участие в Закупке, документов и сведений являющихся неотъемлемой частью Заявки.</w:t>
      </w:r>
    </w:p>
    <w:p w14:paraId="54815452" w14:textId="77777777" w:rsidR="003B4393" w:rsidRPr="00867303" w:rsidRDefault="003B4393" w:rsidP="002F3BE5">
      <w:pPr>
        <w:spacing w:before="120"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Заявке Участника, набравшей максимальный итоговый балл, присваивается первый номер. </w:t>
      </w:r>
    </w:p>
    <w:p w14:paraId="008CA7EF" w14:textId="77777777" w:rsidR="003B4393" w:rsidRPr="00867303" w:rsidRDefault="003B4393" w:rsidP="002F3BE5">
      <w:pPr>
        <w:spacing w:before="120"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Победителем Закупки признается Участник, который предложил лучшие условия исполнения договора и заявке на участие, в Закупке которого присвоен первый номер. </w:t>
      </w:r>
    </w:p>
    <w:sectPr w:rsidR="003B4393" w:rsidRPr="00867303" w:rsidSect="00FA2250">
      <w:footerReference w:type="even" r:id="rId10"/>
      <w:footerReference w:type="default" r:id="rId11"/>
      <w:pgSz w:w="11906" w:h="16838"/>
      <w:pgMar w:top="709" w:right="709" w:bottom="567" w:left="992" w:header="56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D1BA2" w14:textId="77777777" w:rsidR="00C44DCC" w:rsidRDefault="00C44DCC" w:rsidP="00D63DB4">
      <w:pPr>
        <w:spacing w:after="0" w:line="240" w:lineRule="auto"/>
      </w:pPr>
      <w:r>
        <w:separator/>
      </w:r>
    </w:p>
  </w:endnote>
  <w:endnote w:type="continuationSeparator" w:id="0">
    <w:p w14:paraId="666DA759" w14:textId="77777777" w:rsidR="00C44DCC" w:rsidRDefault="00C44DCC" w:rsidP="00D63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Journal">
    <w:altName w:val="Times New Roman"/>
    <w:charset w:val="00"/>
    <w:family w:val="auto"/>
    <w:pitch w:val="default"/>
    <w:sig w:usb0="00000000" w:usb1="00000000" w:usb2="00000000" w:usb3="00000000" w:csb0="00000005" w:csb1="00000000"/>
  </w:font>
  <w:font w:name="NTHelvetica/Cyrillic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17D7F" w14:textId="77777777" w:rsidR="008D72EF" w:rsidRPr="00951303" w:rsidRDefault="008D72EF">
    <w:pPr>
      <w:pStyle w:val="ac"/>
      <w:framePr w:wrap="around" w:vAnchor="text" w:hAnchor="margin" w:xAlign="right" w:y="1"/>
      <w:rPr>
        <w:rStyle w:val="ab"/>
        <w:sz w:val="19"/>
        <w:szCs w:val="19"/>
      </w:rPr>
    </w:pPr>
    <w:r w:rsidRPr="00951303">
      <w:rPr>
        <w:rStyle w:val="ab"/>
        <w:sz w:val="19"/>
        <w:szCs w:val="19"/>
      </w:rPr>
      <w:fldChar w:fldCharType="begin"/>
    </w:r>
    <w:r w:rsidRPr="00951303">
      <w:rPr>
        <w:rStyle w:val="ab"/>
        <w:sz w:val="19"/>
        <w:szCs w:val="19"/>
      </w:rPr>
      <w:instrText xml:space="preserve">PAGE  </w:instrText>
    </w:r>
    <w:r w:rsidRPr="00951303">
      <w:rPr>
        <w:rStyle w:val="ab"/>
        <w:sz w:val="19"/>
        <w:szCs w:val="19"/>
      </w:rPr>
      <w:fldChar w:fldCharType="separate"/>
    </w:r>
    <w:r>
      <w:rPr>
        <w:rStyle w:val="ab"/>
        <w:noProof/>
        <w:sz w:val="19"/>
        <w:szCs w:val="19"/>
      </w:rPr>
      <w:t>16</w:t>
    </w:r>
    <w:r w:rsidRPr="00951303">
      <w:rPr>
        <w:rStyle w:val="ab"/>
        <w:sz w:val="19"/>
        <w:szCs w:val="19"/>
      </w:rPr>
      <w:fldChar w:fldCharType="end"/>
    </w:r>
  </w:p>
  <w:p w14:paraId="652858F3" w14:textId="77777777" w:rsidR="008D72EF" w:rsidRPr="00951303" w:rsidRDefault="008D72EF">
    <w:pPr>
      <w:pStyle w:val="ac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169993"/>
      <w:docPartObj>
        <w:docPartGallery w:val="Page Numbers (Bottom of Page)"/>
        <w:docPartUnique/>
      </w:docPartObj>
    </w:sdtPr>
    <w:sdtEndPr/>
    <w:sdtContent>
      <w:p w14:paraId="2AA2B1D6" w14:textId="1F57AF5E" w:rsidR="008D72EF" w:rsidRPr="00BB522F" w:rsidRDefault="008D72EF" w:rsidP="00BB522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B5D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FBA05" w14:textId="77777777" w:rsidR="00C44DCC" w:rsidRDefault="00C44DCC" w:rsidP="00D63DB4">
      <w:pPr>
        <w:spacing w:after="0" w:line="240" w:lineRule="auto"/>
      </w:pPr>
      <w:r>
        <w:separator/>
      </w:r>
    </w:p>
  </w:footnote>
  <w:footnote w:type="continuationSeparator" w:id="0">
    <w:p w14:paraId="4CB47137" w14:textId="77777777" w:rsidR="00C44DCC" w:rsidRDefault="00C44DCC" w:rsidP="00D63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3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64" w:hanging="1800"/>
      </w:pPr>
    </w:lvl>
  </w:abstractNum>
  <w:abstractNum w:abstractNumId="5" w15:restartNumberingAfterBreak="0">
    <w:nsid w:val="00000006"/>
    <w:multiLevelType w:val="multilevel"/>
    <w:tmpl w:val="00000006"/>
    <w:name w:val="WWNum35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6" w15:restartNumberingAfterBreak="0">
    <w:nsid w:val="00000007"/>
    <w:multiLevelType w:val="multilevel"/>
    <w:tmpl w:val="00000007"/>
    <w:name w:val="WWNum26"/>
    <w:lvl w:ilvl="0">
      <w:start w:val="1"/>
      <w:numFmt w:val="decimal"/>
      <w:lvlText w:val="4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27"/>
    <w:lvl w:ilvl="0">
      <w:start w:val="1"/>
      <w:numFmt w:val="decimal"/>
      <w:lvlText w:val="5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28"/>
    <w:lvl w:ilvl="0">
      <w:start w:val="1"/>
      <w:numFmt w:val="decimal"/>
      <w:lvlText w:val="6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Num29"/>
    <w:lvl w:ilvl="0">
      <w:start w:val="1"/>
      <w:numFmt w:val="decimal"/>
      <w:lvlText w:val="7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30"/>
    <w:lvl w:ilvl="0">
      <w:start w:val="1"/>
      <w:numFmt w:val="decimal"/>
      <w:lvlText w:val="8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000000D"/>
    <w:multiLevelType w:val="multilevel"/>
    <w:tmpl w:val="0000000D"/>
    <w:name w:val="WW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1554913"/>
    <w:multiLevelType w:val="singleLevel"/>
    <w:tmpl w:val="04190001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1D90DB2"/>
    <w:multiLevelType w:val="hybridMultilevel"/>
    <w:tmpl w:val="0FE2ABF0"/>
    <w:name w:val="WWNum2422"/>
    <w:lvl w:ilvl="0" w:tplc="236C29B4">
      <w:start w:val="1"/>
      <w:numFmt w:val="decim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A54DFB"/>
    <w:multiLevelType w:val="hybridMultilevel"/>
    <w:tmpl w:val="8E1C7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035655"/>
    <w:multiLevelType w:val="multilevel"/>
    <w:tmpl w:val="793A0A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08E01C3A"/>
    <w:multiLevelType w:val="hybridMultilevel"/>
    <w:tmpl w:val="0B8C5E3A"/>
    <w:lvl w:ilvl="0" w:tplc="5FF81EC6">
      <w:start w:val="1"/>
      <w:numFmt w:val="decimal"/>
      <w:lvlText w:val="%1."/>
      <w:lvlJc w:val="center"/>
      <w:pPr>
        <w:tabs>
          <w:tab w:val="num" w:pos="1634"/>
        </w:tabs>
        <w:ind w:left="1634" w:hanging="1492"/>
      </w:pPr>
      <w:rPr>
        <w:rFonts w:hint="default"/>
      </w:rPr>
    </w:lvl>
    <w:lvl w:ilvl="1" w:tplc="D696B6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20A6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E065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DA3A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6223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5AF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FE54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BE92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A254D77"/>
    <w:multiLevelType w:val="hybridMultilevel"/>
    <w:tmpl w:val="6914927A"/>
    <w:lvl w:ilvl="0" w:tplc="E0747426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A805BC"/>
    <w:multiLevelType w:val="multilevel"/>
    <w:tmpl w:val="A37C3A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0E9D5757"/>
    <w:multiLevelType w:val="hybridMultilevel"/>
    <w:tmpl w:val="83D85B50"/>
    <w:lvl w:ilvl="0" w:tplc="0419000D">
      <w:start w:val="1"/>
      <w:numFmt w:val="bullet"/>
      <w:lvlText w:val=""/>
      <w:lvlJc w:val="left"/>
      <w:pPr>
        <w:ind w:left="7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1" w15:restartNumberingAfterBreak="0">
    <w:nsid w:val="15DC3D06"/>
    <w:multiLevelType w:val="hybridMultilevel"/>
    <w:tmpl w:val="DDBAEA70"/>
    <w:lvl w:ilvl="0" w:tplc="73A29B64">
      <w:start w:val="5"/>
      <w:numFmt w:val="bullet"/>
      <w:lvlText w:val="-"/>
      <w:lvlJc w:val="left"/>
      <w:pPr>
        <w:tabs>
          <w:tab w:val="num" w:pos="1236"/>
        </w:tabs>
        <w:ind w:left="1236" w:hanging="69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1AB41EA8"/>
    <w:multiLevelType w:val="hybridMultilevel"/>
    <w:tmpl w:val="3D44E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1E6683"/>
    <w:multiLevelType w:val="hybridMultilevel"/>
    <w:tmpl w:val="A9E0927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0E2A77"/>
    <w:multiLevelType w:val="hybridMultilevel"/>
    <w:tmpl w:val="9704E8AC"/>
    <w:lvl w:ilvl="0" w:tplc="6D2E1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4667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CC86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0CCB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0AB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2CCA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EE59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986D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CA47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6E01FB"/>
    <w:multiLevelType w:val="hybridMultilevel"/>
    <w:tmpl w:val="37424CCE"/>
    <w:name w:val="WWNum2422222"/>
    <w:lvl w:ilvl="0" w:tplc="9FB0AB2C">
      <w:start w:val="1"/>
      <w:numFmt w:val="decimal"/>
      <w:lvlText w:val="1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4F4E8D"/>
    <w:multiLevelType w:val="multilevel"/>
    <w:tmpl w:val="9274DE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5BC5814"/>
    <w:multiLevelType w:val="hybridMultilevel"/>
    <w:tmpl w:val="5172ED12"/>
    <w:lvl w:ilvl="0" w:tplc="0419000F">
      <w:start w:val="1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7864BF"/>
    <w:multiLevelType w:val="hybridMultilevel"/>
    <w:tmpl w:val="266EC114"/>
    <w:lvl w:ilvl="0" w:tplc="0F687A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2C6A0741"/>
    <w:multiLevelType w:val="multilevel"/>
    <w:tmpl w:val="B5F62950"/>
    <w:styleLink w:val="a0"/>
    <w:lvl w:ilvl="0">
      <w:start w:val="3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DD6286D"/>
    <w:multiLevelType w:val="multilevel"/>
    <w:tmpl w:val="8DD49B62"/>
    <w:lvl w:ilvl="0">
      <w:start w:val="1"/>
      <w:numFmt w:val="decimal"/>
      <w:pStyle w:val="s02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decimal"/>
      <w:pStyle w:val="s03"/>
      <w:isLgl/>
      <w:lvlText w:val="%1.%2."/>
      <w:lvlJc w:val="left"/>
      <w:pPr>
        <w:tabs>
          <w:tab w:val="num" w:pos="1515"/>
        </w:tabs>
        <w:ind w:left="1515" w:hanging="975"/>
      </w:pPr>
      <w:rPr>
        <w:rFonts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31" w15:restartNumberingAfterBreak="0">
    <w:nsid w:val="2E51189A"/>
    <w:multiLevelType w:val="multilevel"/>
    <w:tmpl w:val="55028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2" w15:restartNumberingAfterBreak="0">
    <w:nsid w:val="2EA70689"/>
    <w:multiLevelType w:val="hybridMultilevel"/>
    <w:tmpl w:val="E4008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A93E37"/>
    <w:multiLevelType w:val="hybridMultilevel"/>
    <w:tmpl w:val="1CF692DA"/>
    <w:name w:val="WWNum24222"/>
    <w:lvl w:ilvl="0" w:tplc="29B0CBD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2246B8"/>
    <w:multiLevelType w:val="hybridMultilevel"/>
    <w:tmpl w:val="7EA4D83A"/>
    <w:lvl w:ilvl="0" w:tplc="E6E0C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EA83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C8FE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3828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CA14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AC32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DA65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B44D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2667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60342FB"/>
    <w:multiLevelType w:val="hybridMultilevel"/>
    <w:tmpl w:val="AD58883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3EAF7028"/>
    <w:multiLevelType w:val="multilevel"/>
    <w:tmpl w:val="A9E09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8A07E3"/>
    <w:multiLevelType w:val="hybridMultilevel"/>
    <w:tmpl w:val="74A42864"/>
    <w:lvl w:ilvl="0" w:tplc="6172E5FC">
      <w:start w:val="30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980EC2"/>
    <w:multiLevelType w:val="hybridMultilevel"/>
    <w:tmpl w:val="53E4BAC4"/>
    <w:lvl w:ilvl="0" w:tplc="B37E9D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5A9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1E02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02CF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5E5F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5CB1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0E7F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348D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DC8B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9879EE"/>
    <w:multiLevelType w:val="multilevel"/>
    <w:tmpl w:val="D9FC36EC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72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72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720"/>
      </w:p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72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72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72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72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720"/>
      </w:pPr>
    </w:lvl>
  </w:abstractNum>
  <w:abstractNum w:abstractNumId="40" w15:restartNumberingAfterBreak="0">
    <w:nsid w:val="42AE4E60"/>
    <w:multiLevelType w:val="multilevel"/>
    <w:tmpl w:val="FD9AC49C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54D5AA1"/>
    <w:multiLevelType w:val="hybridMultilevel"/>
    <w:tmpl w:val="A96E7778"/>
    <w:lvl w:ilvl="0" w:tplc="0419000D">
      <w:start w:val="1"/>
      <w:numFmt w:val="bullet"/>
      <w:lvlText w:val=""/>
      <w:lvlJc w:val="left"/>
      <w:pPr>
        <w:ind w:left="19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1" w:hanging="360"/>
      </w:pPr>
      <w:rPr>
        <w:rFonts w:ascii="Wingdings" w:hAnsi="Wingdings" w:hint="default"/>
      </w:rPr>
    </w:lvl>
  </w:abstractNum>
  <w:abstractNum w:abstractNumId="42" w15:restartNumberingAfterBreak="0">
    <w:nsid w:val="455B646C"/>
    <w:multiLevelType w:val="hybridMultilevel"/>
    <w:tmpl w:val="DF48784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4A5602A6"/>
    <w:multiLevelType w:val="hybridMultilevel"/>
    <w:tmpl w:val="9D844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850722"/>
    <w:multiLevelType w:val="multilevel"/>
    <w:tmpl w:val="8B20E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50EF2540"/>
    <w:multiLevelType w:val="hybridMultilevel"/>
    <w:tmpl w:val="C7C8D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972679"/>
    <w:multiLevelType w:val="multilevel"/>
    <w:tmpl w:val="6A3623CA"/>
    <w:name w:val="WW8Num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0" w:hanging="1440"/>
      </w:pPr>
      <w:rPr>
        <w:rFonts w:hint="default"/>
      </w:rPr>
    </w:lvl>
  </w:abstractNum>
  <w:abstractNum w:abstractNumId="47" w15:restartNumberingAfterBreak="0">
    <w:nsid w:val="57EA04CC"/>
    <w:multiLevelType w:val="hybridMultilevel"/>
    <w:tmpl w:val="2D7065A8"/>
    <w:lvl w:ilvl="0" w:tplc="F55438B2">
      <w:start w:val="1"/>
      <w:numFmt w:val="bullet"/>
      <w:lvlText w:val=""/>
      <w:lvlJc w:val="left"/>
      <w:pPr>
        <w:tabs>
          <w:tab w:val="num" w:pos="1231"/>
        </w:tabs>
        <w:ind w:left="1231" w:hanging="360"/>
      </w:pPr>
      <w:rPr>
        <w:rFonts w:ascii="Symbol" w:hAnsi="Symbol" w:hint="default"/>
      </w:rPr>
    </w:lvl>
    <w:lvl w:ilvl="1" w:tplc="98687816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779AB936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BC5CA924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7BF290B6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30E42458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A516B1DA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AAA2A06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6EB0C404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59695666"/>
    <w:multiLevelType w:val="multilevel"/>
    <w:tmpl w:val="7AD8495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97945DD"/>
    <w:multiLevelType w:val="hybridMultilevel"/>
    <w:tmpl w:val="CB1A36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48589B"/>
    <w:multiLevelType w:val="multilevel"/>
    <w:tmpl w:val="BC9664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51" w15:restartNumberingAfterBreak="0">
    <w:nsid w:val="65D27812"/>
    <w:multiLevelType w:val="hybridMultilevel"/>
    <w:tmpl w:val="39DAAACC"/>
    <w:name w:val="WWNum242222"/>
    <w:lvl w:ilvl="0" w:tplc="31D0843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46044A"/>
    <w:multiLevelType w:val="hybridMultilevel"/>
    <w:tmpl w:val="6BF6145C"/>
    <w:name w:val="WWNum242"/>
    <w:lvl w:ilvl="0" w:tplc="12B293EE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8A136A"/>
    <w:multiLevelType w:val="hybridMultilevel"/>
    <w:tmpl w:val="FBF2FFEE"/>
    <w:lvl w:ilvl="0" w:tplc="7D2206DA">
      <w:start w:val="1"/>
      <w:numFmt w:val="bullet"/>
      <w:lvlText w:val="-"/>
      <w:lvlJc w:val="left"/>
      <w:pPr>
        <w:ind w:left="1070" w:hanging="360"/>
      </w:pPr>
      <w:rPr>
        <w:rFonts w:ascii="Andalus" w:hAnsi="Andalus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4" w15:restartNumberingAfterBreak="0">
    <w:nsid w:val="6C2B03A8"/>
    <w:multiLevelType w:val="hybridMultilevel"/>
    <w:tmpl w:val="33441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035629"/>
    <w:multiLevelType w:val="hybridMultilevel"/>
    <w:tmpl w:val="889C3EBE"/>
    <w:lvl w:ilvl="0" w:tplc="0F406D82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D21CD6"/>
    <w:multiLevelType w:val="hybridMultilevel"/>
    <w:tmpl w:val="01046374"/>
    <w:name w:val="WWNum212"/>
    <w:lvl w:ilvl="0" w:tplc="A536723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2F0FF9"/>
    <w:multiLevelType w:val="hybridMultilevel"/>
    <w:tmpl w:val="6590B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804F48"/>
    <w:multiLevelType w:val="hybridMultilevel"/>
    <w:tmpl w:val="250EF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1965D6"/>
    <w:multiLevelType w:val="hybridMultilevel"/>
    <w:tmpl w:val="2E3E85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26E28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BC8F0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AD814B3"/>
    <w:multiLevelType w:val="hybridMultilevel"/>
    <w:tmpl w:val="C8B43D4A"/>
    <w:lvl w:ilvl="0" w:tplc="143A7D7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61" w15:restartNumberingAfterBreak="0">
    <w:nsid w:val="7FE71090"/>
    <w:multiLevelType w:val="hybridMultilevel"/>
    <w:tmpl w:val="F9502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7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9"/>
  </w:num>
  <w:num w:numId="5">
    <w:abstractNumId w:val="26"/>
  </w:num>
  <w:num w:numId="6">
    <w:abstractNumId w:val="43"/>
  </w:num>
  <w:num w:numId="7">
    <w:abstractNumId w:val="24"/>
  </w:num>
  <w:num w:numId="8">
    <w:abstractNumId w:val="38"/>
  </w:num>
  <w:num w:numId="9">
    <w:abstractNumId w:val="19"/>
  </w:num>
  <w:num w:numId="10">
    <w:abstractNumId w:val="29"/>
  </w:num>
  <w:num w:numId="11">
    <w:abstractNumId w:val="20"/>
  </w:num>
  <w:num w:numId="12">
    <w:abstractNumId w:val="30"/>
  </w:num>
  <w:num w:numId="13">
    <w:abstractNumId w:val="32"/>
  </w:num>
  <w:num w:numId="14">
    <w:abstractNumId w:val="48"/>
  </w:num>
  <w:num w:numId="15">
    <w:abstractNumId w:val="16"/>
  </w:num>
  <w:num w:numId="16">
    <w:abstractNumId w:val="59"/>
  </w:num>
  <w:num w:numId="17">
    <w:abstractNumId w:val="39"/>
  </w:num>
  <w:num w:numId="18">
    <w:abstractNumId w:val="21"/>
  </w:num>
  <w:num w:numId="19">
    <w:abstractNumId w:val="28"/>
  </w:num>
  <w:num w:numId="20">
    <w:abstractNumId w:val="27"/>
  </w:num>
  <w:num w:numId="21">
    <w:abstractNumId w:val="40"/>
  </w:num>
  <w:num w:numId="22">
    <w:abstractNumId w:val="60"/>
  </w:num>
  <w:num w:numId="23">
    <w:abstractNumId w:val="58"/>
  </w:num>
  <w:num w:numId="24">
    <w:abstractNumId w:val="37"/>
  </w:num>
  <w:num w:numId="25">
    <w:abstractNumId w:val="55"/>
  </w:num>
  <w:num w:numId="26">
    <w:abstractNumId w:val="18"/>
  </w:num>
  <w:num w:numId="27">
    <w:abstractNumId w:val="14"/>
  </w:num>
  <w:num w:numId="28">
    <w:abstractNumId w:val="45"/>
  </w:num>
  <w:num w:numId="29">
    <w:abstractNumId w:val="23"/>
  </w:num>
  <w:num w:numId="30">
    <w:abstractNumId w:val="61"/>
  </w:num>
  <w:num w:numId="31">
    <w:abstractNumId w:val="53"/>
  </w:num>
  <w:num w:numId="32">
    <w:abstractNumId w:val="31"/>
  </w:num>
  <w:num w:numId="33">
    <w:abstractNumId w:val="41"/>
  </w:num>
  <w:num w:numId="34">
    <w:abstractNumId w:val="42"/>
  </w:num>
  <w:num w:numId="35">
    <w:abstractNumId w:val="35"/>
  </w:num>
  <w:num w:numId="36">
    <w:abstractNumId w:val="0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0"/>
  </w:num>
  <w:num w:numId="39">
    <w:abstractNumId w:val="36"/>
  </w:num>
  <w:num w:numId="40">
    <w:abstractNumId w:val="44"/>
  </w:num>
  <w:num w:numId="41">
    <w:abstractNumId w:val="22"/>
  </w:num>
  <w:num w:numId="42">
    <w:abstractNumId w:val="54"/>
  </w:num>
  <w:num w:numId="43">
    <w:abstractNumId w:val="15"/>
  </w:num>
  <w:num w:numId="44">
    <w:abstractNumId w:val="5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D73"/>
    <w:rsid w:val="000001BC"/>
    <w:rsid w:val="00000696"/>
    <w:rsid w:val="00000D71"/>
    <w:rsid w:val="00001B9C"/>
    <w:rsid w:val="00001FD8"/>
    <w:rsid w:val="000021B4"/>
    <w:rsid w:val="00002B34"/>
    <w:rsid w:val="00002CA6"/>
    <w:rsid w:val="00003267"/>
    <w:rsid w:val="000038BD"/>
    <w:rsid w:val="00003D4D"/>
    <w:rsid w:val="00004FDC"/>
    <w:rsid w:val="000054F1"/>
    <w:rsid w:val="00005D6E"/>
    <w:rsid w:val="00005FE3"/>
    <w:rsid w:val="000066B4"/>
    <w:rsid w:val="00006CCF"/>
    <w:rsid w:val="00006EB8"/>
    <w:rsid w:val="00007AEB"/>
    <w:rsid w:val="00007D62"/>
    <w:rsid w:val="00010C3A"/>
    <w:rsid w:val="00011D3E"/>
    <w:rsid w:val="000120AD"/>
    <w:rsid w:val="0001217F"/>
    <w:rsid w:val="00012867"/>
    <w:rsid w:val="00012D24"/>
    <w:rsid w:val="00013289"/>
    <w:rsid w:val="000134A4"/>
    <w:rsid w:val="00014318"/>
    <w:rsid w:val="0001445F"/>
    <w:rsid w:val="00014B36"/>
    <w:rsid w:val="00014E00"/>
    <w:rsid w:val="00014E19"/>
    <w:rsid w:val="00015087"/>
    <w:rsid w:val="00015A40"/>
    <w:rsid w:val="00015AA2"/>
    <w:rsid w:val="00015B1F"/>
    <w:rsid w:val="00015F18"/>
    <w:rsid w:val="000163B3"/>
    <w:rsid w:val="00017DB4"/>
    <w:rsid w:val="00017E00"/>
    <w:rsid w:val="000207AA"/>
    <w:rsid w:val="000215EB"/>
    <w:rsid w:val="0002183D"/>
    <w:rsid w:val="00021E32"/>
    <w:rsid w:val="00022049"/>
    <w:rsid w:val="0002246C"/>
    <w:rsid w:val="00023309"/>
    <w:rsid w:val="000239E9"/>
    <w:rsid w:val="00023A44"/>
    <w:rsid w:val="00024431"/>
    <w:rsid w:val="000249BC"/>
    <w:rsid w:val="00024CB8"/>
    <w:rsid w:val="000267A7"/>
    <w:rsid w:val="00026919"/>
    <w:rsid w:val="000272D1"/>
    <w:rsid w:val="000277E8"/>
    <w:rsid w:val="0002785B"/>
    <w:rsid w:val="00027899"/>
    <w:rsid w:val="00027E35"/>
    <w:rsid w:val="000302A7"/>
    <w:rsid w:val="00030763"/>
    <w:rsid w:val="00030B34"/>
    <w:rsid w:val="00030D6E"/>
    <w:rsid w:val="00031D48"/>
    <w:rsid w:val="00032024"/>
    <w:rsid w:val="00032C31"/>
    <w:rsid w:val="000332EA"/>
    <w:rsid w:val="000332FD"/>
    <w:rsid w:val="000334C8"/>
    <w:rsid w:val="00033EF4"/>
    <w:rsid w:val="00034267"/>
    <w:rsid w:val="0003445C"/>
    <w:rsid w:val="00034560"/>
    <w:rsid w:val="00034A0E"/>
    <w:rsid w:val="00035275"/>
    <w:rsid w:val="00035F75"/>
    <w:rsid w:val="00037E48"/>
    <w:rsid w:val="0004039F"/>
    <w:rsid w:val="000409ED"/>
    <w:rsid w:val="000409FE"/>
    <w:rsid w:val="00040A94"/>
    <w:rsid w:val="00040C3A"/>
    <w:rsid w:val="000411FF"/>
    <w:rsid w:val="000416A7"/>
    <w:rsid w:val="00041716"/>
    <w:rsid w:val="00041E00"/>
    <w:rsid w:val="0004268B"/>
    <w:rsid w:val="000427D8"/>
    <w:rsid w:val="00043619"/>
    <w:rsid w:val="000437A3"/>
    <w:rsid w:val="00043DC3"/>
    <w:rsid w:val="000458E7"/>
    <w:rsid w:val="00045A84"/>
    <w:rsid w:val="000460E7"/>
    <w:rsid w:val="0004623F"/>
    <w:rsid w:val="00046336"/>
    <w:rsid w:val="000466FD"/>
    <w:rsid w:val="00046F35"/>
    <w:rsid w:val="00047720"/>
    <w:rsid w:val="00047928"/>
    <w:rsid w:val="00047FCA"/>
    <w:rsid w:val="0005023F"/>
    <w:rsid w:val="000504A3"/>
    <w:rsid w:val="00050C9E"/>
    <w:rsid w:val="000511C0"/>
    <w:rsid w:val="00051FBD"/>
    <w:rsid w:val="0005280D"/>
    <w:rsid w:val="000529BB"/>
    <w:rsid w:val="00052D63"/>
    <w:rsid w:val="0005377E"/>
    <w:rsid w:val="0005406E"/>
    <w:rsid w:val="0005439E"/>
    <w:rsid w:val="00054DD6"/>
    <w:rsid w:val="000553B7"/>
    <w:rsid w:val="00055499"/>
    <w:rsid w:val="000556F8"/>
    <w:rsid w:val="00055C8C"/>
    <w:rsid w:val="00055CC9"/>
    <w:rsid w:val="00056072"/>
    <w:rsid w:val="000567C0"/>
    <w:rsid w:val="0005697F"/>
    <w:rsid w:val="00056FD5"/>
    <w:rsid w:val="00057929"/>
    <w:rsid w:val="000603C2"/>
    <w:rsid w:val="000605EB"/>
    <w:rsid w:val="000606E9"/>
    <w:rsid w:val="00060768"/>
    <w:rsid w:val="000611B6"/>
    <w:rsid w:val="00061207"/>
    <w:rsid w:val="00062187"/>
    <w:rsid w:val="00062DE4"/>
    <w:rsid w:val="00063338"/>
    <w:rsid w:val="0006385C"/>
    <w:rsid w:val="00063A4B"/>
    <w:rsid w:val="00063F1C"/>
    <w:rsid w:val="000644C4"/>
    <w:rsid w:val="00064977"/>
    <w:rsid w:val="00064D52"/>
    <w:rsid w:val="000652D0"/>
    <w:rsid w:val="000663CF"/>
    <w:rsid w:val="00066567"/>
    <w:rsid w:val="000665DD"/>
    <w:rsid w:val="00070A34"/>
    <w:rsid w:val="00070D95"/>
    <w:rsid w:val="000713AC"/>
    <w:rsid w:val="0007144F"/>
    <w:rsid w:val="000719A6"/>
    <w:rsid w:val="000721C8"/>
    <w:rsid w:val="000728AF"/>
    <w:rsid w:val="00072AC5"/>
    <w:rsid w:val="00072C5E"/>
    <w:rsid w:val="00072C70"/>
    <w:rsid w:val="00072D6F"/>
    <w:rsid w:val="000733B6"/>
    <w:rsid w:val="00073C27"/>
    <w:rsid w:val="000741B4"/>
    <w:rsid w:val="00074BA6"/>
    <w:rsid w:val="00074BF2"/>
    <w:rsid w:val="00075252"/>
    <w:rsid w:val="0007589C"/>
    <w:rsid w:val="00075C6E"/>
    <w:rsid w:val="00076012"/>
    <w:rsid w:val="000760CD"/>
    <w:rsid w:val="000766C9"/>
    <w:rsid w:val="00076A3E"/>
    <w:rsid w:val="00076C37"/>
    <w:rsid w:val="0007766D"/>
    <w:rsid w:val="00077734"/>
    <w:rsid w:val="00077C2D"/>
    <w:rsid w:val="000809F6"/>
    <w:rsid w:val="000820D8"/>
    <w:rsid w:val="000824DD"/>
    <w:rsid w:val="00082954"/>
    <w:rsid w:val="00082C16"/>
    <w:rsid w:val="00082DFC"/>
    <w:rsid w:val="000832F9"/>
    <w:rsid w:val="00083356"/>
    <w:rsid w:val="00083429"/>
    <w:rsid w:val="000838E6"/>
    <w:rsid w:val="00084C9B"/>
    <w:rsid w:val="00084F67"/>
    <w:rsid w:val="00084FAA"/>
    <w:rsid w:val="000853B1"/>
    <w:rsid w:val="00085D49"/>
    <w:rsid w:val="00087284"/>
    <w:rsid w:val="0008731A"/>
    <w:rsid w:val="000874A9"/>
    <w:rsid w:val="0008767C"/>
    <w:rsid w:val="00087A21"/>
    <w:rsid w:val="00090B1B"/>
    <w:rsid w:val="00091E7D"/>
    <w:rsid w:val="000921EE"/>
    <w:rsid w:val="000922B1"/>
    <w:rsid w:val="00093261"/>
    <w:rsid w:val="00093562"/>
    <w:rsid w:val="00093F50"/>
    <w:rsid w:val="00094086"/>
    <w:rsid w:val="000940D4"/>
    <w:rsid w:val="0009432D"/>
    <w:rsid w:val="0009435B"/>
    <w:rsid w:val="000948EF"/>
    <w:rsid w:val="00094DED"/>
    <w:rsid w:val="0009532D"/>
    <w:rsid w:val="0009552A"/>
    <w:rsid w:val="000962DB"/>
    <w:rsid w:val="000964A2"/>
    <w:rsid w:val="000971DA"/>
    <w:rsid w:val="00097A84"/>
    <w:rsid w:val="00097DAE"/>
    <w:rsid w:val="00097E59"/>
    <w:rsid w:val="000A077C"/>
    <w:rsid w:val="000A0988"/>
    <w:rsid w:val="000A118B"/>
    <w:rsid w:val="000A1927"/>
    <w:rsid w:val="000A1B39"/>
    <w:rsid w:val="000A2599"/>
    <w:rsid w:val="000A2CBE"/>
    <w:rsid w:val="000A31F2"/>
    <w:rsid w:val="000A3363"/>
    <w:rsid w:val="000A3D19"/>
    <w:rsid w:val="000A4198"/>
    <w:rsid w:val="000A46DF"/>
    <w:rsid w:val="000A51EA"/>
    <w:rsid w:val="000A54E6"/>
    <w:rsid w:val="000A5B2A"/>
    <w:rsid w:val="000A6902"/>
    <w:rsid w:val="000A6C10"/>
    <w:rsid w:val="000A6E9A"/>
    <w:rsid w:val="000A70FD"/>
    <w:rsid w:val="000A719A"/>
    <w:rsid w:val="000A790E"/>
    <w:rsid w:val="000B1552"/>
    <w:rsid w:val="000B1695"/>
    <w:rsid w:val="000B1C52"/>
    <w:rsid w:val="000B26FB"/>
    <w:rsid w:val="000B53F8"/>
    <w:rsid w:val="000B5613"/>
    <w:rsid w:val="000B562C"/>
    <w:rsid w:val="000B5724"/>
    <w:rsid w:val="000B5F96"/>
    <w:rsid w:val="000B6BE6"/>
    <w:rsid w:val="000B71C9"/>
    <w:rsid w:val="000B71D9"/>
    <w:rsid w:val="000B735E"/>
    <w:rsid w:val="000B73FE"/>
    <w:rsid w:val="000B766A"/>
    <w:rsid w:val="000C0034"/>
    <w:rsid w:val="000C043B"/>
    <w:rsid w:val="000C04E8"/>
    <w:rsid w:val="000C137F"/>
    <w:rsid w:val="000C1385"/>
    <w:rsid w:val="000C1408"/>
    <w:rsid w:val="000C1DCE"/>
    <w:rsid w:val="000C2125"/>
    <w:rsid w:val="000C2EDD"/>
    <w:rsid w:val="000C38A9"/>
    <w:rsid w:val="000C3CE7"/>
    <w:rsid w:val="000C4029"/>
    <w:rsid w:val="000C4A44"/>
    <w:rsid w:val="000C4CC2"/>
    <w:rsid w:val="000C57F1"/>
    <w:rsid w:val="000C5EE6"/>
    <w:rsid w:val="000C688E"/>
    <w:rsid w:val="000C6F85"/>
    <w:rsid w:val="000C72BF"/>
    <w:rsid w:val="000C733C"/>
    <w:rsid w:val="000C77BA"/>
    <w:rsid w:val="000C78CB"/>
    <w:rsid w:val="000C7A6C"/>
    <w:rsid w:val="000D012A"/>
    <w:rsid w:val="000D183A"/>
    <w:rsid w:val="000D1A8C"/>
    <w:rsid w:val="000D2424"/>
    <w:rsid w:val="000D26D0"/>
    <w:rsid w:val="000D2700"/>
    <w:rsid w:val="000D2942"/>
    <w:rsid w:val="000D33DA"/>
    <w:rsid w:val="000D386D"/>
    <w:rsid w:val="000D42C8"/>
    <w:rsid w:val="000D4B8E"/>
    <w:rsid w:val="000D741F"/>
    <w:rsid w:val="000D7C4E"/>
    <w:rsid w:val="000E029C"/>
    <w:rsid w:val="000E14FC"/>
    <w:rsid w:val="000E1F38"/>
    <w:rsid w:val="000E2638"/>
    <w:rsid w:val="000E332D"/>
    <w:rsid w:val="000E33C9"/>
    <w:rsid w:val="000E36BA"/>
    <w:rsid w:val="000E3A4D"/>
    <w:rsid w:val="000E3FC7"/>
    <w:rsid w:val="000E58D6"/>
    <w:rsid w:val="000E59C8"/>
    <w:rsid w:val="000E5AA6"/>
    <w:rsid w:val="000E5BC3"/>
    <w:rsid w:val="000E6C41"/>
    <w:rsid w:val="000E7478"/>
    <w:rsid w:val="000E7AFA"/>
    <w:rsid w:val="000F082A"/>
    <w:rsid w:val="000F0A1D"/>
    <w:rsid w:val="000F14DB"/>
    <w:rsid w:val="000F1B17"/>
    <w:rsid w:val="000F1C87"/>
    <w:rsid w:val="000F3B12"/>
    <w:rsid w:val="000F3C27"/>
    <w:rsid w:val="000F4112"/>
    <w:rsid w:val="000F4167"/>
    <w:rsid w:val="000F4DE5"/>
    <w:rsid w:val="000F56E4"/>
    <w:rsid w:val="000F57F0"/>
    <w:rsid w:val="000F5B74"/>
    <w:rsid w:val="000F5E43"/>
    <w:rsid w:val="000F5F7D"/>
    <w:rsid w:val="000F6C41"/>
    <w:rsid w:val="000F6C72"/>
    <w:rsid w:val="000F773F"/>
    <w:rsid w:val="000F7F1B"/>
    <w:rsid w:val="0010002F"/>
    <w:rsid w:val="00100299"/>
    <w:rsid w:val="00100385"/>
    <w:rsid w:val="00100639"/>
    <w:rsid w:val="001010E1"/>
    <w:rsid w:val="001014CF"/>
    <w:rsid w:val="001017F6"/>
    <w:rsid w:val="00101A52"/>
    <w:rsid w:val="00101CE2"/>
    <w:rsid w:val="00101FAA"/>
    <w:rsid w:val="001024C5"/>
    <w:rsid w:val="001027D2"/>
    <w:rsid w:val="00102A2E"/>
    <w:rsid w:val="00102F83"/>
    <w:rsid w:val="00103EB0"/>
    <w:rsid w:val="00103F64"/>
    <w:rsid w:val="0010480F"/>
    <w:rsid w:val="00104987"/>
    <w:rsid w:val="00105A61"/>
    <w:rsid w:val="00106347"/>
    <w:rsid w:val="00106A9A"/>
    <w:rsid w:val="00106C88"/>
    <w:rsid w:val="00106CBB"/>
    <w:rsid w:val="00106E53"/>
    <w:rsid w:val="00107B3E"/>
    <w:rsid w:val="00107B9B"/>
    <w:rsid w:val="00107C98"/>
    <w:rsid w:val="00110448"/>
    <w:rsid w:val="00111003"/>
    <w:rsid w:val="001125E0"/>
    <w:rsid w:val="00113937"/>
    <w:rsid w:val="00114211"/>
    <w:rsid w:val="001145FF"/>
    <w:rsid w:val="00114E39"/>
    <w:rsid w:val="001152CE"/>
    <w:rsid w:val="00115596"/>
    <w:rsid w:val="001157ED"/>
    <w:rsid w:val="00115D5A"/>
    <w:rsid w:val="0011603C"/>
    <w:rsid w:val="001160FF"/>
    <w:rsid w:val="001176D5"/>
    <w:rsid w:val="0011792B"/>
    <w:rsid w:val="00117CD7"/>
    <w:rsid w:val="001214E4"/>
    <w:rsid w:val="0012178B"/>
    <w:rsid w:val="001226B4"/>
    <w:rsid w:val="00122AE9"/>
    <w:rsid w:val="00122FCE"/>
    <w:rsid w:val="00123834"/>
    <w:rsid w:val="001238EC"/>
    <w:rsid w:val="00124259"/>
    <w:rsid w:val="001243BA"/>
    <w:rsid w:val="00124A21"/>
    <w:rsid w:val="001250F2"/>
    <w:rsid w:val="00125704"/>
    <w:rsid w:val="00125ED3"/>
    <w:rsid w:val="00125F57"/>
    <w:rsid w:val="0012677B"/>
    <w:rsid w:val="0012680C"/>
    <w:rsid w:val="00126A46"/>
    <w:rsid w:val="001272D5"/>
    <w:rsid w:val="001272E7"/>
    <w:rsid w:val="001303CC"/>
    <w:rsid w:val="001305EE"/>
    <w:rsid w:val="00130C1C"/>
    <w:rsid w:val="0013106C"/>
    <w:rsid w:val="00131D3B"/>
    <w:rsid w:val="00131D8B"/>
    <w:rsid w:val="00131E2C"/>
    <w:rsid w:val="001323A8"/>
    <w:rsid w:val="001325BD"/>
    <w:rsid w:val="00132A41"/>
    <w:rsid w:val="00132C01"/>
    <w:rsid w:val="00132D53"/>
    <w:rsid w:val="0013372A"/>
    <w:rsid w:val="00133833"/>
    <w:rsid w:val="00133D27"/>
    <w:rsid w:val="00133DAA"/>
    <w:rsid w:val="00134D19"/>
    <w:rsid w:val="0013520A"/>
    <w:rsid w:val="001353FB"/>
    <w:rsid w:val="00135703"/>
    <w:rsid w:val="00135C66"/>
    <w:rsid w:val="00135E1E"/>
    <w:rsid w:val="00135E2C"/>
    <w:rsid w:val="00135F95"/>
    <w:rsid w:val="001363B8"/>
    <w:rsid w:val="00136586"/>
    <w:rsid w:val="00136639"/>
    <w:rsid w:val="0013668E"/>
    <w:rsid w:val="001377B6"/>
    <w:rsid w:val="00137E8A"/>
    <w:rsid w:val="00141240"/>
    <w:rsid w:val="00142B14"/>
    <w:rsid w:val="00142F8C"/>
    <w:rsid w:val="0014347B"/>
    <w:rsid w:val="00143849"/>
    <w:rsid w:val="00143D22"/>
    <w:rsid w:val="00144572"/>
    <w:rsid w:val="00144AD6"/>
    <w:rsid w:val="00145474"/>
    <w:rsid w:val="00145642"/>
    <w:rsid w:val="00145CDB"/>
    <w:rsid w:val="00146F5D"/>
    <w:rsid w:val="00147422"/>
    <w:rsid w:val="00150E00"/>
    <w:rsid w:val="00151947"/>
    <w:rsid w:val="00151CA5"/>
    <w:rsid w:val="00152305"/>
    <w:rsid w:val="001533DC"/>
    <w:rsid w:val="00154082"/>
    <w:rsid w:val="00154B44"/>
    <w:rsid w:val="00154CAB"/>
    <w:rsid w:val="00155089"/>
    <w:rsid w:val="0015516E"/>
    <w:rsid w:val="00155884"/>
    <w:rsid w:val="00155A66"/>
    <w:rsid w:val="00156235"/>
    <w:rsid w:val="0015655B"/>
    <w:rsid w:val="0016081A"/>
    <w:rsid w:val="00161E31"/>
    <w:rsid w:val="00161FC2"/>
    <w:rsid w:val="0016283C"/>
    <w:rsid w:val="00162E12"/>
    <w:rsid w:val="001634E6"/>
    <w:rsid w:val="001639E1"/>
    <w:rsid w:val="00163CA2"/>
    <w:rsid w:val="001648E3"/>
    <w:rsid w:val="00165118"/>
    <w:rsid w:val="001657CE"/>
    <w:rsid w:val="0016609B"/>
    <w:rsid w:val="00166C6F"/>
    <w:rsid w:val="001670FF"/>
    <w:rsid w:val="0016773F"/>
    <w:rsid w:val="0017016B"/>
    <w:rsid w:val="00170A9A"/>
    <w:rsid w:val="00171184"/>
    <w:rsid w:val="001712FB"/>
    <w:rsid w:val="00171BFC"/>
    <w:rsid w:val="00172100"/>
    <w:rsid w:val="0017236D"/>
    <w:rsid w:val="00172522"/>
    <w:rsid w:val="00172554"/>
    <w:rsid w:val="00172C98"/>
    <w:rsid w:val="0017369C"/>
    <w:rsid w:val="00173E81"/>
    <w:rsid w:val="0017514D"/>
    <w:rsid w:val="00175944"/>
    <w:rsid w:val="00176496"/>
    <w:rsid w:val="0017674F"/>
    <w:rsid w:val="00176D71"/>
    <w:rsid w:val="00177321"/>
    <w:rsid w:val="0017733B"/>
    <w:rsid w:val="00177BEE"/>
    <w:rsid w:val="00180165"/>
    <w:rsid w:val="001804B3"/>
    <w:rsid w:val="00180533"/>
    <w:rsid w:val="00180D35"/>
    <w:rsid w:val="00180DCA"/>
    <w:rsid w:val="001811C5"/>
    <w:rsid w:val="00181329"/>
    <w:rsid w:val="001815EC"/>
    <w:rsid w:val="001819FD"/>
    <w:rsid w:val="001825A8"/>
    <w:rsid w:val="001829A0"/>
    <w:rsid w:val="00182DD7"/>
    <w:rsid w:val="00184727"/>
    <w:rsid w:val="001848F3"/>
    <w:rsid w:val="00185717"/>
    <w:rsid w:val="0018665D"/>
    <w:rsid w:val="00186706"/>
    <w:rsid w:val="00186BC0"/>
    <w:rsid w:val="00186C27"/>
    <w:rsid w:val="00186D10"/>
    <w:rsid w:val="00190893"/>
    <w:rsid w:val="00190926"/>
    <w:rsid w:val="0019237A"/>
    <w:rsid w:val="00192A7D"/>
    <w:rsid w:val="001931A3"/>
    <w:rsid w:val="0019320D"/>
    <w:rsid w:val="001933C6"/>
    <w:rsid w:val="00193547"/>
    <w:rsid w:val="00193F25"/>
    <w:rsid w:val="00194341"/>
    <w:rsid w:val="00194887"/>
    <w:rsid w:val="0019533E"/>
    <w:rsid w:val="001956EE"/>
    <w:rsid w:val="00195DF8"/>
    <w:rsid w:val="00196401"/>
    <w:rsid w:val="001965E3"/>
    <w:rsid w:val="00196601"/>
    <w:rsid w:val="00196663"/>
    <w:rsid w:val="001966C9"/>
    <w:rsid w:val="00196803"/>
    <w:rsid w:val="0019716D"/>
    <w:rsid w:val="00197453"/>
    <w:rsid w:val="00197537"/>
    <w:rsid w:val="001979E0"/>
    <w:rsid w:val="00197A43"/>
    <w:rsid w:val="001A02C5"/>
    <w:rsid w:val="001A04FB"/>
    <w:rsid w:val="001A074C"/>
    <w:rsid w:val="001A15FA"/>
    <w:rsid w:val="001A2D56"/>
    <w:rsid w:val="001A31A5"/>
    <w:rsid w:val="001A3299"/>
    <w:rsid w:val="001A36DD"/>
    <w:rsid w:val="001A37A6"/>
    <w:rsid w:val="001A3BC5"/>
    <w:rsid w:val="001A3C71"/>
    <w:rsid w:val="001A3EEA"/>
    <w:rsid w:val="001A3F42"/>
    <w:rsid w:val="001A4C4E"/>
    <w:rsid w:val="001A5088"/>
    <w:rsid w:val="001A56C4"/>
    <w:rsid w:val="001A56F0"/>
    <w:rsid w:val="001A5D7C"/>
    <w:rsid w:val="001A5FF3"/>
    <w:rsid w:val="001A6587"/>
    <w:rsid w:val="001A65F2"/>
    <w:rsid w:val="001A71F9"/>
    <w:rsid w:val="001A7633"/>
    <w:rsid w:val="001A780A"/>
    <w:rsid w:val="001B0451"/>
    <w:rsid w:val="001B09C0"/>
    <w:rsid w:val="001B1443"/>
    <w:rsid w:val="001B17BF"/>
    <w:rsid w:val="001B2060"/>
    <w:rsid w:val="001B24E2"/>
    <w:rsid w:val="001B2596"/>
    <w:rsid w:val="001B2A25"/>
    <w:rsid w:val="001B39BD"/>
    <w:rsid w:val="001B4B3E"/>
    <w:rsid w:val="001B5FB8"/>
    <w:rsid w:val="001B604F"/>
    <w:rsid w:val="001B6728"/>
    <w:rsid w:val="001B745D"/>
    <w:rsid w:val="001B757A"/>
    <w:rsid w:val="001C0D95"/>
    <w:rsid w:val="001C1146"/>
    <w:rsid w:val="001C1659"/>
    <w:rsid w:val="001C1F15"/>
    <w:rsid w:val="001C2702"/>
    <w:rsid w:val="001C294E"/>
    <w:rsid w:val="001C2EE6"/>
    <w:rsid w:val="001C3513"/>
    <w:rsid w:val="001C35F4"/>
    <w:rsid w:val="001C38A4"/>
    <w:rsid w:val="001C39A3"/>
    <w:rsid w:val="001C3CA7"/>
    <w:rsid w:val="001C44C8"/>
    <w:rsid w:val="001C5FC0"/>
    <w:rsid w:val="001C6232"/>
    <w:rsid w:val="001C66CF"/>
    <w:rsid w:val="001C69C3"/>
    <w:rsid w:val="001C69DE"/>
    <w:rsid w:val="001C6C40"/>
    <w:rsid w:val="001D0A7A"/>
    <w:rsid w:val="001D0C7B"/>
    <w:rsid w:val="001D116F"/>
    <w:rsid w:val="001D145B"/>
    <w:rsid w:val="001D1B99"/>
    <w:rsid w:val="001D3046"/>
    <w:rsid w:val="001D4195"/>
    <w:rsid w:val="001D4369"/>
    <w:rsid w:val="001D4724"/>
    <w:rsid w:val="001D4CE5"/>
    <w:rsid w:val="001D5903"/>
    <w:rsid w:val="001D6716"/>
    <w:rsid w:val="001D686E"/>
    <w:rsid w:val="001D68F5"/>
    <w:rsid w:val="001D6B38"/>
    <w:rsid w:val="001E018D"/>
    <w:rsid w:val="001E03D7"/>
    <w:rsid w:val="001E0D0B"/>
    <w:rsid w:val="001E0FA6"/>
    <w:rsid w:val="001E1446"/>
    <w:rsid w:val="001E15E7"/>
    <w:rsid w:val="001E1681"/>
    <w:rsid w:val="001E1DCD"/>
    <w:rsid w:val="001E1E83"/>
    <w:rsid w:val="001E24E0"/>
    <w:rsid w:val="001E2548"/>
    <w:rsid w:val="001E274A"/>
    <w:rsid w:val="001E2E4B"/>
    <w:rsid w:val="001E30E7"/>
    <w:rsid w:val="001E3F48"/>
    <w:rsid w:val="001E4101"/>
    <w:rsid w:val="001E4AEB"/>
    <w:rsid w:val="001E5551"/>
    <w:rsid w:val="001E5CF0"/>
    <w:rsid w:val="001E6500"/>
    <w:rsid w:val="001E6B64"/>
    <w:rsid w:val="001E73F6"/>
    <w:rsid w:val="001E7677"/>
    <w:rsid w:val="001E7936"/>
    <w:rsid w:val="001E7C16"/>
    <w:rsid w:val="001E7C42"/>
    <w:rsid w:val="001F0939"/>
    <w:rsid w:val="001F0A3C"/>
    <w:rsid w:val="001F0E69"/>
    <w:rsid w:val="001F0FF6"/>
    <w:rsid w:val="001F147A"/>
    <w:rsid w:val="001F174E"/>
    <w:rsid w:val="001F1BC0"/>
    <w:rsid w:val="001F1C1F"/>
    <w:rsid w:val="001F2134"/>
    <w:rsid w:val="001F237D"/>
    <w:rsid w:val="001F24FA"/>
    <w:rsid w:val="001F25E0"/>
    <w:rsid w:val="001F2F96"/>
    <w:rsid w:val="001F337D"/>
    <w:rsid w:val="001F33A4"/>
    <w:rsid w:val="001F4114"/>
    <w:rsid w:val="001F4254"/>
    <w:rsid w:val="001F45AA"/>
    <w:rsid w:val="001F461D"/>
    <w:rsid w:val="001F47CC"/>
    <w:rsid w:val="001F4B01"/>
    <w:rsid w:val="001F59C5"/>
    <w:rsid w:val="001F630B"/>
    <w:rsid w:val="001F6851"/>
    <w:rsid w:val="001F6F5A"/>
    <w:rsid w:val="001F7AD5"/>
    <w:rsid w:val="001F7D91"/>
    <w:rsid w:val="00200126"/>
    <w:rsid w:val="0020038D"/>
    <w:rsid w:val="00200453"/>
    <w:rsid w:val="00200DF9"/>
    <w:rsid w:val="002011F2"/>
    <w:rsid w:val="00201815"/>
    <w:rsid w:val="002020F5"/>
    <w:rsid w:val="00202251"/>
    <w:rsid w:val="002026B0"/>
    <w:rsid w:val="00202E13"/>
    <w:rsid w:val="002031E3"/>
    <w:rsid w:val="00203D55"/>
    <w:rsid w:val="00204162"/>
    <w:rsid w:val="0020420F"/>
    <w:rsid w:val="002050B6"/>
    <w:rsid w:val="0020581D"/>
    <w:rsid w:val="00205B47"/>
    <w:rsid w:val="00205C47"/>
    <w:rsid w:val="00210602"/>
    <w:rsid w:val="00210DBF"/>
    <w:rsid w:val="00211019"/>
    <w:rsid w:val="00211079"/>
    <w:rsid w:val="002113EE"/>
    <w:rsid w:val="00212B89"/>
    <w:rsid w:val="002139DE"/>
    <w:rsid w:val="002157B5"/>
    <w:rsid w:val="00215817"/>
    <w:rsid w:val="0021677F"/>
    <w:rsid w:val="002168AE"/>
    <w:rsid w:val="00216C77"/>
    <w:rsid w:val="00217BFB"/>
    <w:rsid w:val="00220347"/>
    <w:rsid w:val="002206FE"/>
    <w:rsid w:val="00220D76"/>
    <w:rsid w:val="00221FF6"/>
    <w:rsid w:val="00222825"/>
    <w:rsid w:val="00222B4B"/>
    <w:rsid w:val="00222BDF"/>
    <w:rsid w:val="00222CD9"/>
    <w:rsid w:val="002230CE"/>
    <w:rsid w:val="00223767"/>
    <w:rsid w:val="002238D0"/>
    <w:rsid w:val="002239EA"/>
    <w:rsid w:val="00224425"/>
    <w:rsid w:val="002248AF"/>
    <w:rsid w:val="002248E4"/>
    <w:rsid w:val="00224EB6"/>
    <w:rsid w:val="00224F44"/>
    <w:rsid w:val="00225257"/>
    <w:rsid w:val="00225440"/>
    <w:rsid w:val="00225BAA"/>
    <w:rsid w:val="00226D63"/>
    <w:rsid w:val="00226E00"/>
    <w:rsid w:val="002274FE"/>
    <w:rsid w:val="002302B6"/>
    <w:rsid w:val="00230459"/>
    <w:rsid w:val="00230518"/>
    <w:rsid w:val="00230789"/>
    <w:rsid w:val="00231F05"/>
    <w:rsid w:val="00232037"/>
    <w:rsid w:val="0023239B"/>
    <w:rsid w:val="00232BB5"/>
    <w:rsid w:val="0023382C"/>
    <w:rsid w:val="00234820"/>
    <w:rsid w:val="0023580A"/>
    <w:rsid w:val="00235B17"/>
    <w:rsid w:val="00235DDC"/>
    <w:rsid w:val="002361E7"/>
    <w:rsid w:val="00236AA1"/>
    <w:rsid w:val="00236B89"/>
    <w:rsid w:val="00236D5B"/>
    <w:rsid w:val="00237184"/>
    <w:rsid w:val="002374A4"/>
    <w:rsid w:val="00240A55"/>
    <w:rsid w:val="00241595"/>
    <w:rsid w:val="002417A6"/>
    <w:rsid w:val="00241F8B"/>
    <w:rsid w:val="0024200A"/>
    <w:rsid w:val="002420B0"/>
    <w:rsid w:val="00242F9E"/>
    <w:rsid w:val="00243A5B"/>
    <w:rsid w:val="00243DD5"/>
    <w:rsid w:val="00244437"/>
    <w:rsid w:val="00244612"/>
    <w:rsid w:val="00244A87"/>
    <w:rsid w:val="00244EFD"/>
    <w:rsid w:val="00245056"/>
    <w:rsid w:val="0024584D"/>
    <w:rsid w:val="00246969"/>
    <w:rsid w:val="00246BFD"/>
    <w:rsid w:val="002477DF"/>
    <w:rsid w:val="002505AF"/>
    <w:rsid w:val="00253056"/>
    <w:rsid w:val="00253222"/>
    <w:rsid w:val="00253715"/>
    <w:rsid w:val="00253991"/>
    <w:rsid w:val="002548A7"/>
    <w:rsid w:val="00254BB9"/>
    <w:rsid w:val="00254E55"/>
    <w:rsid w:val="0025521E"/>
    <w:rsid w:val="00255ECE"/>
    <w:rsid w:val="00256BB5"/>
    <w:rsid w:val="00257999"/>
    <w:rsid w:val="00257BF2"/>
    <w:rsid w:val="00260EE1"/>
    <w:rsid w:val="002610B0"/>
    <w:rsid w:val="00261258"/>
    <w:rsid w:val="0026138F"/>
    <w:rsid w:val="00261A37"/>
    <w:rsid w:val="002620AA"/>
    <w:rsid w:val="00262DC2"/>
    <w:rsid w:val="00263122"/>
    <w:rsid w:val="00263569"/>
    <w:rsid w:val="00264140"/>
    <w:rsid w:val="002644AB"/>
    <w:rsid w:val="00264789"/>
    <w:rsid w:val="00264B65"/>
    <w:rsid w:val="00264F55"/>
    <w:rsid w:val="00265236"/>
    <w:rsid w:val="00265F65"/>
    <w:rsid w:val="00266DF3"/>
    <w:rsid w:val="002670FC"/>
    <w:rsid w:val="00267765"/>
    <w:rsid w:val="0026791D"/>
    <w:rsid w:val="00267B36"/>
    <w:rsid w:val="00267E9A"/>
    <w:rsid w:val="00267F3F"/>
    <w:rsid w:val="002715A6"/>
    <w:rsid w:val="00271860"/>
    <w:rsid w:val="00271EA3"/>
    <w:rsid w:val="00273E65"/>
    <w:rsid w:val="0027474F"/>
    <w:rsid w:val="002757B0"/>
    <w:rsid w:val="00275871"/>
    <w:rsid w:val="00275E9A"/>
    <w:rsid w:val="002768BA"/>
    <w:rsid w:val="00277AAF"/>
    <w:rsid w:val="0028013C"/>
    <w:rsid w:val="002802C3"/>
    <w:rsid w:val="00280483"/>
    <w:rsid w:val="002808FF"/>
    <w:rsid w:val="00280CEC"/>
    <w:rsid w:val="0028141D"/>
    <w:rsid w:val="00281701"/>
    <w:rsid w:val="00281A88"/>
    <w:rsid w:val="00283492"/>
    <w:rsid w:val="0028350C"/>
    <w:rsid w:val="002837A2"/>
    <w:rsid w:val="00284035"/>
    <w:rsid w:val="002851BA"/>
    <w:rsid w:val="00285739"/>
    <w:rsid w:val="00285818"/>
    <w:rsid w:val="002860DA"/>
    <w:rsid w:val="00286867"/>
    <w:rsid w:val="00286BCB"/>
    <w:rsid w:val="00286D97"/>
    <w:rsid w:val="0028755F"/>
    <w:rsid w:val="0028799D"/>
    <w:rsid w:val="00287A81"/>
    <w:rsid w:val="00287E00"/>
    <w:rsid w:val="002901D3"/>
    <w:rsid w:val="00290DB0"/>
    <w:rsid w:val="00290F0A"/>
    <w:rsid w:val="00291035"/>
    <w:rsid w:val="00291071"/>
    <w:rsid w:val="00291C99"/>
    <w:rsid w:val="0029230F"/>
    <w:rsid w:val="0029264F"/>
    <w:rsid w:val="00292D34"/>
    <w:rsid w:val="00293019"/>
    <w:rsid w:val="002932A1"/>
    <w:rsid w:val="002932C7"/>
    <w:rsid w:val="002933B6"/>
    <w:rsid w:val="00293727"/>
    <w:rsid w:val="002940FD"/>
    <w:rsid w:val="00294A57"/>
    <w:rsid w:val="00295666"/>
    <w:rsid w:val="00295903"/>
    <w:rsid w:val="00296155"/>
    <w:rsid w:val="00296240"/>
    <w:rsid w:val="00296D03"/>
    <w:rsid w:val="00297013"/>
    <w:rsid w:val="00297179"/>
    <w:rsid w:val="00297AD0"/>
    <w:rsid w:val="00297C8A"/>
    <w:rsid w:val="00297E1C"/>
    <w:rsid w:val="00297FB2"/>
    <w:rsid w:val="002A0125"/>
    <w:rsid w:val="002A03BD"/>
    <w:rsid w:val="002A06A1"/>
    <w:rsid w:val="002A0A44"/>
    <w:rsid w:val="002A0BF9"/>
    <w:rsid w:val="002A1690"/>
    <w:rsid w:val="002A2125"/>
    <w:rsid w:val="002A220C"/>
    <w:rsid w:val="002A2985"/>
    <w:rsid w:val="002A2989"/>
    <w:rsid w:val="002A41A9"/>
    <w:rsid w:val="002A4287"/>
    <w:rsid w:val="002A47F6"/>
    <w:rsid w:val="002A5360"/>
    <w:rsid w:val="002A58F2"/>
    <w:rsid w:val="002A6364"/>
    <w:rsid w:val="002A7949"/>
    <w:rsid w:val="002A7F60"/>
    <w:rsid w:val="002B0276"/>
    <w:rsid w:val="002B036E"/>
    <w:rsid w:val="002B1363"/>
    <w:rsid w:val="002B1A41"/>
    <w:rsid w:val="002B1E4E"/>
    <w:rsid w:val="002B20CD"/>
    <w:rsid w:val="002B294C"/>
    <w:rsid w:val="002B2C12"/>
    <w:rsid w:val="002B2E90"/>
    <w:rsid w:val="002B31A4"/>
    <w:rsid w:val="002B419E"/>
    <w:rsid w:val="002B4C76"/>
    <w:rsid w:val="002B4D28"/>
    <w:rsid w:val="002B61FA"/>
    <w:rsid w:val="002B6B2E"/>
    <w:rsid w:val="002B74FC"/>
    <w:rsid w:val="002C19E5"/>
    <w:rsid w:val="002C1AC2"/>
    <w:rsid w:val="002C239D"/>
    <w:rsid w:val="002C29ED"/>
    <w:rsid w:val="002C2A45"/>
    <w:rsid w:val="002C3F52"/>
    <w:rsid w:val="002C4A3D"/>
    <w:rsid w:val="002C4F79"/>
    <w:rsid w:val="002C5281"/>
    <w:rsid w:val="002C6AE3"/>
    <w:rsid w:val="002C73B9"/>
    <w:rsid w:val="002C7707"/>
    <w:rsid w:val="002C7A79"/>
    <w:rsid w:val="002D072C"/>
    <w:rsid w:val="002D17A6"/>
    <w:rsid w:val="002D17CA"/>
    <w:rsid w:val="002D1B4B"/>
    <w:rsid w:val="002D36DA"/>
    <w:rsid w:val="002D37FC"/>
    <w:rsid w:val="002D3D66"/>
    <w:rsid w:val="002D47AD"/>
    <w:rsid w:val="002D5884"/>
    <w:rsid w:val="002D5898"/>
    <w:rsid w:val="002D6517"/>
    <w:rsid w:val="002D658B"/>
    <w:rsid w:val="002D6BA1"/>
    <w:rsid w:val="002D70C4"/>
    <w:rsid w:val="002D754F"/>
    <w:rsid w:val="002D766E"/>
    <w:rsid w:val="002D7B97"/>
    <w:rsid w:val="002D7EA0"/>
    <w:rsid w:val="002E0272"/>
    <w:rsid w:val="002E0384"/>
    <w:rsid w:val="002E05AB"/>
    <w:rsid w:val="002E08ED"/>
    <w:rsid w:val="002E1663"/>
    <w:rsid w:val="002E281A"/>
    <w:rsid w:val="002E2892"/>
    <w:rsid w:val="002E3159"/>
    <w:rsid w:val="002E325D"/>
    <w:rsid w:val="002E3E5E"/>
    <w:rsid w:val="002E3EBC"/>
    <w:rsid w:val="002E6DF6"/>
    <w:rsid w:val="002E76AB"/>
    <w:rsid w:val="002E7852"/>
    <w:rsid w:val="002F096B"/>
    <w:rsid w:val="002F154F"/>
    <w:rsid w:val="002F2AF5"/>
    <w:rsid w:val="002F2C80"/>
    <w:rsid w:val="002F3A69"/>
    <w:rsid w:val="002F3BE5"/>
    <w:rsid w:val="002F4B0F"/>
    <w:rsid w:val="002F4E04"/>
    <w:rsid w:val="002F5108"/>
    <w:rsid w:val="002F52AD"/>
    <w:rsid w:val="002F606E"/>
    <w:rsid w:val="002F6E50"/>
    <w:rsid w:val="002F768A"/>
    <w:rsid w:val="0030168F"/>
    <w:rsid w:val="00301AAD"/>
    <w:rsid w:val="00301BB5"/>
    <w:rsid w:val="00302EE4"/>
    <w:rsid w:val="003037A8"/>
    <w:rsid w:val="00303C24"/>
    <w:rsid w:val="00303D10"/>
    <w:rsid w:val="00303E74"/>
    <w:rsid w:val="00303FDE"/>
    <w:rsid w:val="003046E6"/>
    <w:rsid w:val="00304FD3"/>
    <w:rsid w:val="00305489"/>
    <w:rsid w:val="00306110"/>
    <w:rsid w:val="00306160"/>
    <w:rsid w:val="00306165"/>
    <w:rsid w:val="003071AF"/>
    <w:rsid w:val="00307578"/>
    <w:rsid w:val="003075E9"/>
    <w:rsid w:val="003076D7"/>
    <w:rsid w:val="003111DB"/>
    <w:rsid w:val="003121A4"/>
    <w:rsid w:val="00313586"/>
    <w:rsid w:val="0031368D"/>
    <w:rsid w:val="00313AD1"/>
    <w:rsid w:val="00313C06"/>
    <w:rsid w:val="00314539"/>
    <w:rsid w:val="00314720"/>
    <w:rsid w:val="00314CF7"/>
    <w:rsid w:val="00315117"/>
    <w:rsid w:val="003161C8"/>
    <w:rsid w:val="003162EC"/>
    <w:rsid w:val="00316BC8"/>
    <w:rsid w:val="0031768B"/>
    <w:rsid w:val="0031770D"/>
    <w:rsid w:val="00317724"/>
    <w:rsid w:val="003200B0"/>
    <w:rsid w:val="003208C2"/>
    <w:rsid w:val="00320954"/>
    <w:rsid w:val="00320EDB"/>
    <w:rsid w:val="00321003"/>
    <w:rsid w:val="00321137"/>
    <w:rsid w:val="003219C3"/>
    <w:rsid w:val="00321B9B"/>
    <w:rsid w:val="00321CE4"/>
    <w:rsid w:val="00321D57"/>
    <w:rsid w:val="0032251B"/>
    <w:rsid w:val="00322CDF"/>
    <w:rsid w:val="003253F7"/>
    <w:rsid w:val="00326505"/>
    <w:rsid w:val="003265A2"/>
    <w:rsid w:val="0032678A"/>
    <w:rsid w:val="003276C8"/>
    <w:rsid w:val="00327FED"/>
    <w:rsid w:val="003304CD"/>
    <w:rsid w:val="003308EE"/>
    <w:rsid w:val="00330AFA"/>
    <w:rsid w:val="00331210"/>
    <w:rsid w:val="00331424"/>
    <w:rsid w:val="00331A10"/>
    <w:rsid w:val="00331A1B"/>
    <w:rsid w:val="00331A49"/>
    <w:rsid w:val="00332457"/>
    <w:rsid w:val="00332BB3"/>
    <w:rsid w:val="00332E7D"/>
    <w:rsid w:val="003335F6"/>
    <w:rsid w:val="003342CF"/>
    <w:rsid w:val="00334E66"/>
    <w:rsid w:val="00335694"/>
    <w:rsid w:val="00335722"/>
    <w:rsid w:val="00335829"/>
    <w:rsid w:val="0033700A"/>
    <w:rsid w:val="003375ED"/>
    <w:rsid w:val="003379CD"/>
    <w:rsid w:val="0034089D"/>
    <w:rsid w:val="00340D28"/>
    <w:rsid w:val="00341133"/>
    <w:rsid w:val="003411BA"/>
    <w:rsid w:val="0034142D"/>
    <w:rsid w:val="00341A8E"/>
    <w:rsid w:val="00341B86"/>
    <w:rsid w:val="00342A05"/>
    <w:rsid w:val="003436EA"/>
    <w:rsid w:val="003448D1"/>
    <w:rsid w:val="003449F3"/>
    <w:rsid w:val="00344DEF"/>
    <w:rsid w:val="00344F73"/>
    <w:rsid w:val="003450CB"/>
    <w:rsid w:val="003471E6"/>
    <w:rsid w:val="0035099D"/>
    <w:rsid w:val="00350C65"/>
    <w:rsid w:val="00351322"/>
    <w:rsid w:val="003515A4"/>
    <w:rsid w:val="00351735"/>
    <w:rsid w:val="00351BD4"/>
    <w:rsid w:val="00351DC1"/>
    <w:rsid w:val="0035240A"/>
    <w:rsid w:val="003526C1"/>
    <w:rsid w:val="00352C02"/>
    <w:rsid w:val="003532F1"/>
    <w:rsid w:val="00353446"/>
    <w:rsid w:val="0035345F"/>
    <w:rsid w:val="0035380C"/>
    <w:rsid w:val="00353A7C"/>
    <w:rsid w:val="00354325"/>
    <w:rsid w:val="003545EA"/>
    <w:rsid w:val="00354764"/>
    <w:rsid w:val="0035519B"/>
    <w:rsid w:val="00357700"/>
    <w:rsid w:val="00357787"/>
    <w:rsid w:val="00357A4B"/>
    <w:rsid w:val="00357AA2"/>
    <w:rsid w:val="0036027F"/>
    <w:rsid w:val="003605AB"/>
    <w:rsid w:val="00360702"/>
    <w:rsid w:val="00360D2F"/>
    <w:rsid w:val="00360DBC"/>
    <w:rsid w:val="003610C7"/>
    <w:rsid w:val="0036188B"/>
    <w:rsid w:val="00362053"/>
    <w:rsid w:val="0036248D"/>
    <w:rsid w:val="00362A89"/>
    <w:rsid w:val="00363356"/>
    <w:rsid w:val="0036398A"/>
    <w:rsid w:val="00365635"/>
    <w:rsid w:val="00366927"/>
    <w:rsid w:val="00366DC6"/>
    <w:rsid w:val="00370116"/>
    <w:rsid w:val="003704F0"/>
    <w:rsid w:val="00370789"/>
    <w:rsid w:val="003708BB"/>
    <w:rsid w:val="00370B33"/>
    <w:rsid w:val="00370ECE"/>
    <w:rsid w:val="0037153B"/>
    <w:rsid w:val="0037169D"/>
    <w:rsid w:val="0037229E"/>
    <w:rsid w:val="00372DEB"/>
    <w:rsid w:val="003738E4"/>
    <w:rsid w:val="00375820"/>
    <w:rsid w:val="003762A4"/>
    <w:rsid w:val="003765F0"/>
    <w:rsid w:val="00376A2D"/>
    <w:rsid w:val="00376F7F"/>
    <w:rsid w:val="003772C4"/>
    <w:rsid w:val="00377AE5"/>
    <w:rsid w:val="00377B88"/>
    <w:rsid w:val="00380323"/>
    <w:rsid w:val="0038057E"/>
    <w:rsid w:val="0038060B"/>
    <w:rsid w:val="00381BD9"/>
    <w:rsid w:val="00382474"/>
    <w:rsid w:val="0038285A"/>
    <w:rsid w:val="00383012"/>
    <w:rsid w:val="00383943"/>
    <w:rsid w:val="00383C5F"/>
    <w:rsid w:val="00383E11"/>
    <w:rsid w:val="00384488"/>
    <w:rsid w:val="0038462C"/>
    <w:rsid w:val="00384B3C"/>
    <w:rsid w:val="00384BDF"/>
    <w:rsid w:val="0038501B"/>
    <w:rsid w:val="00385CFA"/>
    <w:rsid w:val="00385FC2"/>
    <w:rsid w:val="00386183"/>
    <w:rsid w:val="00386932"/>
    <w:rsid w:val="00386BD4"/>
    <w:rsid w:val="00386DE3"/>
    <w:rsid w:val="00386E7F"/>
    <w:rsid w:val="00386EAF"/>
    <w:rsid w:val="00387271"/>
    <w:rsid w:val="0039061C"/>
    <w:rsid w:val="00391717"/>
    <w:rsid w:val="003925CB"/>
    <w:rsid w:val="003929D4"/>
    <w:rsid w:val="0039345A"/>
    <w:rsid w:val="003937E8"/>
    <w:rsid w:val="003938FD"/>
    <w:rsid w:val="003940CB"/>
    <w:rsid w:val="00394315"/>
    <w:rsid w:val="00394B32"/>
    <w:rsid w:val="00394CE0"/>
    <w:rsid w:val="003967F0"/>
    <w:rsid w:val="00396B58"/>
    <w:rsid w:val="003A00D4"/>
    <w:rsid w:val="003A0C37"/>
    <w:rsid w:val="003A1DF0"/>
    <w:rsid w:val="003A2108"/>
    <w:rsid w:val="003A2463"/>
    <w:rsid w:val="003A284A"/>
    <w:rsid w:val="003A32AC"/>
    <w:rsid w:val="003A3FF9"/>
    <w:rsid w:val="003A41D0"/>
    <w:rsid w:val="003A43FB"/>
    <w:rsid w:val="003A5995"/>
    <w:rsid w:val="003A5DA5"/>
    <w:rsid w:val="003A60F9"/>
    <w:rsid w:val="003A6151"/>
    <w:rsid w:val="003A65A3"/>
    <w:rsid w:val="003A7461"/>
    <w:rsid w:val="003A7F70"/>
    <w:rsid w:val="003B0189"/>
    <w:rsid w:val="003B0E75"/>
    <w:rsid w:val="003B1159"/>
    <w:rsid w:val="003B1748"/>
    <w:rsid w:val="003B1911"/>
    <w:rsid w:val="003B1A74"/>
    <w:rsid w:val="003B1CE7"/>
    <w:rsid w:val="003B2B4D"/>
    <w:rsid w:val="003B2C37"/>
    <w:rsid w:val="003B2D1A"/>
    <w:rsid w:val="003B3149"/>
    <w:rsid w:val="003B3382"/>
    <w:rsid w:val="003B3B31"/>
    <w:rsid w:val="003B424D"/>
    <w:rsid w:val="003B4393"/>
    <w:rsid w:val="003B4C2C"/>
    <w:rsid w:val="003B522D"/>
    <w:rsid w:val="003B523C"/>
    <w:rsid w:val="003B5454"/>
    <w:rsid w:val="003B586C"/>
    <w:rsid w:val="003B58C4"/>
    <w:rsid w:val="003B6ABB"/>
    <w:rsid w:val="003B6B29"/>
    <w:rsid w:val="003B6D08"/>
    <w:rsid w:val="003B7277"/>
    <w:rsid w:val="003B798A"/>
    <w:rsid w:val="003B7EC8"/>
    <w:rsid w:val="003C107D"/>
    <w:rsid w:val="003C3263"/>
    <w:rsid w:val="003C3285"/>
    <w:rsid w:val="003C3401"/>
    <w:rsid w:val="003C36CD"/>
    <w:rsid w:val="003C3D7F"/>
    <w:rsid w:val="003C4228"/>
    <w:rsid w:val="003C4A91"/>
    <w:rsid w:val="003C4CB3"/>
    <w:rsid w:val="003C4CF5"/>
    <w:rsid w:val="003C4DB2"/>
    <w:rsid w:val="003C5563"/>
    <w:rsid w:val="003C566B"/>
    <w:rsid w:val="003C5B8F"/>
    <w:rsid w:val="003C5FFC"/>
    <w:rsid w:val="003C6566"/>
    <w:rsid w:val="003C6A66"/>
    <w:rsid w:val="003C6C5C"/>
    <w:rsid w:val="003D005F"/>
    <w:rsid w:val="003D0365"/>
    <w:rsid w:val="003D104B"/>
    <w:rsid w:val="003D1FAA"/>
    <w:rsid w:val="003D21BC"/>
    <w:rsid w:val="003D25B8"/>
    <w:rsid w:val="003D267A"/>
    <w:rsid w:val="003D2A3C"/>
    <w:rsid w:val="003D2A4D"/>
    <w:rsid w:val="003D422B"/>
    <w:rsid w:val="003D4BDC"/>
    <w:rsid w:val="003D5553"/>
    <w:rsid w:val="003D561F"/>
    <w:rsid w:val="003D5DAC"/>
    <w:rsid w:val="003D634D"/>
    <w:rsid w:val="003D6675"/>
    <w:rsid w:val="003D775D"/>
    <w:rsid w:val="003D7F51"/>
    <w:rsid w:val="003E0230"/>
    <w:rsid w:val="003E0BEB"/>
    <w:rsid w:val="003E15BB"/>
    <w:rsid w:val="003E1694"/>
    <w:rsid w:val="003E1DFC"/>
    <w:rsid w:val="003E23C9"/>
    <w:rsid w:val="003E26C4"/>
    <w:rsid w:val="003E346C"/>
    <w:rsid w:val="003E3550"/>
    <w:rsid w:val="003E3556"/>
    <w:rsid w:val="003E37EC"/>
    <w:rsid w:val="003E4B64"/>
    <w:rsid w:val="003E4FF5"/>
    <w:rsid w:val="003E5606"/>
    <w:rsid w:val="003E56A8"/>
    <w:rsid w:val="003E57CF"/>
    <w:rsid w:val="003E5962"/>
    <w:rsid w:val="003E59C1"/>
    <w:rsid w:val="003E631A"/>
    <w:rsid w:val="003E689B"/>
    <w:rsid w:val="003E7119"/>
    <w:rsid w:val="003E76AC"/>
    <w:rsid w:val="003E7E5E"/>
    <w:rsid w:val="003E7F7E"/>
    <w:rsid w:val="003F12AF"/>
    <w:rsid w:val="003F145D"/>
    <w:rsid w:val="003F14F3"/>
    <w:rsid w:val="003F16EC"/>
    <w:rsid w:val="003F1D06"/>
    <w:rsid w:val="003F1F9E"/>
    <w:rsid w:val="003F2611"/>
    <w:rsid w:val="003F2A68"/>
    <w:rsid w:val="003F2BEF"/>
    <w:rsid w:val="003F2CEB"/>
    <w:rsid w:val="003F589B"/>
    <w:rsid w:val="003F6122"/>
    <w:rsid w:val="003F6CCD"/>
    <w:rsid w:val="003F7C3B"/>
    <w:rsid w:val="0040009E"/>
    <w:rsid w:val="0040052C"/>
    <w:rsid w:val="00400D16"/>
    <w:rsid w:val="00400D9E"/>
    <w:rsid w:val="00400F9C"/>
    <w:rsid w:val="00401162"/>
    <w:rsid w:val="0040146E"/>
    <w:rsid w:val="00401952"/>
    <w:rsid w:val="00401AF1"/>
    <w:rsid w:val="00402744"/>
    <w:rsid w:val="00403192"/>
    <w:rsid w:val="00403B32"/>
    <w:rsid w:val="00403BC2"/>
    <w:rsid w:val="004040C0"/>
    <w:rsid w:val="004052C7"/>
    <w:rsid w:val="00405418"/>
    <w:rsid w:val="004056A6"/>
    <w:rsid w:val="004061CA"/>
    <w:rsid w:val="0040644E"/>
    <w:rsid w:val="004072E5"/>
    <w:rsid w:val="00407519"/>
    <w:rsid w:val="00407528"/>
    <w:rsid w:val="004075A1"/>
    <w:rsid w:val="0041035D"/>
    <w:rsid w:val="004106DB"/>
    <w:rsid w:val="00410C21"/>
    <w:rsid w:val="0041149F"/>
    <w:rsid w:val="00411853"/>
    <w:rsid w:val="004119D6"/>
    <w:rsid w:val="00411E7F"/>
    <w:rsid w:val="004125F8"/>
    <w:rsid w:val="00412C13"/>
    <w:rsid w:val="00412CB2"/>
    <w:rsid w:val="00413BCF"/>
    <w:rsid w:val="0041434C"/>
    <w:rsid w:val="004149EE"/>
    <w:rsid w:val="004150E8"/>
    <w:rsid w:val="004151EE"/>
    <w:rsid w:val="00416182"/>
    <w:rsid w:val="004169D1"/>
    <w:rsid w:val="00416DDF"/>
    <w:rsid w:val="00416F32"/>
    <w:rsid w:val="0041755F"/>
    <w:rsid w:val="0041780F"/>
    <w:rsid w:val="00420910"/>
    <w:rsid w:val="00420BD4"/>
    <w:rsid w:val="00421588"/>
    <w:rsid w:val="00421835"/>
    <w:rsid w:val="00421EAD"/>
    <w:rsid w:val="00422016"/>
    <w:rsid w:val="00422609"/>
    <w:rsid w:val="004228EF"/>
    <w:rsid w:val="00422B27"/>
    <w:rsid w:val="0042327D"/>
    <w:rsid w:val="004245FA"/>
    <w:rsid w:val="00424CE6"/>
    <w:rsid w:val="00424F7E"/>
    <w:rsid w:val="00425164"/>
    <w:rsid w:val="00425561"/>
    <w:rsid w:val="00425EF1"/>
    <w:rsid w:val="00426695"/>
    <w:rsid w:val="00426D90"/>
    <w:rsid w:val="00427F06"/>
    <w:rsid w:val="004300BA"/>
    <w:rsid w:val="0043110E"/>
    <w:rsid w:val="00431CDD"/>
    <w:rsid w:val="00431D00"/>
    <w:rsid w:val="00432CC0"/>
    <w:rsid w:val="00432F02"/>
    <w:rsid w:val="0043363F"/>
    <w:rsid w:val="004339CF"/>
    <w:rsid w:val="00433B0C"/>
    <w:rsid w:val="00434C96"/>
    <w:rsid w:val="0043689E"/>
    <w:rsid w:val="00436F77"/>
    <w:rsid w:val="0044027B"/>
    <w:rsid w:val="00440A54"/>
    <w:rsid w:val="004416E4"/>
    <w:rsid w:val="004419DD"/>
    <w:rsid w:val="00441A11"/>
    <w:rsid w:val="004426E7"/>
    <w:rsid w:val="00442B8B"/>
    <w:rsid w:val="00442EB6"/>
    <w:rsid w:val="004433DB"/>
    <w:rsid w:val="00443B14"/>
    <w:rsid w:val="00444B44"/>
    <w:rsid w:val="00445195"/>
    <w:rsid w:val="004452DF"/>
    <w:rsid w:val="004453AA"/>
    <w:rsid w:val="004462AA"/>
    <w:rsid w:val="0044659B"/>
    <w:rsid w:val="004468AA"/>
    <w:rsid w:val="00446CDE"/>
    <w:rsid w:val="00446E31"/>
    <w:rsid w:val="00447449"/>
    <w:rsid w:val="00447AD2"/>
    <w:rsid w:val="00450E06"/>
    <w:rsid w:val="00450EEF"/>
    <w:rsid w:val="00451000"/>
    <w:rsid w:val="00451056"/>
    <w:rsid w:val="004511FF"/>
    <w:rsid w:val="0045151C"/>
    <w:rsid w:val="004527E9"/>
    <w:rsid w:val="0045297F"/>
    <w:rsid w:val="00453385"/>
    <w:rsid w:val="00453B5D"/>
    <w:rsid w:val="00453FB7"/>
    <w:rsid w:val="00454963"/>
    <w:rsid w:val="004549F5"/>
    <w:rsid w:val="00454FB9"/>
    <w:rsid w:val="0045504F"/>
    <w:rsid w:val="0045512F"/>
    <w:rsid w:val="00455E65"/>
    <w:rsid w:val="0045643F"/>
    <w:rsid w:val="00456560"/>
    <w:rsid w:val="004568D4"/>
    <w:rsid w:val="004570DA"/>
    <w:rsid w:val="0045738C"/>
    <w:rsid w:val="00457436"/>
    <w:rsid w:val="00457969"/>
    <w:rsid w:val="004600C5"/>
    <w:rsid w:val="004608A3"/>
    <w:rsid w:val="0046146C"/>
    <w:rsid w:val="00462177"/>
    <w:rsid w:val="00462977"/>
    <w:rsid w:val="00464F1A"/>
    <w:rsid w:val="0046540D"/>
    <w:rsid w:val="00465646"/>
    <w:rsid w:val="00466110"/>
    <w:rsid w:val="0046676B"/>
    <w:rsid w:val="00466A9B"/>
    <w:rsid w:val="00466C41"/>
    <w:rsid w:val="00466C42"/>
    <w:rsid w:val="00467253"/>
    <w:rsid w:val="00467273"/>
    <w:rsid w:val="00467C7D"/>
    <w:rsid w:val="00467E50"/>
    <w:rsid w:val="00467E6A"/>
    <w:rsid w:val="0047025F"/>
    <w:rsid w:val="00470302"/>
    <w:rsid w:val="004718AA"/>
    <w:rsid w:val="00471BF7"/>
    <w:rsid w:val="00471E24"/>
    <w:rsid w:val="0047261F"/>
    <w:rsid w:val="00472632"/>
    <w:rsid w:val="00472949"/>
    <w:rsid w:val="0047302B"/>
    <w:rsid w:val="004744E9"/>
    <w:rsid w:val="004753AB"/>
    <w:rsid w:val="00475477"/>
    <w:rsid w:val="004759D1"/>
    <w:rsid w:val="00476856"/>
    <w:rsid w:val="004769B0"/>
    <w:rsid w:val="00476D8E"/>
    <w:rsid w:val="00476DFC"/>
    <w:rsid w:val="00480647"/>
    <w:rsid w:val="00480E7E"/>
    <w:rsid w:val="00481E83"/>
    <w:rsid w:val="00482399"/>
    <w:rsid w:val="00482934"/>
    <w:rsid w:val="0048329D"/>
    <w:rsid w:val="004837CD"/>
    <w:rsid w:val="00484FFA"/>
    <w:rsid w:val="0048678A"/>
    <w:rsid w:val="00486F46"/>
    <w:rsid w:val="0048738C"/>
    <w:rsid w:val="00487577"/>
    <w:rsid w:val="004901C6"/>
    <w:rsid w:val="00490C4E"/>
    <w:rsid w:val="004914E1"/>
    <w:rsid w:val="0049173C"/>
    <w:rsid w:val="00491B9E"/>
    <w:rsid w:val="00491C07"/>
    <w:rsid w:val="0049228C"/>
    <w:rsid w:val="00493349"/>
    <w:rsid w:val="00493CE3"/>
    <w:rsid w:val="00494963"/>
    <w:rsid w:val="00494BBB"/>
    <w:rsid w:val="00495873"/>
    <w:rsid w:val="00497153"/>
    <w:rsid w:val="0049770E"/>
    <w:rsid w:val="004A0393"/>
    <w:rsid w:val="004A05C7"/>
    <w:rsid w:val="004A06F2"/>
    <w:rsid w:val="004A13EF"/>
    <w:rsid w:val="004A1912"/>
    <w:rsid w:val="004A2284"/>
    <w:rsid w:val="004A28FC"/>
    <w:rsid w:val="004A2BD2"/>
    <w:rsid w:val="004A2E9B"/>
    <w:rsid w:val="004A36FD"/>
    <w:rsid w:val="004A398E"/>
    <w:rsid w:val="004A3EB0"/>
    <w:rsid w:val="004A5D58"/>
    <w:rsid w:val="004A7147"/>
    <w:rsid w:val="004A7495"/>
    <w:rsid w:val="004B0207"/>
    <w:rsid w:val="004B0B25"/>
    <w:rsid w:val="004B0D36"/>
    <w:rsid w:val="004B1039"/>
    <w:rsid w:val="004B12AC"/>
    <w:rsid w:val="004B2227"/>
    <w:rsid w:val="004B2E7C"/>
    <w:rsid w:val="004B2F2B"/>
    <w:rsid w:val="004B461E"/>
    <w:rsid w:val="004B48EE"/>
    <w:rsid w:val="004B504E"/>
    <w:rsid w:val="004B57AE"/>
    <w:rsid w:val="004B5B12"/>
    <w:rsid w:val="004B5DFD"/>
    <w:rsid w:val="004B62E7"/>
    <w:rsid w:val="004B6721"/>
    <w:rsid w:val="004B6733"/>
    <w:rsid w:val="004B6C1B"/>
    <w:rsid w:val="004B70A9"/>
    <w:rsid w:val="004C01CB"/>
    <w:rsid w:val="004C0C93"/>
    <w:rsid w:val="004C0DF6"/>
    <w:rsid w:val="004C13D4"/>
    <w:rsid w:val="004C21F3"/>
    <w:rsid w:val="004C2A5E"/>
    <w:rsid w:val="004C3886"/>
    <w:rsid w:val="004C3AE7"/>
    <w:rsid w:val="004C3BE0"/>
    <w:rsid w:val="004C3CF2"/>
    <w:rsid w:val="004C3DD6"/>
    <w:rsid w:val="004C43AD"/>
    <w:rsid w:val="004C599C"/>
    <w:rsid w:val="004C5BD2"/>
    <w:rsid w:val="004C601E"/>
    <w:rsid w:val="004C69D5"/>
    <w:rsid w:val="004C710C"/>
    <w:rsid w:val="004C7E5E"/>
    <w:rsid w:val="004D02A7"/>
    <w:rsid w:val="004D112F"/>
    <w:rsid w:val="004D1BBA"/>
    <w:rsid w:val="004D2BCB"/>
    <w:rsid w:val="004D2E99"/>
    <w:rsid w:val="004D37B5"/>
    <w:rsid w:val="004D3AFC"/>
    <w:rsid w:val="004D3D8B"/>
    <w:rsid w:val="004D3F55"/>
    <w:rsid w:val="004D479F"/>
    <w:rsid w:val="004D4DC8"/>
    <w:rsid w:val="004D53B9"/>
    <w:rsid w:val="004D5B1F"/>
    <w:rsid w:val="004D5B60"/>
    <w:rsid w:val="004D5F3B"/>
    <w:rsid w:val="004D6BDA"/>
    <w:rsid w:val="004D6ED7"/>
    <w:rsid w:val="004D7583"/>
    <w:rsid w:val="004D7761"/>
    <w:rsid w:val="004D78CE"/>
    <w:rsid w:val="004D7C02"/>
    <w:rsid w:val="004D7CAF"/>
    <w:rsid w:val="004D7D8A"/>
    <w:rsid w:val="004D7DFC"/>
    <w:rsid w:val="004D7FBA"/>
    <w:rsid w:val="004E0DE6"/>
    <w:rsid w:val="004E1037"/>
    <w:rsid w:val="004E1335"/>
    <w:rsid w:val="004E14FD"/>
    <w:rsid w:val="004E15A3"/>
    <w:rsid w:val="004E2317"/>
    <w:rsid w:val="004E256A"/>
    <w:rsid w:val="004E2597"/>
    <w:rsid w:val="004E27C2"/>
    <w:rsid w:val="004E29DA"/>
    <w:rsid w:val="004E2C34"/>
    <w:rsid w:val="004E32FC"/>
    <w:rsid w:val="004E345D"/>
    <w:rsid w:val="004E50AA"/>
    <w:rsid w:val="004E5C0D"/>
    <w:rsid w:val="004E5DD4"/>
    <w:rsid w:val="004E60AE"/>
    <w:rsid w:val="004E61D6"/>
    <w:rsid w:val="004E6ED0"/>
    <w:rsid w:val="004E7FDC"/>
    <w:rsid w:val="004F0057"/>
    <w:rsid w:val="004F00F7"/>
    <w:rsid w:val="004F02AC"/>
    <w:rsid w:val="004F02AF"/>
    <w:rsid w:val="004F0827"/>
    <w:rsid w:val="004F0860"/>
    <w:rsid w:val="004F0A12"/>
    <w:rsid w:val="004F0A7B"/>
    <w:rsid w:val="004F0F1F"/>
    <w:rsid w:val="004F1078"/>
    <w:rsid w:val="004F13A9"/>
    <w:rsid w:val="004F1485"/>
    <w:rsid w:val="004F1E27"/>
    <w:rsid w:val="004F2373"/>
    <w:rsid w:val="004F237A"/>
    <w:rsid w:val="004F3095"/>
    <w:rsid w:val="004F36A1"/>
    <w:rsid w:val="004F3CE6"/>
    <w:rsid w:val="004F40A6"/>
    <w:rsid w:val="004F42A1"/>
    <w:rsid w:val="004F4F6A"/>
    <w:rsid w:val="004F550B"/>
    <w:rsid w:val="004F59E4"/>
    <w:rsid w:val="004F603B"/>
    <w:rsid w:val="004F65D9"/>
    <w:rsid w:val="004F74EC"/>
    <w:rsid w:val="004F7A36"/>
    <w:rsid w:val="004F7B77"/>
    <w:rsid w:val="004F7ED4"/>
    <w:rsid w:val="005009D5"/>
    <w:rsid w:val="005012F0"/>
    <w:rsid w:val="00501F4F"/>
    <w:rsid w:val="005024B5"/>
    <w:rsid w:val="00502A78"/>
    <w:rsid w:val="00502B05"/>
    <w:rsid w:val="00502D47"/>
    <w:rsid w:val="00503264"/>
    <w:rsid w:val="00503B27"/>
    <w:rsid w:val="005040F1"/>
    <w:rsid w:val="00504A71"/>
    <w:rsid w:val="00504AAB"/>
    <w:rsid w:val="00504F86"/>
    <w:rsid w:val="00504FAA"/>
    <w:rsid w:val="00504FC6"/>
    <w:rsid w:val="005067F6"/>
    <w:rsid w:val="00506C54"/>
    <w:rsid w:val="00506DC2"/>
    <w:rsid w:val="0050705F"/>
    <w:rsid w:val="0050763F"/>
    <w:rsid w:val="00507BC5"/>
    <w:rsid w:val="00510583"/>
    <w:rsid w:val="005113D8"/>
    <w:rsid w:val="00511EC5"/>
    <w:rsid w:val="0051215B"/>
    <w:rsid w:val="00512298"/>
    <w:rsid w:val="0051246E"/>
    <w:rsid w:val="00512B7C"/>
    <w:rsid w:val="00512CB3"/>
    <w:rsid w:val="00513055"/>
    <w:rsid w:val="0051359A"/>
    <w:rsid w:val="00513744"/>
    <w:rsid w:val="005142DF"/>
    <w:rsid w:val="00514651"/>
    <w:rsid w:val="005146D1"/>
    <w:rsid w:val="00514A34"/>
    <w:rsid w:val="00514C61"/>
    <w:rsid w:val="005159A4"/>
    <w:rsid w:val="00515A36"/>
    <w:rsid w:val="00517AF2"/>
    <w:rsid w:val="0052016B"/>
    <w:rsid w:val="0052179F"/>
    <w:rsid w:val="005220B0"/>
    <w:rsid w:val="005221F7"/>
    <w:rsid w:val="00523413"/>
    <w:rsid w:val="00523421"/>
    <w:rsid w:val="00524DFA"/>
    <w:rsid w:val="00524E35"/>
    <w:rsid w:val="0052507B"/>
    <w:rsid w:val="005252AA"/>
    <w:rsid w:val="005258F9"/>
    <w:rsid w:val="005260E0"/>
    <w:rsid w:val="005261D5"/>
    <w:rsid w:val="005264C2"/>
    <w:rsid w:val="00526CC4"/>
    <w:rsid w:val="005279BA"/>
    <w:rsid w:val="00530616"/>
    <w:rsid w:val="0053184C"/>
    <w:rsid w:val="005318BA"/>
    <w:rsid w:val="00531C2C"/>
    <w:rsid w:val="005322B0"/>
    <w:rsid w:val="0053301B"/>
    <w:rsid w:val="00533738"/>
    <w:rsid w:val="00533C80"/>
    <w:rsid w:val="00533EAD"/>
    <w:rsid w:val="005355EF"/>
    <w:rsid w:val="00535878"/>
    <w:rsid w:val="00535C35"/>
    <w:rsid w:val="00535CC1"/>
    <w:rsid w:val="00535DB5"/>
    <w:rsid w:val="00535E57"/>
    <w:rsid w:val="005364B1"/>
    <w:rsid w:val="00536A15"/>
    <w:rsid w:val="005372C9"/>
    <w:rsid w:val="005376C5"/>
    <w:rsid w:val="00540002"/>
    <w:rsid w:val="00540A4F"/>
    <w:rsid w:val="0054120E"/>
    <w:rsid w:val="00541836"/>
    <w:rsid w:val="00541BCB"/>
    <w:rsid w:val="00541BF2"/>
    <w:rsid w:val="00541CB0"/>
    <w:rsid w:val="00541DBB"/>
    <w:rsid w:val="00542351"/>
    <w:rsid w:val="00542494"/>
    <w:rsid w:val="005431BD"/>
    <w:rsid w:val="00543AEC"/>
    <w:rsid w:val="005442F8"/>
    <w:rsid w:val="005450DA"/>
    <w:rsid w:val="00545BD4"/>
    <w:rsid w:val="00545DBB"/>
    <w:rsid w:val="00545FE5"/>
    <w:rsid w:val="005464A3"/>
    <w:rsid w:val="00546DAF"/>
    <w:rsid w:val="005478DB"/>
    <w:rsid w:val="0054796D"/>
    <w:rsid w:val="00547AFB"/>
    <w:rsid w:val="00547DCD"/>
    <w:rsid w:val="00550A98"/>
    <w:rsid w:val="00550E2F"/>
    <w:rsid w:val="00551354"/>
    <w:rsid w:val="00551377"/>
    <w:rsid w:val="00551B7A"/>
    <w:rsid w:val="005525B1"/>
    <w:rsid w:val="00552A8E"/>
    <w:rsid w:val="00552F6A"/>
    <w:rsid w:val="0055372F"/>
    <w:rsid w:val="0055412A"/>
    <w:rsid w:val="005544EC"/>
    <w:rsid w:val="005545DE"/>
    <w:rsid w:val="00554A1F"/>
    <w:rsid w:val="00554AA4"/>
    <w:rsid w:val="00554ED6"/>
    <w:rsid w:val="005550D9"/>
    <w:rsid w:val="00555C6C"/>
    <w:rsid w:val="00556F0B"/>
    <w:rsid w:val="0055733E"/>
    <w:rsid w:val="00557A18"/>
    <w:rsid w:val="005602F1"/>
    <w:rsid w:val="00560CCE"/>
    <w:rsid w:val="00560EA1"/>
    <w:rsid w:val="0056198F"/>
    <w:rsid w:val="00561F65"/>
    <w:rsid w:val="0056208B"/>
    <w:rsid w:val="005627F4"/>
    <w:rsid w:val="00562900"/>
    <w:rsid w:val="00562EAC"/>
    <w:rsid w:val="00563F17"/>
    <w:rsid w:val="005648BD"/>
    <w:rsid w:val="005648DC"/>
    <w:rsid w:val="00564974"/>
    <w:rsid w:val="00565246"/>
    <w:rsid w:val="00565599"/>
    <w:rsid w:val="00565CB0"/>
    <w:rsid w:val="005665D2"/>
    <w:rsid w:val="0056686D"/>
    <w:rsid w:val="00566996"/>
    <w:rsid w:val="005672AF"/>
    <w:rsid w:val="00567EA2"/>
    <w:rsid w:val="0057012D"/>
    <w:rsid w:val="005704A1"/>
    <w:rsid w:val="00570DBB"/>
    <w:rsid w:val="00570E5C"/>
    <w:rsid w:val="0057102D"/>
    <w:rsid w:val="00572031"/>
    <w:rsid w:val="00572C49"/>
    <w:rsid w:val="00572EF6"/>
    <w:rsid w:val="00572FAE"/>
    <w:rsid w:val="005731FC"/>
    <w:rsid w:val="00573374"/>
    <w:rsid w:val="0057367E"/>
    <w:rsid w:val="00574555"/>
    <w:rsid w:val="0057486E"/>
    <w:rsid w:val="005749C9"/>
    <w:rsid w:val="00575166"/>
    <w:rsid w:val="005753F7"/>
    <w:rsid w:val="0057573A"/>
    <w:rsid w:val="00576A4F"/>
    <w:rsid w:val="005773A6"/>
    <w:rsid w:val="0057761D"/>
    <w:rsid w:val="00577844"/>
    <w:rsid w:val="0058045F"/>
    <w:rsid w:val="00580BAD"/>
    <w:rsid w:val="00580D3E"/>
    <w:rsid w:val="00581072"/>
    <w:rsid w:val="005811CE"/>
    <w:rsid w:val="005814FF"/>
    <w:rsid w:val="00582203"/>
    <w:rsid w:val="005832B1"/>
    <w:rsid w:val="005835F4"/>
    <w:rsid w:val="00583733"/>
    <w:rsid w:val="00584D28"/>
    <w:rsid w:val="00584FF2"/>
    <w:rsid w:val="005853B5"/>
    <w:rsid w:val="00585594"/>
    <w:rsid w:val="005858A8"/>
    <w:rsid w:val="00586146"/>
    <w:rsid w:val="00586779"/>
    <w:rsid w:val="00586B8B"/>
    <w:rsid w:val="005876FE"/>
    <w:rsid w:val="00587CAC"/>
    <w:rsid w:val="00587F20"/>
    <w:rsid w:val="005904B0"/>
    <w:rsid w:val="005904E1"/>
    <w:rsid w:val="005908F7"/>
    <w:rsid w:val="00590F76"/>
    <w:rsid w:val="005918D5"/>
    <w:rsid w:val="005918F0"/>
    <w:rsid w:val="00591CE6"/>
    <w:rsid w:val="00592354"/>
    <w:rsid w:val="005926E2"/>
    <w:rsid w:val="005928BC"/>
    <w:rsid w:val="00592F0F"/>
    <w:rsid w:val="00593546"/>
    <w:rsid w:val="0059577F"/>
    <w:rsid w:val="00596732"/>
    <w:rsid w:val="00596E17"/>
    <w:rsid w:val="00597016"/>
    <w:rsid w:val="00597CAA"/>
    <w:rsid w:val="005A00CA"/>
    <w:rsid w:val="005A082E"/>
    <w:rsid w:val="005A0A67"/>
    <w:rsid w:val="005A0B1B"/>
    <w:rsid w:val="005A147B"/>
    <w:rsid w:val="005A2471"/>
    <w:rsid w:val="005A26B7"/>
    <w:rsid w:val="005A2902"/>
    <w:rsid w:val="005A2C89"/>
    <w:rsid w:val="005A2E2D"/>
    <w:rsid w:val="005A3A1B"/>
    <w:rsid w:val="005A66D5"/>
    <w:rsid w:val="005B0F1A"/>
    <w:rsid w:val="005B17A1"/>
    <w:rsid w:val="005B207F"/>
    <w:rsid w:val="005B2413"/>
    <w:rsid w:val="005B243B"/>
    <w:rsid w:val="005B27F9"/>
    <w:rsid w:val="005B31E1"/>
    <w:rsid w:val="005B3A24"/>
    <w:rsid w:val="005B3A90"/>
    <w:rsid w:val="005B4026"/>
    <w:rsid w:val="005B43B1"/>
    <w:rsid w:val="005B4EC2"/>
    <w:rsid w:val="005B51C3"/>
    <w:rsid w:val="005B5B65"/>
    <w:rsid w:val="005B7725"/>
    <w:rsid w:val="005B7754"/>
    <w:rsid w:val="005B7CC0"/>
    <w:rsid w:val="005C0B14"/>
    <w:rsid w:val="005C0F94"/>
    <w:rsid w:val="005C1E0A"/>
    <w:rsid w:val="005C2000"/>
    <w:rsid w:val="005C2AF4"/>
    <w:rsid w:val="005C2E97"/>
    <w:rsid w:val="005C31FA"/>
    <w:rsid w:val="005C40E4"/>
    <w:rsid w:val="005C4445"/>
    <w:rsid w:val="005C49D9"/>
    <w:rsid w:val="005C5439"/>
    <w:rsid w:val="005C57FD"/>
    <w:rsid w:val="005C647B"/>
    <w:rsid w:val="005C65D4"/>
    <w:rsid w:val="005C6619"/>
    <w:rsid w:val="005C6747"/>
    <w:rsid w:val="005C6E78"/>
    <w:rsid w:val="005C781B"/>
    <w:rsid w:val="005C7F57"/>
    <w:rsid w:val="005D0BE3"/>
    <w:rsid w:val="005D10CB"/>
    <w:rsid w:val="005D1956"/>
    <w:rsid w:val="005D217E"/>
    <w:rsid w:val="005D22B5"/>
    <w:rsid w:val="005D2882"/>
    <w:rsid w:val="005D28DB"/>
    <w:rsid w:val="005D30CF"/>
    <w:rsid w:val="005D3D53"/>
    <w:rsid w:val="005D469B"/>
    <w:rsid w:val="005D57BD"/>
    <w:rsid w:val="005D6A18"/>
    <w:rsid w:val="005D6AA0"/>
    <w:rsid w:val="005D6E71"/>
    <w:rsid w:val="005D7BD9"/>
    <w:rsid w:val="005D7C88"/>
    <w:rsid w:val="005D7F44"/>
    <w:rsid w:val="005E0072"/>
    <w:rsid w:val="005E03C2"/>
    <w:rsid w:val="005E0D07"/>
    <w:rsid w:val="005E0DB2"/>
    <w:rsid w:val="005E0E9E"/>
    <w:rsid w:val="005E14EC"/>
    <w:rsid w:val="005E1702"/>
    <w:rsid w:val="005E172C"/>
    <w:rsid w:val="005E1D79"/>
    <w:rsid w:val="005E22BD"/>
    <w:rsid w:val="005E22CF"/>
    <w:rsid w:val="005E2398"/>
    <w:rsid w:val="005E2DDE"/>
    <w:rsid w:val="005E307E"/>
    <w:rsid w:val="005E312D"/>
    <w:rsid w:val="005E387F"/>
    <w:rsid w:val="005E43D7"/>
    <w:rsid w:val="005E43E3"/>
    <w:rsid w:val="005E489E"/>
    <w:rsid w:val="005E4B78"/>
    <w:rsid w:val="005E4C93"/>
    <w:rsid w:val="005E5057"/>
    <w:rsid w:val="005E62EA"/>
    <w:rsid w:val="005E6886"/>
    <w:rsid w:val="005E69BF"/>
    <w:rsid w:val="005E70E1"/>
    <w:rsid w:val="005E7C95"/>
    <w:rsid w:val="005F0300"/>
    <w:rsid w:val="005F0DCA"/>
    <w:rsid w:val="005F0DD1"/>
    <w:rsid w:val="005F128B"/>
    <w:rsid w:val="005F1706"/>
    <w:rsid w:val="005F1828"/>
    <w:rsid w:val="005F1835"/>
    <w:rsid w:val="005F2364"/>
    <w:rsid w:val="005F265B"/>
    <w:rsid w:val="005F2ADF"/>
    <w:rsid w:val="005F2F79"/>
    <w:rsid w:val="005F323D"/>
    <w:rsid w:val="005F3B52"/>
    <w:rsid w:val="005F3B83"/>
    <w:rsid w:val="005F3C5C"/>
    <w:rsid w:val="005F49B3"/>
    <w:rsid w:val="005F509D"/>
    <w:rsid w:val="005F51E2"/>
    <w:rsid w:val="005F528D"/>
    <w:rsid w:val="005F647C"/>
    <w:rsid w:val="005F6697"/>
    <w:rsid w:val="005F697C"/>
    <w:rsid w:val="005F6D4C"/>
    <w:rsid w:val="005F6EF8"/>
    <w:rsid w:val="005F7141"/>
    <w:rsid w:val="005F7CB9"/>
    <w:rsid w:val="005F7CC4"/>
    <w:rsid w:val="0060088C"/>
    <w:rsid w:val="00600B53"/>
    <w:rsid w:val="0060216D"/>
    <w:rsid w:val="006027CA"/>
    <w:rsid w:val="00603E29"/>
    <w:rsid w:val="00603F8A"/>
    <w:rsid w:val="00604A74"/>
    <w:rsid w:val="00604B50"/>
    <w:rsid w:val="00604E9A"/>
    <w:rsid w:val="0060515E"/>
    <w:rsid w:val="006054D7"/>
    <w:rsid w:val="00605785"/>
    <w:rsid w:val="00605958"/>
    <w:rsid w:val="006061AA"/>
    <w:rsid w:val="00606584"/>
    <w:rsid w:val="0060690E"/>
    <w:rsid w:val="00606BFD"/>
    <w:rsid w:val="006071F7"/>
    <w:rsid w:val="006077D1"/>
    <w:rsid w:val="0060783E"/>
    <w:rsid w:val="00610294"/>
    <w:rsid w:val="00610AEC"/>
    <w:rsid w:val="00610BD3"/>
    <w:rsid w:val="00611D72"/>
    <w:rsid w:val="00612CFF"/>
    <w:rsid w:val="0061330C"/>
    <w:rsid w:val="006137F5"/>
    <w:rsid w:val="00613CF9"/>
    <w:rsid w:val="00614016"/>
    <w:rsid w:val="0061444F"/>
    <w:rsid w:val="006149A9"/>
    <w:rsid w:val="00614B30"/>
    <w:rsid w:val="006156D2"/>
    <w:rsid w:val="0061593F"/>
    <w:rsid w:val="00615A4E"/>
    <w:rsid w:val="00617C4B"/>
    <w:rsid w:val="00621526"/>
    <w:rsid w:val="00621BA4"/>
    <w:rsid w:val="0062236F"/>
    <w:rsid w:val="00623307"/>
    <w:rsid w:val="0062335D"/>
    <w:rsid w:val="00623435"/>
    <w:rsid w:val="006236F0"/>
    <w:rsid w:val="00623888"/>
    <w:rsid w:val="00624BB3"/>
    <w:rsid w:val="00625738"/>
    <w:rsid w:val="006262F8"/>
    <w:rsid w:val="00626A28"/>
    <w:rsid w:val="00626C9D"/>
    <w:rsid w:val="00627EF1"/>
    <w:rsid w:val="00630932"/>
    <w:rsid w:val="00630AE2"/>
    <w:rsid w:val="006320C9"/>
    <w:rsid w:val="006323B3"/>
    <w:rsid w:val="006325E0"/>
    <w:rsid w:val="006327E3"/>
    <w:rsid w:val="00633601"/>
    <w:rsid w:val="00633A6F"/>
    <w:rsid w:val="00633A8B"/>
    <w:rsid w:val="00634633"/>
    <w:rsid w:val="00634BB2"/>
    <w:rsid w:val="00635354"/>
    <w:rsid w:val="00635848"/>
    <w:rsid w:val="00635A0A"/>
    <w:rsid w:val="006364FE"/>
    <w:rsid w:val="0063703E"/>
    <w:rsid w:val="00637231"/>
    <w:rsid w:val="00637B80"/>
    <w:rsid w:val="00640705"/>
    <w:rsid w:val="00642164"/>
    <w:rsid w:val="00642B3C"/>
    <w:rsid w:val="00642F90"/>
    <w:rsid w:val="006434BB"/>
    <w:rsid w:val="00643602"/>
    <w:rsid w:val="00645089"/>
    <w:rsid w:val="006454B3"/>
    <w:rsid w:val="00645684"/>
    <w:rsid w:val="0064571A"/>
    <w:rsid w:val="0064656C"/>
    <w:rsid w:val="00646C85"/>
    <w:rsid w:val="00647CB3"/>
    <w:rsid w:val="00647F13"/>
    <w:rsid w:val="0065054F"/>
    <w:rsid w:val="00650A7F"/>
    <w:rsid w:val="00650A8B"/>
    <w:rsid w:val="00650B5A"/>
    <w:rsid w:val="00650DD3"/>
    <w:rsid w:val="00651426"/>
    <w:rsid w:val="00651EEB"/>
    <w:rsid w:val="00652AE1"/>
    <w:rsid w:val="00652CE3"/>
    <w:rsid w:val="00653545"/>
    <w:rsid w:val="00653673"/>
    <w:rsid w:val="00653AF0"/>
    <w:rsid w:val="00654110"/>
    <w:rsid w:val="0065433F"/>
    <w:rsid w:val="0065460C"/>
    <w:rsid w:val="006549CF"/>
    <w:rsid w:val="0065569D"/>
    <w:rsid w:val="00656175"/>
    <w:rsid w:val="00656740"/>
    <w:rsid w:val="00656868"/>
    <w:rsid w:val="00656F54"/>
    <w:rsid w:val="006574E1"/>
    <w:rsid w:val="00657561"/>
    <w:rsid w:val="00657C05"/>
    <w:rsid w:val="00660011"/>
    <w:rsid w:val="0066016B"/>
    <w:rsid w:val="00660422"/>
    <w:rsid w:val="006608F5"/>
    <w:rsid w:val="0066096D"/>
    <w:rsid w:val="00660A70"/>
    <w:rsid w:val="006620AB"/>
    <w:rsid w:val="00662115"/>
    <w:rsid w:val="00662282"/>
    <w:rsid w:val="00662E9D"/>
    <w:rsid w:val="00664811"/>
    <w:rsid w:val="00664B60"/>
    <w:rsid w:val="006658EC"/>
    <w:rsid w:val="00665ACC"/>
    <w:rsid w:val="00666199"/>
    <w:rsid w:val="00666C0E"/>
    <w:rsid w:val="00667763"/>
    <w:rsid w:val="006678D8"/>
    <w:rsid w:val="00667A39"/>
    <w:rsid w:val="00667A44"/>
    <w:rsid w:val="0067069C"/>
    <w:rsid w:val="0067069E"/>
    <w:rsid w:val="006710BF"/>
    <w:rsid w:val="00672006"/>
    <w:rsid w:val="00672DBA"/>
    <w:rsid w:val="00673D89"/>
    <w:rsid w:val="00674418"/>
    <w:rsid w:val="00674633"/>
    <w:rsid w:val="006746EF"/>
    <w:rsid w:val="00674A6F"/>
    <w:rsid w:val="0067545E"/>
    <w:rsid w:val="006757F7"/>
    <w:rsid w:val="00675CD3"/>
    <w:rsid w:val="00675ED3"/>
    <w:rsid w:val="006762AE"/>
    <w:rsid w:val="00676962"/>
    <w:rsid w:val="00677232"/>
    <w:rsid w:val="006772AB"/>
    <w:rsid w:val="00677AC3"/>
    <w:rsid w:val="00677DC1"/>
    <w:rsid w:val="00680231"/>
    <w:rsid w:val="00680559"/>
    <w:rsid w:val="00680B11"/>
    <w:rsid w:val="00680D5E"/>
    <w:rsid w:val="00680FEE"/>
    <w:rsid w:val="00681CBF"/>
    <w:rsid w:val="006825FE"/>
    <w:rsid w:val="006838AC"/>
    <w:rsid w:val="00684043"/>
    <w:rsid w:val="0068598B"/>
    <w:rsid w:val="00686065"/>
    <w:rsid w:val="00686183"/>
    <w:rsid w:val="00687902"/>
    <w:rsid w:val="006879E2"/>
    <w:rsid w:val="00687DF4"/>
    <w:rsid w:val="00687F32"/>
    <w:rsid w:val="00690ED6"/>
    <w:rsid w:val="0069149C"/>
    <w:rsid w:val="0069173C"/>
    <w:rsid w:val="00691799"/>
    <w:rsid w:val="006917BC"/>
    <w:rsid w:val="006918F8"/>
    <w:rsid w:val="00691B5B"/>
    <w:rsid w:val="0069277F"/>
    <w:rsid w:val="00693177"/>
    <w:rsid w:val="0069329A"/>
    <w:rsid w:val="00693540"/>
    <w:rsid w:val="00694237"/>
    <w:rsid w:val="006945C4"/>
    <w:rsid w:val="0069495D"/>
    <w:rsid w:val="00694E1B"/>
    <w:rsid w:val="00694E9E"/>
    <w:rsid w:val="00694F86"/>
    <w:rsid w:val="00695302"/>
    <w:rsid w:val="00695ADE"/>
    <w:rsid w:val="006962FF"/>
    <w:rsid w:val="006967EF"/>
    <w:rsid w:val="006971EA"/>
    <w:rsid w:val="006A1636"/>
    <w:rsid w:val="006A2459"/>
    <w:rsid w:val="006A2CA6"/>
    <w:rsid w:val="006A2E58"/>
    <w:rsid w:val="006A335B"/>
    <w:rsid w:val="006A35C4"/>
    <w:rsid w:val="006A43C9"/>
    <w:rsid w:val="006A4502"/>
    <w:rsid w:val="006A4E62"/>
    <w:rsid w:val="006A527E"/>
    <w:rsid w:val="006A5CB2"/>
    <w:rsid w:val="006A5CF5"/>
    <w:rsid w:val="006A5F6C"/>
    <w:rsid w:val="006A62BD"/>
    <w:rsid w:val="006A6422"/>
    <w:rsid w:val="006A7260"/>
    <w:rsid w:val="006B07D0"/>
    <w:rsid w:val="006B0CF3"/>
    <w:rsid w:val="006B173B"/>
    <w:rsid w:val="006B1753"/>
    <w:rsid w:val="006B1ED7"/>
    <w:rsid w:val="006B2E61"/>
    <w:rsid w:val="006B30B7"/>
    <w:rsid w:val="006B340C"/>
    <w:rsid w:val="006B3602"/>
    <w:rsid w:val="006B39E2"/>
    <w:rsid w:val="006B444D"/>
    <w:rsid w:val="006B47FE"/>
    <w:rsid w:val="006B64BE"/>
    <w:rsid w:val="006B6ADC"/>
    <w:rsid w:val="006B6E79"/>
    <w:rsid w:val="006B7F36"/>
    <w:rsid w:val="006C1055"/>
    <w:rsid w:val="006C125E"/>
    <w:rsid w:val="006C1AEB"/>
    <w:rsid w:val="006C21BB"/>
    <w:rsid w:val="006C25EA"/>
    <w:rsid w:val="006C3204"/>
    <w:rsid w:val="006C3206"/>
    <w:rsid w:val="006C3388"/>
    <w:rsid w:val="006C35E8"/>
    <w:rsid w:val="006C3B1A"/>
    <w:rsid w:val="006C3F22"/>
    <w:rsid w:val="006C4182"/>
    <w:rsid w:val="006C47F6"/>
    <w:rsid w:val="006C56A7"/>
    <w:rsid w:val="006C59CE"/>
    <w:rsid w:val="006C5A53"/>
    <w:rsid w:val="006C619F"/>
    <w:rsid w:val="006C699E"/>
    <w:rsid w:val="006C6A09"/>
    <w:rsid w:val="006C6D13"/>
    <w:rsid w:val="006C73C1"/>
    <w:rsid w:val="006C781D"/>
    <w:rsid w:val="006C7AC7"/>
    <w:rsid w:val="006C7C35"/>
    <w:rsid w:val="006D0040"/>
    <w:rsid w:val="006D1193"/>
    <w:rsid w:val="006D18C4"/>
    <w:rsid w:val="006D1EFF"/>
    <w:rsid w:val="006D2287"/>
    <w:rsid w:val="006D2700"/>
    <w:rsid w:val="006D282D"/>
    <w:rsid w:val="006D390E"/>
    <w:rsid w:val="006D4C57"/>
    <w:rsid w:val="006D4F48"/>
    <w:rsid w:val="006D505D"/>
    <w:rsid w:val="006D53F9"/>
    <w:rsid w:val="006D544A"/>
    <w:rsid w:val="006D5BB0"/>
    <w:rsid w:val="006D5E04"/>
    <w:rsid w:val="006D6127"/>
    <w:rsid w:val="006D7250"/>
    <w:rsid w:val="006D73CC"/>
    <w:rsid w:val="006D7471"/>
    <w:rsid w:val="006D782B"/>
    <w:rsid w:val="006D7F7C"/>
    <w:rsid w:val="006D7FC7"/>
    <w:rsid w:val="006E04D6"/>
    <w:rsid w:val="006E10D0"/>
    <w:rsid w:val="006E13F8"/>
    <w:rsid w:val="006E1AA9"/>
    <w:rsid w:val="006E213C"/>
    <w:rsid w:val="006E27D1"/>
    <w:rsid w:val="006E2E03"/>
    <w:rsid w:val="006E3728"/>
    <w:rsid w:val="006E420F"/>
    <w:rsid w:val="006E426F"/>
    <w:rsid w:val="006E51A4"/>
    <w:rsid w:val="006E5257"/>
    <w:rsid w:val="006E5348"/>
    <w:rsid w:val="006E5659"/>
    <w:rsid w:val="006E60B6"/>
    <w:rsid w:val="006E6AC5"/>
    <w:rsid w:val="006E6EA5"/>
    <w:rsid w:val="006E725D"/>
    <w:rsid w:val="006E72A2"/>
    <w:rsid w:val="006E7770"/>
    <w:rsid w:val="006F04FF"/>
    <w:rsid w:val="006F06C3"/>
    <w:rsid w:val="006F26DD"/>
    <w:rsid w:val="006F29B2"/>
    <w:rsid w:val="006F2DA6"/>
    <w:rsid w:val="006F3069"/>
    <w:rsid w:val="006F3180"/>
    <w:rsid w:val="006F334F"/>
    <w:rsid w:val="006F34AD"/>
    <w:rsid w:val="006F3A38"/>
    <w:rsid w:val="006F3A45"/>
    <w:rsid w:val="006F45CF"/>
    <w:rsid w:val="006F58CC"/>
    <w:rsid w:val="006F5DFE"/>
    <w:rsid w:val="006F5E7D"/>
    <w:rsid w:val="006F60F0"/>
    <w:rsid w:val="006F7881"/>
    <w:rsid w:val="006F7B35"/>
    <w:rsid w:val="007000B6"/>
    <w:rsid w:val="00701804"/>
    <w:rsid w:val="0070207E"/>
    <w:rsid w:val="00702A96"/>
    <w:rsid w:val="00702C34"/>
    <w:rsid w:val="0070338E"/>
    <w:rsid w:val="00703AA9"/>
    <w:rsid w:val="00703C42"/>
    <w:rsid w:val="007041F3"/>
    <w:rsid w:val="0070466B"/>
    <w:rsid w:val="00704740"/>
    <w:rsid w:val="007047FF"/>
    <w:rsid w:val="00705FF8"/>
    <w:rsid w:val="00707A9F"/>
    <w:rsid w:val="00707AE2"/>
    <w:rsid w:val="0071056B"/>
    <w:rsid w:val="00710790"/>
    <w:rsid w:val="00711ABD"/>
    <w:rsid w:val="00711AFB"/>
    <w:rsid w:val="00711E09"/>
    <w:rsid w:val="00712417"/>
    <w:rsid w:val="00712F92"/>
    <w:rsid w:val="00713246"/>
    <w:rsid w:val="00713267"/>
    <w:rsid w:val="007133F7"/>
    <w:rsid w:val="00713B29"/>
    <w:rsid w:val="00713B82"/>
    <w:rsid w:val="00713ECD"/>
    <w:rsid w:val="007155E9"/>
    <w:rsid w:val="00715BF5"/>
    <w:rsid w:val="00715EF8"/>
    <w:rsid w:val="00717259"/>
    <w:rsid w:val="007173AE"/>
    <w:rsid w:val="007174C8"/>
    <w:rsid w:val="0071792E"/>
    <w:rsid w:val="00720175"/>
    <w:rsid w:val="00720883"/>
    <w:rsid w:val="00720DA7"/>
    <w:rsid w:val="00721898"/>
    <w:rsid w:val="00722424"/>
    <w:rsid w:val="00722493"/>
    <w:rsid w:val="00722CB2"/>
    <w:rsid w:val="00722FF2"/>
    <w:rsid w:val="007231D7"/>
    <w:rsid w:val="007235FD"/>
    <w:rsid w:val="00724F68"/>
    <w:rsid w:val="00725389"/>
    <w:rsid w:val="007254E3"/>
    <w:rsid w:val="00725933"/>
    <w:rsid w:val="00726F46"/>
    <w:rsid w:val="00727139"/>
    <w:rsid w:val="00727580"/>
    <w:rsid w:val="007277DD"/>
    <w:rsid w:val="007277DF"/>
    <w:rsid w:val="007304A3"/>
    <w:rsid w:val="007305F7"/>
    <w:rsid w:val="00731C4A"/>
    <w:rsid w:val="00732088"/>
    <w:rsid w:val="00732182"/>
    <w:rsid w:val="00732BEE"/>
    <w:rsid w:val="00732DE6"/>
    <w:rsid w:val="007334A0"/>
    <w:rsid w:val="007336C4"/>
    <w:rsid w:val="00733B2E"/>
    <w:rsid w:val="00733B4B"/>
    <w:rsid w:val="00733C0E"/>
    <w:rsid w:val="007355FD"/>
    <w:rsid w:val="00736C4E"/>
    <w:rsid w:val="007406D2"/>
    <w:rsid w:val="0074081F"/>
    <w:rsid w:val="00740DF7"/>
    <w:rsid w:val="00742A1B"/>
    <w:rsid w:val="00742B76"/>
    <w:rsid w:val="00742BF1"/>
    <w:rsid w:val="00742D9C"/>
    <w:rsid w:val="00742DF6"/>
    <w:rsid w:val="00743BFF"/>
    <w:rsid w:val="00743C8D"/>
    <w:rsid w:val="00744806"/>
    <w:rsid w:val="00744F30"/>
    <w:rsid w:val="0074500D"/>
    <w:rsid w:val="00745621"/>
    <w:rsid w:val="007457C2"/>
    <w:rsid w:val="0074665C"/>
    <w:rsid w:val="00747197"/>
    <w:rsid w:val="00747CB1"/>
    <w:rsid w:val="0075065B"/>
    <w:rsid w:val="00750F61"/>
    <w:rsid w:val="00751135"/>
    <w:rsid w:val="0075126E"/>
    <w:rsid w:val="007513BF"/>
    <w:rsid w:val="007518CF"/>
    <w:rsid w:val="00751988"/>
    <w:rsid w:val="00751DF7"/>
    <w:rsid w:val="0075204C"/>
    <w:rsid w:val="0075221F"/>
    <w:rsid w:val="00752FAD"/>
    <w:rsid w:val="007539A8"/>
    <w:rsid w:val="00753B1A"/>
    <w:rsid w:val="00754056"/>
    <w:rsid w:val="007546A0"/>
    <w:rsid w:val="0075473F"/>
    <w:rsid w:val="007548EA"/>
    <w:rsid w:val="007554D0"/>
    <w:rsid w:val="0075572C"/>
    <w:rsid w:val="007557EE"/>
    <w:rsid w:val="00755F02"/>
    <w:rsid w:val="00756C6A"/>
    <w:rsid w:val="00756C84"/>
    <w:rsid w:val="00757024"/>
    <w:rsid w:val="00757C3E"/>
    <w:rsid w:val="00757E7A"/>
    <w:rsid w:val="007605C2"/>
    <w:rsid w:val="00760FC7"/>
    <w:rsid w:val="007610B1"/>
    <w:rsid w:val="00761514"/>
    <w:rsid w:val="00761678"/>
    <w:rsid w:val="007629E3"/>
    <w:rsid w:val="00764037"/>
    <w:rsid w:val="00764657"/>
    <w:rsid w:val="00764F01"/>
    <w:rsid w:val="00764F75"/>
    <w:rsid w:val="0076519D"/>
    <w:rsid w:val="00765552"/>
    <w:rsid w:val="00765F8C"/>
    <w:rsid w:val="00766281"/>
    <w:rsid w:val="00767575"/>
    <w:rsid w:val="007678C1"/>
    <w:rsid w:val="00770A1C"/>
    <w:rsid w:val="00770F21"/>
    <w:rsid w:val="00770FC3"/>
    <w:rsid w:val="007713AE"/>
    <w:rsid w:val="00771714"/>
    <w:rsid w:val="00772381"/>
    <w:rsid w:val="00772CEE"/>
    <w:rsid w:val="00772E53"/>
    <w:rsid w:val="00773020"/>
    <w:rsid w:val="00773726"/>
    <w:rsid w:val="00774002"/>
    <w:rsid w:val="007740AF"/>
    <w:rsid w:val="00774180"/>
    <w:rsid w:val="00774B99"/>
    <w:rsid w:val="00775985"/>
    <w:rsid w:val="00775F88"/>
    <w:rsid w:val="007765D2"/>
    <w:rsid w:val="00777083"/>
    <w:rsid w:val="00777136"/>
    <w:rsid w:val="007777D8"/>
    <w:rsid w:val="00777945"/>
    <w:rsid w:val="00777B90"/>
    <w:rsid w:val="00777E94"/>
    <w:rsid w:val="0078062B"/>
    <w:rsid w:val="00781462"/>
    <w:rsid w:val="007817E7"/>
    <w:rsid w:val="00781D2C"/>
    <w:rsid w:val="00781D47"/>
    <w:rsid w:val="00782466"/>
    <w:rsid w:val="007827F3"/>
    <w:rsid w:val="00782E28"/>
    <w:rsid w:val="0078329A"/>
    <w:rsid w:val="00783DD4"/>
    <w:rsid w:val="0078432C"/>
    <w:rsid w:val="00784403"/>
    <w:rsid w:val="00784745"/>
    <w:rsid w:val="00784989"/>
    <w:rsid w:val="00784E0A"/>
    <w:rsid w:val="007855C5"/>
    <w:rsid w:val="00785A91"/>
    <w:rsid w:val="00785BB6"/>
    <w:rsid w:val="00785BF2"/>
    <w:rsid w:val="007862C4"/>
    <w:rsid w:val="0078657A"/>
    <w:rsid w:val="00786770"/>
    <w:rsid w:val="00786EFE"/>
    <w:rsid w:val="00786F1E"/>
    <w:rsid w:val="00787C89"/>
    <w:rsid w:val="007901B3"/>
    <w:rsid w:val="00790348"/>
    <w:rsid w:val="00790AE2"/>
    <w:rsid w:val="00792050"/>
    <w:rsid w:val="00792F39"/>
    <w:rsid w:val="00793016"/>
    <w:rsid w:val="00793159"/>
    <w:rsid w:val="00793BEC"/>
    <w:rsid w:val="00793F8D"/>
    <w:rsid w:val="0079488C"/>
    <w:rsid w:val="00794A0D"/>
    <w:rsid w:val="00794AD3"/>
    <w:rsid w:val="007954E5"/>
    <w:rsid w:val="00795662"/>
    <w:rsid w:val="007956E3"/>
    <w:rsid w:val="00795FD6"/>
    <w:rsid w:val="007961D8"/>
    <w:rsid w:val="0079653F"/>
    <w:rsid w:val="0079669A"/>
    <w:rsid w:val="007968A0"/>
    <w:rsid w:val="00796A7B"/>
    <w:rsid w:val="007970D4"/>
    <w:rsid w:val="00797336"/>
    <w:rsid w:val="00797640"/>
    <w:rsid w:val="007A0CEC"/>
    <w:rsid w:val="007A14CC"/>
    <w:rsid w:val="007A2350"/>
    <w:rsid w:val="007A2B9F"/>
    <w:rsid w:val="007A334B"/>
    <w:rsid w:val="007A3513"/>
    <w:rsid w:val="007A3816"/>
    <w:rsid w:val="007A39E0"/>
    <w:rsid w:val="007A48F0"/>
    <w:rsid w:val="007A4D8B"/>
    <w:rsid w:val="007A4E2A"/>
    <w:rsid w:val="007A4FDC"/>
    <w:rsid w:val="007A54FA"/>
    <w:rsid w:val="007A59DE"/>
    <w:rsid w:val="007A5A62"/>
    <w:rsid w:val="007A5B71"/>
    <w:rsid w:val="007A5DB5"/>
    <w:rsid w:val="007A5EA0"/>
    <w:rsid w:val="007A63E0"/>
    <w:rsid w:val="007A76B7"/>
    <w:rsid w:val="007B050B"/>
    <w:rsid w:val="007B0676"/>
    <w:rsid w:val="007B08C0"/>
    <w:rsid w:val="007B1079"/>
    <w:rsid w:val="007B110B"/>
    <w:rsid w:val="007B176A"/>
    <w:rsid w:val="007B1812"/>
    <w:rsid w:val="007B2124"/>
    <w:rsid w:val="007B2148"/>
    <w:rsid w:val="007B2627"/>
    <w:rsid w:val="007B29B9"/>
    <w:rsid w:val="007B31BB"/>
    <w:rsid w:val="007B494A"/>
    <w:rsid w:val="007B4B98"/>
    <w:rsid w:val="007B53C5"/>
    <w:rsid w:val="007B58BB"/>
    <w:rsid w:val="007B59AB"/>
    <w:rsid w:val="007B5B7E"/>
    <w:rsid w:val="007B5EB3"/>
    <w:rsid w:val="007B6DED"/>
    <w:rsid w:val="007B736E"/>
    <w:rsid w:val="007C000B"/>
    <w:rsid w:val="007C0063"/>
    <w:rsid w:val="007C0064"/>
    <w:rsid w:val="007C0459"/>
    <w:rsid w:val="007C0812"/>
    <w:rsid w:val="007C1B01"/>
    <w:rsid w:val="007C2817"/>
    <w:rsid w:val="007C2E26"/>
    <w:rsid w:val="007C33A2"/>
    <w:rsid w:val="007C33C3"/>
    <w:rsid w:val="007C366D"/>
    <w:rsid w:val="007C39A2"/>
    <w:rsid w:val="007C3F92"/>
    <w:rsid w:val="007C3FC9"/>
    <w:rsid w:val="007C4AD1"/>
    <w:rsid w:val="007C4B09"/>
    <w:rsid w:val="007C4C90"/>
    <w:rsid w:val="007C4CEE"/>
    <w:rsid w:val="007C56BB"/>
    <w:rsid w:val="007C5849"/>
    <w:rsid w:val="007C5A61"/>
    <w:rsid w:val="007C62FB"/>
    <w:rsid w:val="007C66CE"/>
    <w:rsid w:val="007C7332"/>
    <w:rsid w:val="007C76FF"/>
    <w:rsid w:val="007C7B34"/>
    <w:rsid w:val="007C7C18"/>
    <w:rsid w:val="007D0A53"/>
    <w:rsid w:val="007D1138"/>
    <w:rsid w:val="007D1139"/>
    <w:rsid w:val="007D138E"/>
    <w:rsid w:val="007D1687"/>
    <w:rsid w:val="007D1E3B"/>
    <w:rsid w:val="007D266C"/>
    <w:rsid w:val="007D289B"/>
    <w:rsid w:val="007D3517"/>
    <w:rsid w:val="007D362C"/>
    <w:rsid w:val="007D36F9"/>
    <w:rsid w:val="007D3FB7"/>
    <w:rsid w:val="007D44BE"/>
    <w:rsid w:val="007D48C9"/>
    <w:rsid w:val="007D4B95"/>
    <w:rsid w:val="007D4BC4"/>
    <w:rsid w:val="007D5351"/>
    <w:rsid w:val="007D5BAC"/>
    <w:rsid w:val="007D5E4A"/>
    <w:rsid w:val="007D6E49"/>
    <w:rsid w:val="007E044C"/>
    <w:rsid w:val="007E05BD"/>
    <w:rsid w:val="007E0701"/>
    <w:rsid w:val="007E0AD1"/>
    <w:rsid w:val="007E2276"/>
    <w:rsid w:val="007E283F"/>
    <w:rsid w:val="007E2D82"/>
    <w:rsid w:val="007E3B76"/>
    <w:rsid w:val="007E4567"/>
    <w:rsid w:val="007E5E15"/>
    <w:rsid w:val="007E7215"/>
    <w:rsid w:val="007E7499"/>
    <w:rsid w:val="007E75C2"/>
    <w:rsid w:val="007E779C"/>
    <w:rsid w:val="007F0A3C"/>
    <w:rsid w:val="007F111B"/>
    <w:rsid w:val="007F1303"/>
    <w:rsid w:val="007F1F98"/>
    <w:rsid w:val="007F21F8"/>
    <w:rsid w:val="007F2786"/>
    <w:rsid w:val="007F2989"/>
    <w:rsid w:val="007F2992"/>
    <w:rsid w:val="007F29E2"/>
    <w:rsid w:val="007F2D06"/>
    <w:rsid w:val="007F357F"/>
    <w:rsid w:val="007F48BC"/>
    <w:rsid w:val="007F49C2"/>
    <w:rsid w:val="007F4A23"/>
    <w:rsid w:val="007F4BFC"/>
    <w:rsid w:val="007F52E9"/>
    <w:rsid w:val="007F5354"/>
    <w:rsid w:val="007F57BB"/>
    <w:rsid w:val="007F5ACF"/>
    <w:rsid w:val="007F5B32"/>
    <w:rsid w:val="007F5D59"/>
    <w:rsid w:val="007F5EF4"/>
    <w:rsid w:val="007F60D5"/>
    <w:rsid w:val="007F627B"/>
    <w:rsid w:val="007F6359"/>
    <w:rsid w:val="007F63A9"/>
    <w:rsid w:val="007F64B7"/>
    <w:rsid w:val="007F64E0"/>
    <w:rsid w:val="007F7BD2"/>
    <w:rsid w:val="00800717"/>
    <w:rsid w:val="008009BE"/>
    <w:rsid w:val="00800DA2"/>
    <w:rsid w:val="00801BAA"/>
    <w:rsid w:val="00801DBD"/>
    <w:rsid w:val="0080264F"/>
    <w:rsid w:val="00802DEF"/>
    <w:rsid w:val="00804241"/>
    <w:rsid w:val="00804908"/>
    <w:rsid w:val="0080546D"/>
    <w:rsid w:val="00805A35"/>
    <w:rsid w:val="00806CD7"/>
    <w:rsid w:val="00807538"/>
    <w:rsid w:val="00807C0E"/>
    <w:rsid w:val="00807CBC"/>
    <w:rsid w:val="008108C9"/>
    <w:rsid w:val="00810D7B"/>
    <w:rsid w:val="00811588"/>
    <w:rsid w:val="008117C5"/>
    <w:rsid w:val="00811993"/>
    <w:rsid w:val="00811F0B"/>
    <w:rsid w:val="0081210B"/>
    <w:rsid w:val="00813C2F"/>
    <w:rsid w:val="00814B99"/>
    <w:rsid w:val="00814D50"/>
    <w:rsid w:val="008150C9"/>
    <w:rsid w:val="008155B5"/>
    <w:rsid w:val="008157B0"/>
    <w:rsid w:val="00816BA4"/>
    <w:rsid w:val="00816D68"/>
    <w:rsid w:val="008174E0"/>
    <w:rsid w:val="00817B00"/>
    <w:rsid w:val="00817D8A"/>
    <w:rsid w:val="008200E4"/>
    <w:rsid w:val="008202CC"/>
    <w:rsid w:val="00820898"/>
    <w:rsid w:val="00820BE2"/>
    <w:rsid w:val="00820E4D"/>
    <w:rsid w:val="008210CB"/>
    <w:rsid w:val="00821208"/>
    <w:rsid w:val="008216A5"/>
    <w:rsid w:val="00822848"/>
    <w:rsid w:val="00822C58"/>
    <w:rsid w:val="00822D6F"/>
    <w:rsid w:val="00823127"/>
    <w:rsid w:val="008239A5"/>
    <w:rsid w:val="00823AC9"/>
    <w:rsid w:val="008248B3"/>
    <w:rsid w:val="00824B7D"/>
    <w:rsid w:val="008253F4"/>
    <w:rsid w:val="00825785"/>
    <w:rsid w:val="00825924"/>
    <w:rsid w:val="008266F8"/>
    <w:rsid w:val="00826E83"/>
    <w:rsid w:val="00827516"/>
    <w:rsid w:val="0082763D"/>
    <w:rsid w:val="00830718"/>
    <w:rsid w:val="00830B0E"/>
    <w:rsid w:val="00830DB6"/>
    <w:rsid w:val="00830EEC"/>
    <w:rsid w:val="00831DCD"/>
    <w:rsid w:val="008323A9"/>
    <w:rsid w:val="0083290B"/>
    <w:rsid w:val="00832A51"/>
    <w:rsid w:val="00833327"/>
    <w:rsid w:val="008337A0"/>
    <w:rsid w:val="00833B80"/>
    <w:rsid w:val="008341F0"/>
    <w:rsid w:val="00834D8B"/>
    <w:rsid w:val="00835375"/>
    <w:rsid w:val="00835ADC"/>
    <w:rsid w:val="0083628C"/>
    <w:rsid w:val="00836DA9"/>
    <w:rsid w:val="00836DBA"/>
    <w:rsid w:val="00836FC0"/>
    <w:rsid w:val="008372C8"/>
    <w:rsid w:val="008374E2"/>
    <w:rsid w:val="00837CC3"/>
    <w:rsid w:val="008403D0"/>
    <w:rsid w:val="0084143F"/>
    <w:rsid w:val="00841DEF"/>
    <w:rsid w:val="0084281F"/>
    <w:rsid w:val="00842E1A"/>
    <w:rsid w:val="00843711"/>
    <w:rsid w:val="00843CDA"/>
    <w:rsid w:val="00843D1A"/>
    <w:rsid w:val="00844392"/>
    <w:rsid w:val="00844423"/>
    <w:rsid w:val="00844F36"/>
    <w:rsid w:val="00845A84"/>
    <w:rsid w:val="00845B08"/>
    <w:rsid w:val="00845B41"/>
    <w:rsid w:val="0084689F"/>
    <w:rsid w:val="0084733F"/>
    <w:rsid w:val="00847867"/>
    <w:rsid w:val="008502AA"/>
    <w:rsid w:val="00850933"/>
    <w:rsid w:val="0085251F"/>
    <w:rsid w:val="008525AF"/>
    <w:rsid w:val="00852C75"/>
    <w:rsid w:val="0085332D"/>
    <w:rsid w:val="008533F5"/>
    <w:rsid w:val="008542BF"/>
    <w:rsid w:val="00855105"/>
    <w:rsid w:val="008561DF"/>
    <w:rsid w:val="00856BBF"/>
    <w:rsid w:val="00857E47"/>
    <w:rsid w:val="0086027B"/>
    <w:rsid w:val="008602C0"/>
    <w:rsid w:val="00860F7E"/>
    <w:rsid w:val="00861049"/>
    <w:rsid w:val="00861159"/>
    <w:rsid w:val="008615DC"/>
    <w:rsid w:val="008618A3"/>
    <w:rsid w:val="00861991"/>
    <w:rsid w:val="0086199D"/>
    <w:rsid w:val="00861BA7"/>
    <w:rsid w:val="008623A4"/>
    <w:rsid w:val="008627B1"/>
    <w:rsid w:val="00863557"/>
    <w:rsid w:val="0086382D"/>
    <w:rsid w:val="00863A89"/>
    <w:rsid w:val="00863BB8"/>
    <w:rsid w:val="00863E66"/>
    <w:rsid w:val="00864BEE"/>
    <w:rsid w:val="008652BF"/>
    <w:rsid w:val="008652DF"/>
    <w:rsid w:val="0086589C"/>
    <w:rsid w:val="00865AC3"/>
    <w:rsid w:val="0086652B"/>
    <w:rsid w:val="008665A3"/>
    <w:rsid w:val="00866908"/>
    <w:rsid w:val="00866B10"/>
    <w:rsid w:val="00867303"/>
    <w:rsid w:val="00867A34"/>
    <w:rsid w:val="00867BA3"/>
    <w:rsid w:val="00870E8A"/>
    <w:rsid w:val="008714F0"/>
    <w:rsid w:val="00871654"/>
    <w:rsid w:val="0087187F"/>
    <w:rsid w:val="008720A6"/>
    <w:rsid w:val="008723F9"/>
    <w:rsid w:val="008728FF"/>
    <w:rsid w:val="00872ED6"/>
    <w:rsid w:val="00872F19"/>
    <w:rsid w:val="008759ED"/>
    <w:rsid w:val="0087668F"/>
    <w:rsid w:val="00880653"/>
    <w:rsid w:val="00881098"/>
    <w:rsid w:val="008817B8"/>
    <w:rsid w:val="00882C66"/>
    <w:rsid w:val="00882CD2"/>
    <w:rsid w:val="00883AD3"/>
    <w:rsid w:val="00884547"/>
    <w:rsid w:val="0088455B"/>
    <w:rsid w:val="0088583C"/>
    <w:rsid w:val="00885A21"/>
    <w:rsid w:val="00886A69"/>
    <w:rsid w:val="0088728C"/>
    <w:rsid w:val="00887727"/>
    <w:rsid w:val="00887745"/>
    <w:rsid w:val="00887928"/>
    <w:rsid w:val="00890986"/>
    <w:rsid w:val="0089161E"/>
    <w:rsid w:val="008922D9"/>
    <w:rsid w:val="00892931"/>
    <w:rsid w:val="00892D0E"/>
    <w:rsid w:val="00893997"/>
    <w:rsid w:val="00893B76"/>
    <w:rsid w:val="00893C8E"/>
    <w:rsid w:val="00893D9B"/>
    <w:rsid w:val="00894509"/>
    <w:rsid w:val="00894F3E"/>
    <w:rsid w:val="008957A1"/>
    <w:rsid w:val="00895A48"/>
    <w:rsid w:val="00895BD7"/>
    <w:rsid w:val="00895E38"/>
    <w:rsid w:val="008967D1"/>
    <w:rsid w:val="00896A97"/>
    <w:rsid w:val="008A0519"/>
    <w:rsid w:val="008A0CF5"/>
    <w:rsid w:val="008A1A36"/>
    <w:rsid w:val="008A1A70"/>
    <w:rsid w:val="008A2213"/>
    <w:rsid w:val="008A275C"/>
    <w:rsid w:val="008A3A41"/>
    <w:rsid w:val="008A433C"/>
    <w:rsid w:val="008A4431"/>
    <w:rsid w:val="008A4BFD"/>
    <w:rsid w:val="008A4D41"/>
    <w:rsid w:val="008A4DC9"/>
    <w:rsid w:val="008A525B"/>
    <w:rsid w:val="008A60E1"/>
    <w:rsid w:val="008A6416"/>
    <w:rsid w:val="008A6E49"/>
    <w:rsid w:val="008A7F32"/>
    <w:rsid w:val="008B0608"/>
    <w:rsid w:val="008B1006"/>
    <w:rsid w:val="008B1203"/>
    <w:rsid w:val="008B1DA1"/>
    <w:rsid w:val="008B1DB8"/>
    <w:rsid w:val="008B241A"/>
    <w:rsid w:val="008B2B11"/>
    <w:rsid w:val="008B300F"/>
    <w:rsid w:val="008B3BAC"/>
    <w:rsid w:val="008B4511"/>
    <w:rsid w:val="008B4764"/>
    <w:rsid w:val="008B5A1E"/>
    <w:rsid w:val="008B6574"/>
    <w:rsid w:val="008B6C54"/>
    <w:rsid w:val="008B76F1"/>
    <w:rsid w:val="008B7B41"/>
    <w:rsid w:val="008B7C17"/>
    <w:rsid w:val="008B7F1F"/>
    <w:rsid w:val="008C055C"/>
    <w:rsid w:val="008C0705"/>
    <w:rsid w:val="008C1E6F"/>
    <w:rsid w:val="008C228F"/>
    <w:rsid w:val="008C2328"/>
    <w:rsid w:val="008C26AF"/>
    <w:rsid w:val="008C287E"/>
    <w:rsid w:val="008C4464"/>
    <w:rsid w:val="008C4D80"/>
    <w:rsid w:val="008C51F9"/>
    <w:rsid w:val="008C5C4E"/>
    <w:rsid w:val="008C602D"/>
    <w:rsid w:val="008C62D8"/>
    <w:rsid w:val="008C6E62"/>
    <w:rsid w:val="008C725D"/>
    <w:rsid w:val="008D0818"/>
    <w:rsid w:val="008D11A9"/>
    <w:rsid w:val="008D1215"/>
    <w:rsid w:val="008D1A4E"/>
    <w:rsid w:val="008D2158"/>
    <w:rsid w:val="008D24EC"/>
    <w:rsid w:val="008D31AD"/>
    <w:rsid w:val="008D4A24"/>
    <w:rsid w:val="008D72EF"/>
    <w:rsid w:val="008E0AB9"/>
    <w:rsid w:val="008E11B7"/>
    <w:rsid w:val="008E15CD"/>
    <w:rsid w:val="008E27CE"/>
    <w:rsid w:val="008E343E"/>
    <w:rsid w:val="008E3CF6"/>
    <w:rsid w:val="008E3D2C"/>
    <w:rsid w:val="008E3D69"/>
    <w:rsid w:val="008E5F0A"/>
    <w:rsid w:val="008E5F28"/>
    <w:rsid w:val="008E5F98"/>
    <w:rsid w:val="008E73E8"/>
    <w:rsid w:val="008E74F9"/>
    <w:rsid w:val="008E770B"/>
    <w:rsid w:val="008E7F03"/>
    <w:rsid w:val="008F01CA"/>
    <w:rsid w:val="008F0268"/>
    <w:rsid w:val="008F0D80"/>
    <w:rsid w:val="008F11A6"/>
    <w:rsid w:val="008F14E6"/>
    <w:rsid w:val="008F1D1C"/>
    <w:rsid w:val="008F205B"/>
    <w:rsid w:val="008F4147"/>
    <w:rsid w:val="008F4EE8"/>
    <w:rsid w:val="008F5288"/>
    <w:rsid w:val="008F5DAE"/>
    <w:rsid w:val="008F61F6"/>
    <w:rsid w:val="008F62F1"/>
    <w:rsid w:val="008F63CA"/>
    <w:rsid w:val="008F6857"/>
    <w:rsid w:val="008F6C91"/>
    <w:rsid w:val="008F6D86"/>
    <w:rsid w:val="008F720F"/>
    <w:rsid w:val="008F7BC8"/>
    <w:rsid w:val="00900475"/>
    <w:rsid w:val="009009AA"/>
    <w:rsid w:val="00900B09"/>
    <w:rsid w:val="00900B80"/>
    <w:rsid w:val="0090116B"/>
    <w:rsid w:val="00901975"/>
    <w:rsid w:val="009021A4"/>
    <w:rsid w:val="00904407"/>
    <w:rsid w:val="009047E9"/>
    <w:rsid w:val="009050F9"/>
    <w:rsid w:val="00905498"/>
    <w:rsid w:val="00905769"/>
    <w:rsid w:val="009060D7"/>
    <w:rsid w:val="00906598"/>
    <w:rsid w:val="00906741"/>
    <w:rsid w:val="0090696D"/>
    <w:rsid w:val="00906B1F"/>
    <w:rsid w:val="00906C1C"/>
    <w:rsid w:val="00906D06"/>
    <w:rsid w:val="00906F88"/>
    <w:rsid w:val="009072A8"/>
    <w:rsid w:val="0091000B"/>
    <w:rsid w:val="0091019D"/>
    <w:rsid w:val="0091026D"/>
    <w:rsid w:val="009102C6"/>
    <w:rsid w:val="00910377"/>
    <w:rsid w:val="009115EC"/>
    <w:rsid w:val="00911B61"/>
    <w:rsid w:val="0091278B"/>
    <w:rsid w:val="0091283F"/>
    <w:rsid w:val="00912D0D"/>
    <w:rsid w:val="0091348A"/>
    <w:rsid w:val="00914A78"/>
    <w:rsid w:val="009150B4"/>
    <w:rsid w:val="00915393"/>
    <w:rsid w:val="00916BFE"/>
    <w:rsid w:val="00916EAB"/>
    <w:rsid w:val="00917084"/>
    <w:rsid w:val="00917411"/>
    <w:rsid w:val="0091798E"/>
    <w:rsid w:val="00917F34"/>
    <w:rsid w:val="009200E7"/>
    <w:rsid w:val="009208C2"/>
    <w:rsid w:val="00920931"/>
    <w:rsid w:val="00920EDF"/>
    <w:rsid w:val="00920FEA"/>
    <w:rsid w:val="009211F3"/>
    <w:rsid w:val="0092137A"/>
    <w:rsid w:val="00921D8B"/>
    <w:rsid w:val="00921FC1"/>
    <w:rsid w:val="00922510"/>
    <w:rsid w:val="00922AE3"/>
    <w:rsid w:val="00922C5A"/>
    <w:rsid w:val="00922EA2"/>
    <w:rsid w:val="00923B5C"/>
    <w:rsid w:val="00923CF6"/>
    <w:rsid w:val="00925209"/>
    <w:rsid w:val="0092525C"/>
    <w:rsid w:val="00925DB2"/>
    <w:rsid w:val="0092630D"/>
    <w:rsid w:val="009273A6"/>
    <w:rsid w:val="0093006D"/>
    <w:rsid w:val="00930257"/>
    <w:rsid w:val="009305AB"/>
    <w:rsid w:val="0093080A"/>
    <w:rsid w:val="009308DB"/>
    <w:rsid w:val="009309A0"/>
    <w:rsid w:val="00930E94"/>
    <w:rsid w:val="00930F64"/>
    <w:rsid w:val="0093135B"/>
    <w:rsid w:val="00931377"/>
    <w:rsid w:val="0093173B"/>
    <w:rsid w:val="00932003"/>
    <w:rsid w:val="00932230"/>
    <w:rsid w:val="00932BD2"/>
    <w:rsid w:val="00933705"/>
    <w:rsid w:val="009341F4"/>
    <w:rsid w:val="00934800"/>
    <w:rsid w:val="0093524F"/>
    <w:rsid w:val="00936EAB"/>
    <w:rsid w:val="009371C6"/>
    <w:rsid w:val="00937FB4"/>
    <w:rsid w:val="00937FF5"/>
    <w:rsid w:val="00937FFC"/>
    <w:rsid w:val="009401B1"/>
    <w:rsid w:val="0094044F"/>
    <w:rsid w:val="00940A2F"/>
    <w:rsid w:val="00940FBE"/>
    <w:rsid w:val="00941730"/>
    <w:rsid w:val="00941DC4"/>
    <w:rsid w:val="00943938"/>
    <w:rsid w:val="00943CA0"/>
    <w:rsid w:val="00944B93"/>
    <w:rsid w:val="00944FB6"/>
    <w:rsid w:val="0094593A"/>
    <w:rsid w:val="00945CE1"/>
    <w:rsid w:val="00946D22"/>
    <w:rsid w:val="00946E08"/>
    <w:rsid w:val="009470EE"/>
    <w:rsid w:val="00947763"/>
    <w:rsid w:val="0094783C"/>
    <w:rsid w:val="00947C30"/>
    <w:rsid w:val="00947CD5"/>
    <w:rsid w:val="00947FAB"/>
    <w:rsid w:val="00950578"/>
    <w:rsid w:val="009512AB"/>
    <w:rsid w:val="00952027"/>
    <w:rsid w:val="009525FD"/>
    <w:rsid w:val="009536DE"/>
    <w:rsid w:val="00953808"/>
    <w:rsid w:val="0095393A"/>
    <w:rsid w:val="00953CD4"/>
    <w:rsid w:val="00953D2F"/>
    <w:rsid w:val="00954283"/>
    <w:rsid w:val="009545CC"/>
    <w:rsid w:val="009559C6"/>
    <w:rsid w:val="00955CAC"/>
    <w:rsid w:val="00955D57"/>
    <w:rsid w:val="009564EE"/>
    <w:rsid w:val="009569E2"/>
    <w:rsid w:val="00956E4E"/>
    <w:rsid w:val="0095737B"/>
    <w:rsid w:val="0095796C"/>
    <w:rsid w:val="00957EC1"/>
    <w:rsid w:val="00957F39"/>
    <w:rsid w:val="0096061D"/>
    <w:rsid w:val="00960734"/>
    <w:rsid w:val="00961233"/>
    <w:rsid w:val="00961905"/>
    <w:rsid w:val="00961D6C"/>
    <w:rsid w:val="00961FCB"/>
    <w:rsid w:val="00962199"/>
    <w:rsid w:val="00963015"/>
    <w:rsid w:val="009632C6"/>
    <w:rsid w:val="00963400"/>
    <w:rsid w:val="00963805"/>
    <w:rsid w:val="0096382B"/>
    <w:rsid w:val="00963C72"/>
    <w:rsid w:val="00963F24"/>
    <w:rsid w:val="009644BB"/>
    <w:rsid w:val="00964A70"/>
    <w:rsid w:val="0096538F"/>
    <w:rsid w:val="009657B8"/>
    <w:rsid w:val="009658BB"/>
    <w:rsid w:val="00965BBE"/>
    <w:rsid w:val="009661B8"/>
    <w:rsid w:val="00966D38"/>
    <w:rsid w:val="00967004"/>
    <w:rsid w:val="0096763D"/>
    <w:rsid w:val="00967DFF"/>
    <w:rsid w:val="00967F81"/>
    <w:rsid w:val="00967FC9"/>
    <w:rsid w:val="00970411"/>
    <w:rsid w:val="00970D6C"/>
    <w:rsid w:val="0097100B"/>
    <w:rsid w:val="00971DB2"/>
    <w:rsid w:val="0097266F"/>
    <w:rsid w:val="009730E2"/>
    <w:rsid w:val="00973212"/>
    <w:rsid w:val="00973373"/>
    <w:rsid w:val="0097413F"/>
    <w:rsid w:val="009743E0"/>
    <w:rsid w:val="009748DF"/>
    <w:rsid w:val="009749EB"/>
    <w:rsid w:val="00974AA9"/>
    <w:rsid w:val="00974C0B"/>
    <w:rsid w:val="00974C45"/>
    <w:rsid w:val="00975126"/>
    <w:rsid w:val="0097530D"/>
    <w:rsid w:val="00975479"/>
    <w:rsid w:val="009758A5"/>
    <w:rsid w:val="00975C60"/>
    <w:rsid w:val="009762F8"/>
    <w:rsid w:val="00976BA7"/>
    <w:rsid w:val="00976BC0"/>
    <w:rsid w:val="009779F7"/>
    <w:rsid w:val="00980105"/>
    <w:rsid w:val="0098010E"/>
    <w:rsid w:val="00980816"/>
    <w:rsid w:val="00980D40"/>
    <w:rsid w:val="00981A6E"/>
    <w:rsid w:val="009825FC"/>
    <w:rsid w:val="0098322E"/>
    <w:rsid w:val="00983778"/>
    <w:rsid w:val="009840F2"/>
    <w:rsid w:val="00984361"/>
    <w:rsid w:val="00984ADA"/>
    <w:rsid w:val="00984BA6"/>
    <w:rsid w:val="00984EE0"/>
    <w:rsid w:val="009858D0"/>
    <w:rsid w:val="00985BB3"/>
    <w:rsid w:val="00985C29"/>
    <w:rsid w:val="00985F3F"/>
    <w:rsid w:val="00986570"/>
    <w:rsid w:val="0098669F"/>
    <w:rsid w:val="00986D83"/>
    <w:rsid w:val="00987625"/>
    <w:rsid w:val="00987B01"/>
    <w:rsid w:val="00990094"/>
    <w:rsid w:val="009905FC"/>
    <w:rsid w:val="009907E4"/>
    <w:rsid w:val="0099091A"/>
    <w:rsid w:val="00990E87"/>
    <w:rsid w:val="00991F4E"/>
    <w:rsid w:val="0099235B"/>
    <w:rsid w:val="009927B2"/>
    <w:rsid w:val="00992B49"/>
    <w:rsid w:val="00992BE7"/>
    <w:rsid w:val="0099304E"/>
    <w:rsid w:val="009937D6"/>
    <w:rsid w:val="00993A22"/>
    <w:rsid w:val="00994EE5"/>
    <w:rsid w:val="00994F8F"/>
    <w:rsid w:val="0099518E"/>
    <w:rsid w:val="00995722"/>
    <w:rsid w:val="009958A1"/>
    <w:rsid w:val="00995AB0"/>
    <w:rsid w:val="009962DF"/>
    <w:rsid w:val="0099734F"/>
    <w:rsid w:val="00997BE7"/>
    <w:rsid w:val="00997C06"/>
    <w:rsid w:val="00997E92"/>
    <w:rsid w:val="00997FE4"/>
    <w:rsid w:val="009A018E"/>
    <w:rsid w:val="009A0558"/>
    <w:rsid w:val="009A07C2"/>
    <w:rsid w:val="009A0F49"/>
    <w:rsid w:val="009A1240"/>
    <w:rsid w:val="009A1500"/>
    <w:rsid w:val="009A21EC"/>
    <w:rsid w:val="009A25F0"/>
    <w:rsid w:val="009A2D7C"/>
    <w:rsid w:val="009A3B7C"/>
    <w:rsid w:val="009A3BBA"/>
    <w:rsid w:val="009A3CFD"/>
    <w:rsid w:val="009A47C6"/>
    <w:rsid w:val="009A4994"/>
    <w:rsid w:val="009A52D3"/>
    <w:rsid w:val="009A53A5"/>
    <w:rsid w:val="009A5C40"/>
    <w:rsid w:val="009A600F"/>
    <w:rsid w:val="009A662E"/>
    <w:rsid w:val="009A6BFE"/>
    <w:rsid w:val="009A6FB2"/>
    <w:rsid w:val="009A74E2"/>
    <w:rsid w:val="009A7AB3"/>
    <w:rsid w:val="009A7BBC"/>
    <w:rsid w:val="009B0B62"/>
    <w:rsid w:val="009B0F56"/>
    <w:rsid w:val="009B12EF"/>
    <w:rsid w:val="009B22A0"/>
    <w:rsid w:val="009B2C9F"/>
    <w:rsid w:val="009B2EF3"/>
    <w:rsid w:val="009B2F15"/>
    <w:rsid w:val="009B3BD3"/>
    <w:rsid w:val="009B3F28"/>
    <w:rsid w:val="009B4258"/>
    <w:rsid w:val="009B5754"/>
    <w:rsid w:val="009B5A85"/>
    <w:rsid w:val="009B6FA6"/>
    <w:rsid w:val="009B70DB"/>
    <w:rsid w:val="009B7651"/>
    <w:rsid w:val="009B77BF"/>
    <w:rsid w:val="009C048B"/>
    <w:rsid w:val="009C0803"/>
    <w:rsid w:val="009C10CE"/>
    <w:rsid w:val="009C13BC"/>
    <w:rsid w:val="009C151E"/>
    <w:rsid w:val="009C1E64"/>
    <w:rsid w:val="009C2260"/>
    <w:rsid w:val="009C2271"/>
    <w:rsid w:val="009C3D03"/>
    <w:rsid w:val="009C3D31"/>
    <w:rsid w:val="009C41AB"/>
    <w:rsid w:val="009C44CE"/>
    <w:rsid w:val="009C48B1"/>
    <w:rsid w:val="009C4EEA"/>
    <w:rsid w:val="009C5741"/>
    <w:rsid w:val="009C5B9C"/>
    <w:rsid w:val="009C5EEF"/>
    <w:rsid w:val="009C683E"/>
    <w:rsid w:val="009C6CE5"/>
    <w:rsid w:val="009C7243"/>
    <w:rsid w:val="009C7278"/>
    <w:rsid w:val="009C752F"/>
    <w:rsid w:val="009C7A88"/>
    <w:rsid w:val="009D0563"/>
    <w:rsid w:val="009D0D8E"/>
    <w:rsid w:val="009D1496"/>
    <w:rsid w:val="009D1B02"/>
    <w:rsid w:val="009D23E6"/>
    <w:rsid w:val="009D24E1"/>
    <w:rsid w:val="009D34D1"/>
    <w:rsid w:val="009D37A1"/>
    <w:rsid w:val="009D4F36"/>
    <w:rsid w:val="009D53C2"/>
    <w:rsid w:val="009D54BA"/>
    <w:rsid w:val="009D56D5"/>
    <w:rsid w:val="009D57EF"/>
    <w:rsid w:val="009D5F3A"/>
    <w:rsid w:val="009D629B"/>
    <w:rsid w:val="009D6C72"/>
    <w:rsid w:val="009D7A3B"/>
    <w:rsid w:val="009E01EA"/>
    <w:rsid w:val="009E0278"/>
    <w:rsid w:val="009E02B7"/>
    <w:rsid w:val="009E0B87"/>
    <w:rsid w:val="009E266E"/>
    <w:rsid w:val="009E32B2"/>
    <w:rsid w:val="009E35C7"/>
    <w:rsid w:val="009E3C82"/>
    <w:rsid w:val="009E3EB1"/>
    <w:rsid w:val="009E4197"/>
    <w:rsid w:val="009E4900"/>
    <w:rsid w:val="009E50A4"/>
    <w:rsid w:val="009E5190"/>
    <w:rsid w:val="009E538C"/>
    <w:rsid w:val="009E5430"/>
    <w:rsid w:val="009E5818"/>
    <w:rsid w:val="009E59E2"/>
    <w:rsid w:val="009E5D6F"/>
    <w:rsid w:val="009E6011"/>
    <w:rsid w:val="009E67E4"/>
    <w:rsid w:val="009E6845"/>
    <w:rsid w:val="009E6E11"/>
    <w:rsid w:val="009E6FFB"/>
    <w:rsid w:val="009E714E"/>
    <w:rsid w:val="009E7861"/>
    <w:rsid w:val="009E7884"/>
    <w:rsid w:val="009F056D"/>
    <w:rsid w:val="009F0C9C"/>
    <w:rsid w:val="009F140E"/>
    <w:rsid w:val="009F1522"/>
    <w:rsid w:val="009F1578"/>
    <w:rsid w:val="009F182C"/>
    <w:rsid w:val="009F18AB"/>
    <w:rsid w:val="009F1B84"/>
    <w:rsid w:val="009F1C42"/>
    <w:rsid w:val="009F1CD9"/>
    <w:rsid w:val="009F3881"/>
    <w:rsid w:val="009F39DF"/>
    <w:rsid w:val="009F3E37"/>
    <w:rsid w:val="009F3E86"/>
    <w:rsid w:val="009F416C"/>
    <w:rsid w:val="009F4F27"/>
    <w:rsid w:val="009F5287"/>
    <w:rsid w:val="009F59C6"/>
    <w:rsid w:val="009F5B21"/>
    <w:rsid w:val="009F697F"/>
    <w:rsid w:val="009F69BF"/>
    <w:rsid w:val="009F6ABE"/>
    <w:rsid w:val="009F6AD8"/>
    <w:rsid w:val="009F7284"/>
    <w:rsid w:val="009F74F6"/>
    <w:rsid w:val="009F79C5"/>
    <w:rsid w:val="00A00AFB"/>
    <w:rsid w:val="00A00E5C"/>
    <w:rsid w:val="00A010A4"/>
    <w:rsid w:val="00A012E6"/>
    <w:rsid w:val="00A02625"/>
    <w:rsid w:val="00A02B6E"/>
    <w:rsid w:val="00A02BBB"/>
    <w:rsid w:val="00A03098"/>
    <w:rsid w:val="00A036BA"/>
    <w:rsid w:val="00A03FCA"/>
    <w:rsid w:val="00A0423C"/>
    <w:rsid w:val="00A044C3"/>
    <w:rsid w:val="00A04631"/>
    <w:rsid w:val="00A04921"/>
    <w:rsid w:val="00A04AA5"/>
    <w:rsid w:val="00A0597F"/>
    <w:rsid w:val="00A05CEA"/>
    <w:rsid w:val="00A07069"/>
    <w:rsid w:val="00A0710F"/>
    <w:rsid w:val="00A07F9A"/>
    <w:rsid w:val="00A10873"/>
    <w:rsid w:val="00A12B01"/>
    <w:rsid w:val="00A12EEB"/>
    <w:rsid w:val="00A1301B"/>
    <w:rsid w:val="00A137FF"/>
    <w:rsid w:val="00A138C4"/>
    <w:rsid w:val="00A139F3"/>
    <w:rsid w:val="00A13E85"/>
    <w:rsid w:val="00A1424A"/>
    <w:rsid w:val="00A14D46"/>
    <w:rsid w:val="00A161B2"/>
    <w:rsid w:val="00A164A0"/>
    <w:rsid w:val="00A166DF"/>
    <w:rsid w:val="00A173F2"/>
    <w:rsid w:val="00A17E9F"/>
    <w:rsid w:val="00A208A6"/>
    <w:rsid w:val="00A209E2"/>
    <w:rsid w:val="00A21580"/>
    <w:rsid w:val="00A21592"/>
    <w:rsid w:val="00A218CF"/>
    <w:rsid w:val="00A21FB8"/>
    <w:rsid w:val="00A22365"/>
    <w:rsid w:val="00A223FB"/>
    <w:rsid w:val="00A22B3F"/>
    <w:rsid w:val="00A22B52"/>
    <w:rsid w:val="00A237D1"/>
    <w:rsid w:val="00A23D6D"/>
    <w:rsid w:val="00A245B8"/>
    <w:rsid w:val="00A24FBA"/>
    <w:rsid w:val="00A255E7"/>
    <w:rsid w:val="00A25F41"/>
    <w:rsid w:val="00A2602F"/>
    <w:rsid w:val="00A26524"/>
    <w:rsid w:val="00A26642"/>
    <w:rsid w:val="00A26936"/>
    <w:rsid w:val="00A27F98"/>
    <w:rsid w:val="00A30076"/>
    <w:rsid w:val="00A31137"/>
    <w:rsid w:val="00A31ADE"/>
    <w:rsid w:val="00A328A1"/>
    <w:rsid w:val="00A332BB"/>
    <w:rsid w:val="00A33463"/>
    <w:rsid w:val="00A33BA9"/>
    <w:rsid w:val="00A33E23"/>
    <w:rsid w:val="00A34EBD"/>
    <w:rsid w:val="00A353D4"/>
    <w:rsid w:val="00A35613"/>
    <w:rsid w:val="00A35937"/>
    <w:rsid w:val="00A359FE"/>
    <w:rsid w:val="00A36A64"/>
    <w:rsid w:val="00A36CBC"/>
    <w:rsid w:val="00A36CC3"/>
    <w:rsid w:val="00A37864"/>
    <w:rsid w:val="00A37966"/>
    <w:rsid w:val="00A37C70"/>
    <w:rsid w:val="00A37CC4"/>
    <w:rsid w:val="00A402DF"/>
    <w:rsid w:val="00A40709"/>
    <w:rsid w:val="00A4074A"/>
    <w:rsid w:val="00A407C7"/>
    <w:rsid w:val="00A409E3"/>
    <w:rsid w:val="00A41012"/>
    <w:rsid w:val="00A4143F"/>
    <w:rsid w:val="00A41571"/>
    <w:rsid w:val="00A41D07"/>
    <w:rsid w:val="00A424CE"/>
    <w:rsid w:val="00A432F6"/>
    <w:rsid w:val="00A43BAF"/>
    <w:rsid w:val="00A43CDF"/>
    <w:rsid w:val="00A44550"/>
    <w:rsid w:val="00A44960"/>
    <w:rsid w:val="00A44EA3"/>
    <w:rsid w:val="00A4582E"/>
    <w:rsid w:val="00A45EFD"/>
    <w:rsid w:val="00A4612E"/>
    <w:rsid w:val="00A463C9"/>
    <w:rsid w:val="00A466A6"/>
    <w:rsid w:val="00A46C84"/>
    <w:rsid w:val="00A471A8"/>
    <w:rsid w:val="00A4746D"/>
    <w:rsid w:val="00A474E5"/>
    <w:rsid w:val="00A51575"/>
    <w:rsid w:val="00A51C15"/>
    <w:rsid w:val="00A51F9F"/>
    <w:rsid w:val="00A5217B"/>
    <w:rsid w:val="00A5232F"/>
    <w:rsid w:val="00A52771"/>
    <w:rsid w:val="00A52852"/>
    <w:rsid w:val="00A52C83"/>
    <w:rsid w:val="00A52F95"/>
    <w:rsid w:val="00A53788"/>
    <w:rsid w:val="00A5445D"/>
    <w:rsid w:val="00A55084"/>
    <w:rsid w:val="00A557CE"/>
    <w:rsid w:val="00A5594B"/>
    <w:rsid w:val="00A55B38"/>
    <w:rsid w:val="00A576EE"/>
    <w:rsid w:val="00A57A15"/>
    <w:rsid w:val="00A57E25"/>
    <w:rsid w:val="00A60B42"/>
    <w:rsid w:val="00A618CE"/>
    <w:rsid w:val="00A61EE9"/>
    <w:rsid w:val="00A61F4C"/>
    <w:rsid w:val="00A61F9B"/>
    <w:rsid w:val="00A620BC"/>
    <w:rsid w:val="00A626D3"/>
    <w:rsid w:val="00A62D74"/>
    <w:rsid w:val="00A63041"/>
    <w:rsid w:val="00A636F8"/>
    <w:rsid w:val="00A63D2E"/>
    <w:rsid w:val="00A63EED"/>
    <w:rsid w:val="00A63FBD"/>
    <w:rsid w:val="00A64193"/>
    <w:rsid w:val="00A64441"/>
    <w:rsid w:val="00A65958"/>
    <w:rsid w:val="00A65DF5"/>
    <w:rsid w:val="00A65EB1"/>
    <w:rsid w:val="00A66362"/>
    <w:rsid w:val="00A663A6"/>
    <w:rsid w:val="00A66792"/>
    <w:rsid w:val="00A66A21"/>
    <w:rsid w:val="00A67010"/>
    <w:rsid w:val="00A671F0"/>
    <w:rsid w:val="00A67CD1"/>
    <w:rsid w:val="00A70675"/>
    <w:rsid w:val="00A70EDF"/>
    <w:rsid w:val="00A710F9"/>
    <w:rsid w:val="00A7195C"/>
    <w:rsid w:val="00A7288B"/>
    <w:rsid w:val="00A7348E"/>
    <w:rsid w:val="00A736BC"/>
    <w:rsid w:val="00A7397D"/>
    <w:rsid w:val="00A74377"/>
    <w:rsid w:val="00A74741"/>
    <w:rsid w:val="00A749D4"/>
    <w:rsid w:val="00A750A6"/>
    <w:rsid w:val="00A763DB"/>
    <w:rsid w:val="00A80318"/>
    <w:rsid w:val="00A805B3"/>
    <w:rsid w:val="00A806A6"/>
    <w:rsid w:val="00A80B35"/>
    <w:rsid w:val="00A81931"/>
    <w:rsid w:val="00A8201B"/>
    <w:rsid w:val="00A8267D"/>
    <w:rsid w:val="00A82750"/>
    <w:rsid w:val="00A82A7F"/>
    <w:rsid w:val="00A82C10"/>
    <w:rsid w:val="00A82E82"/>
    <w:rsid w:val="00A8387A"/>
    <w:rsid w:val="00A839BB"/>
    <w:rsid w:val="00A83D00"/>
    <w:rsid w:val="00A840DE"/>
    <w:rsid w:val="00A850A1"/>
    <w:rsid w:val="00A85775"/>
    <w:rsid w:val="00A85C1E"/>
    <w:rsid w:val="00A85CDE"/>
    <w:rsid w:val="00A8615D"/>
    <w:rsid w:val="00A863A6"/>
    <w:rsid w:val="00A86EA9"/>
    <w:rsid w:val="00A87963"/>
    <w:rsid w:val="00A9063E"/>
    <w:rsid w:val="00A9074E"/>
    <w:rsid w:val="00A9122D"/>
    <w:rsid w:val="00A91A36"/>
    <w:rsid w:val="00A92231"/>
    <w:rsid w:val="00A92253"/>
    <w:rsid w:val="00A92750"/>
    <w:rsid w:val="00A9287B"/>
    <w:rsid w:val="00A93822"/>
    <w:rsid w:val="00A93979"/>
    <w:rsid w:val="00A93FD0"/>
    <w:rsid w:val="00A947ED"/>
    <w:rsid w:val="00A95B7E"/>
    <w:rsid w:val="00A95DF8"/>
    <w:rsid w:val="00A95E16"/>
    <w:rsid w:val="00A9679A"/>
    <w:rsid w:val="00A9680F"/>
    <w:rsid w:val="00A9722D"/>
    <w:rsid w:val="00A97E58"/>
    <w:rsid w:val="00AA08D3"/>
    <w:rsid w:val="00AA1A7F"/>
    <w:rsid w:val="00AA1B78"/>
    <w:rsid w:val="00AA21DB"/>
    <w:rsid w:val="00AA2201"/>
    <w:rsid w:val="00AA22B3"/>
    <w:rsid w:val="00AA2A69"/>
    <w:rsid w:val="00AA3067"/>
    <w:rsid w:val="00AA3574"/>
    <w:rsid w:val="00AA4165"/>
    <w:rsid w:val="00AA41EF"/>
    <w:rsid w:val="00AA49C7"/>
    <w:rsid w:val="00AA5F70"/>
    <w:rsid w:val="00AA62F6"/>
    <w:rsid w:val="00AA6C1E"/>
    <w:rsid w:val="00AA755E"/>
    <w:rsid w:val="00AA761F"/>
    <w:rsid w:val="00AA779C"/>
    <w:rsid w:val="00AA78DD"/>
    <w:rsid w:val="00AB066A"/>
    <w:rsid w:val="00AB06E0"/>
    <w:rsid w:val="00AB0752"/>
    <w:rsid w:val="00AB0B0C"/>
    <w:rsid w:val="00AB12BA"/>
    <w:rsid w:val="00AB1BF8"/>
    <w:rsid w:val="00AB23A0"/>
    <w:rsid w:val="00AB240D"/>
    <w:rsid w:val="00AB24F8"/>
    <w:rsid w:val="00AB2AAD"/>
    <w:rsid w:val="00AB2BBF"/>
    <w:rsid w:val="00AB31F8"/>
    <w:rsid w:val="00AB3A6A"/>
    <w:rsid w:val="00AB42C0"/>
    <w:rsid w:val="00AB442B"/>
    <w:rsid w:val="00AB449F"/>
    <w:rsid w:val="00AB4833"/>
    <w:rsid w:val="00AB4C5D"/>
    <w:rsid w:val="00AB5868"/>
    <w:rsid w:val="00AB5A1B"/>
    <w:rsid w:val="00AB6FC3"/>
    <w:rsid w:val="00AB74FC"/>
    <w:rsid w:val="00AB750A"/>
    <w:rsid w:val="00AB7757"/>
    <w:rsid w:val="00AB77C0"/>
    <w:rsid w:val="00AB7D82"/>
    <w:rsid w:val="00AC0760"/>
    <w:rsid w:val="00AC16BB"/>
    <w:rsid w:val="00AC196C"/>
    <w:rsid w:val="00AC1BAD"/>
    <w:rsid w:val="00AC1F0D"/>
    <w:rsid w:val="00AC2234"/>
    <w:rsid w:val="00AC2558"/>
    <w:rsid w:val="00AC2E0B"/>
    <w:rsid w:val="00AC2ED8"/>
    <w:rsid w:val="00AC4E58"/>
    <w:rsid w:val="00AC4EF4"/>
    <w:rsid w:val="00AC5931"/>
    <w:rsid w:val="00AC692C"/>
    <w:rsid w:val="00AC6A1B"/>
    <w:rsid w:val="00AC78E0"/>
    <w:rsid w:val="00AC79EF"/>
    <w:rsid w:val="00AD0563"/>
    <w:rsid w:val="00AD0661"/>
    <w:rsid w:val="00AD1B92"/>
    <w:rsid w:val="00AD2350"/>
    <w:rsid w:val="00AD2424"/>
    <w:rsid w:val="00AD3B19"/>
    <w:rsid w:val="00AD3E96"/>
    <w:rsid w:val="00AD3FBA"/>
    <w:rsid w:val="00AD417B"/>
    <w:rsid w:val="00AD4335"/>
    <w:rsid w:val="00AD47E3"/>
    <w:rsid w:val="00AD4B22"/>
    <w:rsid w:val="00AD4F45"/>
    <w:rsid w:val="00AD4F8D"/>
    <w:rsid w:val="00AD53EE"/>
    <w:rsid w:val="00AD5943"/>
    <w:rsid w:val="00AD61C8"/>
    <w:rsid w:val="00AD6564"/>
    <w:rsid w:val="00AD6666"/>
    <w:rsid w:val="00AD7280"/>
    <w:rsid w:val="00AD7317"/>
    <w:rsid w:val="00AD7665"/>
    <w:rsid w:val="00AD79FA"/>
    <w:rsid w:val="00AD7C95"/>
    <w:rsid w:val="00AE1CF6"/>
    <w:rsid w:val="00AE1D14"/>
    <w:rsid w:val="00AE1D43"/>
    <w:rsid w:val="00AE1F60"/>
    <w:rsid w:val="00AE245B"/>
    <w:rsid w:val="00AE274A"/>
    <w:rsid w:val="00AE2C19"/>
    <w:rsid w:val="00AE3459"/>
    <w:rsid w:val="00AE392D"/>
    <w:rsid w:val="00AE396B"/>
    <w:rsid w:val="00AE3FB9"/>
    <w:rsid w:val="00AE45E7"/>
    <w:rsid w:val="00AE4821"/>
    <w:rsid w:val="00AE49AC"/>
    <w:rsid w:val="00AE4A0B"/>
    <w:rsid w:val="00AE5AA4"/>
    <w:rsid w:val="00AE5CCA"/>
    <w:rsid w:val="00AE5EC1"/>
    <w:rsid w:val="00AE6EF7"/>
    <w:rsid w:val="00AE7028"/>
    <w:rsid w:val="00AE76F5"/>
    <w:rsid w:val="00AE790D"/>
    <w:rsid w:val="00AE7B33"/>
    <w:rsid w:val="00AE7D35"/>
    <w:rsid w:val="00AE7DDC"/>
    <w:rsid w:val="00AF07AF"/>
    <w:rsid w:val="00AF0FE0"/>
    <w:rsid w:val="00AF11BC"/>
    <w:rsid w:val="00AF1AF3"/>
    <w:rsid w:val="00AF221F"/>
    <w:rsid w:val="00AF2D37"/>
    <w:rsid w:val="00AF2D58"/>
    <w:rsid w:val="00AF30FE"/>
    <w:rsid w:val="00AF3C92"/>
    <w:rsid w:val="00AF3D99"/>
    <w:rsid w:val="00AF4871"/>
    <w:rsid w:val="00AF4AC6"/>
    <w:rsid w:val="00AF4E4E"/>
    <w:rsid w:val="00AF58B1"/>
    <w:rsid w:val="00AF5C52"/>
    <w:rsid w:val="00AF60BB"/>
    <w:rsid w:val="00AF6614"/>
    <w:rsid w:val="00AF6CD0"/>
    <w:rsid w:val="00AF73ED"/>
    <w:rsid w:val="00B00023"/>
    <w:rsid w:val="00B00BB3"/>
    <w:rsid w:val="00B01155"/>
    <w:rsid w:val="00B012B9"/>
    <w:rsid w:val="00B01A5B"/>
    <w:rsid w:val="00B0220F"/>
    <w:rsid w:val="00B0354D"/>
    <w:rsid w:val="00B03EB2"/>
    <w:rsid w:val="00B0418B"/>
    <w:rsid w:val="00B041A8"/>
    <w:rsid w:val="00B044EF"/>
    <w:rsid w:val="00B04A48"/>
    <w:rsid w:val="00B04EE0"/>
    <w:rsid w:val="00B0518F"/>
    <w:rsid w:val="00B05CB9"/>
    <w:rsid w:val="00B05CDC"/>
    <w:rsid w:val="00B0618F"/>
    <w:rsid w:val="00B067D8"/>
    <w:rsid w:val="00B06AA5"/>
    <w:rsid w:val="00B07258"/>
    <w:rsid w:val="00B0747F"/>
    <w:rsid w:val="00B07C24"/>
    <w:rsid w:val="00B07C50"/>
    <w:rsid w:val="00B10666"/>
    <w:rsid w:val="00B128E4"/>
    <w:rsid w:val="00B12A46"/>
    <w:rsid w:val="00B131FD"/>
    <w:rsid w:val="00B13539"/>
    <w:rsid w:val="00B13740"/>
    <w:rsid w:val="00B13AA6"/>
    <w:rsid w:val="00B14A24"/>
    <w:rsid w:val="00B14B37"/>
    <w:rsid w:val="00B14EC9"/>
    <w:rsid w:val="00B151C8"/>
    <w:rsid w:val="00B15B41"/>
    <w:rsid w:val="00B15FF0"/>
    <w:rsid w:val="00B17063"/>
    <w:rsid w:val="00B174A8"/>
    <w:rsid w:val="00B17AB8"/>
    <w:rsid w:val="00B17AD4"/>
    <w:rsid w:val="00B20264"/>
    <w:rsid w:val="00B203A8"/>
    <w:rsid w:val="00B21245"/>
    <w:rsid w:val="00B21D56"/>
    <w:rsid w:val="00B21E1E"/>
    <w:rsid w:val="00B2286C"/>
    <w:rsid w:val="00B22A1B"/>
    <w:rsid w:val="00B2391A"/>
    <w:rsid w:val="00B24028"/>
    <w:rsid w:val="00B247BE"/>
    <w:rsid w:val="00B253C3"/>
    <w:rsid w:val="00B26BB5"/>
    <w:rsid w:val="00B2703C"/>
    <w:rsid w:val="00B2786E"/>
    <w:rsid w:val="00B278CC"/>
    <w:rsid w:val="00B30291"/>
    <w:rsid w:val="00B30501"/>
    <w:rsid w:val="00B3054A"/>
    <w:rsid w:val="00B30BE1"/>
    <w:rsid w:val="00B31E3E"/>
    <w:rsid w:val="00B32D05"/>
    <w:rsid w:val="00B338F9"/>
    <w:rsid w:val="00B33EEE"/>
    <w:rsid w:val="00B34141"/>
    <w:rsid w:val="00B34170"/>
    <w:rsid w:val="00B345E5"/>
    <w:rsid w:val="00B34752"/>
    <w:rsid w:val="00B354DF"/>
    <w:rsid w:val="00B35C48"/>
    <w:rsid w:val="00B35E47"/>
    <w:rsid w:val="00B37038"/>
    <w:rsid w:val="00B373F0"/>
    <w:rsid w:val="00B3751C"/>
    <w:rsid w:val="00B40108"/>
    <w:rsid w:val="00B405D2"/>
    <w:rsid w:val="00B41C49"/>
    <w:rsid w:val="00B43E3A"/>
    <w:rsid w:val="00B444B1"/>
    <w:rsid w:val="00B44711"/>
    <w:rsid w:val="00B44DDF"/>
    <w:rsid w:val="00B4547F"/>
    <w:rsid w:val="00B45D98"/>
    <w:rsid w:val="00B461D4"/>
    <w:rsid w:val="00B463A3"/>
    <w:rsid w:val="00B46498"/>
    <w:rsid w:val="00B47286"/>
    <w:rsid w:val="00B509B6"/>
    <w:rsid w:val="00B50B72"/>
    <w:rsid w:val="00B50D21"/>
    <w:rsid w:val="00B51AD6"/>
    <w:rsid w:val="00B52675"/>
    <w:rsid w:val="00B53940"/>
    <w:rsid w:val="00B53A6D"/>
    <w:rsid w:val="00B53C57"/>
    <w:rsid w:val="00B5409B"/>
    <w:rsid w:val="00B54757"/>
    <w:rsid w:val="00B54B71"/>
    <w:rsid w:val="00B54C57"/>
    <w:rsid w:val="00B54F59"/>
    <w:rsid w:val="00B54FB8"/>
    <w:rsid w:val="00B5550F"/>
    <w:rsid w:val="00B5592A"/>
    <w:rsid w:val="00B55E79"/>
    <w:rsid w:val="00B55FD4"/>
    <w:rsid w:val="00B55FE0"/>
    <w:rsid w:val="00B56426"/>
    <w:rsid w:val="00B56690"/>
    <w:rsid w:val="00B56E54"/>
    <w:rsid w:val="00B577D5"/>
    <w:rsid w:val="00B57CC4"/>
    <w:rsid w:val="00B6066B"/>
    <w:rsid w:val="00B607AC"/>
    <w:rsid w:val="00B60B23"/>
    <w:rsid w:val="00B60FDF"/>
    <w:rsid w:val="00B61812"/>
    <w:rsid w:val="00B622E5"/>
    <w:rsid w:val="00B62751"/>
    <w:rsid w:val="00B62795"/>
    <w:rsid w:val="00B627B8"/>
    <w:rsid w:val="00B6390C"/>
    <w:rsid w:val="00B63A1B"/>
    <w:rsid w:val="00B63E99"/>
    <w:rsid w:val="00B64EC3"/>
    <w:rsid w:val="00B6574E"/>
    <w:rsid w:val="00B659F9"/>
    <w:rsid w:val="00B663D2"/>
    <w:rsid w:val="00B66736"/>
    <w:rsid w:val="00B6708C"/>
    <w:rsid w:val="00B671FF"/>
    <w:rsid w:val="00B6728F"/>
    <w:rsid w:val="00B6767B"/>
    <w:rsid w:val="00B67D23"/>
    <w:rsid w:val="00B67EF6"/>
    <w:rsid w:val="00B70594"/>
    <w:rsid w:val="00B708F3"/>
    <w:rsid w:val="00B70A5F"/>
    <w:rsid w:val="00B710F6"/>
    <w:rsid w:val="00B7123F"/>
    <w:rsid w:val="00B71A77"/>
    <w:rsid w:val="00B71B58"/>
    <w:rsid w:val="00B728AB"/>
    <w:rsid w:val="00B729C3"/>
    <w:rsid w:val="00B730C4"/>
    <w:rsid w:val="00B737B2"/>
    <w:rsid w:val="00B73AF7"/>
    <w:rsid w:val="00B73D04"/>
    <w:rsid w:val="00B73DF8"/>
    <w:rsid w:val="00B7420E"/>
    <w:rsid w:val="00B74C81"/>
    <w:rsid w:val="00B74F87"/>
    <w:rsid w:val="00B75547"/>
    <w:rsid w:val="00B75C03"/>
    <w:rsid w:val="00B7746B"/>
    <w:rsid w:val="00B779E3"/>
    <w:rsid w:val="00B80376"/>
    <w:rsid w:val="00B8126B"/>
    <w:rsid w:val="00B816E5"/>
    <w:rsid w:val="00B826B9"/>
    <w:rsid w:val="00B826F2"/>
    <w:rsid w:val="00B827E8"/>
    <w:rsid w:val="00B82D7F"/>
    <w:rsid w:val="00B83931"/>
    <w:rsid w:val="00B84378"/>
    <w:rsid w:val="00B85262"/>
    <w:rsid w:val="00B85B4B"/>
    <w:rsid w:val="00B87410"/>
    <w:rsid w:val="00B877DA"/>
    <w:rsid w:val="00B901EE"/>
    <w:rsid w:val="00B90352"/>
    <w:rsid w:val="00B90C5D"/>
    <w:rsid w:val="00B90C96"/>
    <w:rsid w:val="00B90F18"/>
    <w:rsid w:val="00B9116A"/>
    <w:rsid w:val="00B91C58"/>
    <w:rsid w:val="00B920C2"/>
    <w:rsid w:val="00B92A6C"/>
    <w:rsid w:val="00B92B2F"/>
    <w:rsid w:val="00B9322E"/>
    <w:rsid w:val="00B94075"/>
    <w:rsid w:val="00B9474B"/>
    <w:rsid w:val="00B949C6"/>
    <w:rsid w:val="00B949CE"/>
    <w:rsid w:val="00B94C29"/>
    <w:rsid w:val="00B94D12"/>
    <w:rsid w:val="00B952AD"/>
    <w:rsid w:val="00B95950"/>
    <w:rsid w:val="00B969CB"/>
    <w:rsid w:val="00B96E94"/>
    <w:rsid w:val="00B9742D"/>
    <w:rsid w:val="00B97474"/>
    <w:rsid w:val="00B975F9"/>
    <w:rsid w:val="00BA07EE"/>
    <w:rsid w:val="00BA0BE0"/>
    <w:rsid w:val="00BA332C"/>
    <w:rsid w:val="00BA4741"/>
    <w:rsid w:val="00BA4B25"/>
    <w:rsid w:val="00BA4CB7"/>
    <w:rsid w:val="00BA5070"/>
    <w:rsid w:val="00BA553D"/>
    <w:rsid w:val="00BA6695"/>
    <w:rsid w:val="00BA6B27"/>
    <w:rsid w:val="00BA71FC"/>
    <w:rsid w:val="00BA73C4"/>
    <w:rsid w:val="00BA7B48"/>
    <w:rsid w:val="00BA7D2C"/>
    <w:rsid w:val="00BB0705"/>
    <w:rsid w:val="00BB1378"/>
    <w:rsid w:val="00BB14DF"/>
    <w:rsid w:val="00BB16BD"/>
    <w:rsid w:val="00BB20D5"/>
    <w:rsid w:val="00BB2729"/>
    <w:rsid w:val="00BB298E"/>
    <w:rsid w:val="00BB2AD4"/>
    <w:rsid w:val="00BB35BB"/>
    <w:rsid w:val="00BB3D61"/>
    <w:rsid w:val="00BB3EAA"/>
    <w:rsid w:val="00BB41B1"/>
    <w:rsid w:val="00BB4F6F"/>
    <w:rsid w:val="00BB522F"/>
    <w:rsid w:val="00BB5564"/>
    <w:rsid w:val="00BB584B"/>
    <w:rsid w:val="00BB5AE0"/>
    <w:rsid w:val="00BB5C2F"/>
    <w:rsid w:val="00BB6AA9"/>
    <w:rsid w:val="00BB6F3B"/>
    <w:rsid w:val="00BB71BD"/>
    <w:rsid w:val="00BB732A"/>
    <w:rsid w:val="00BB7397"/>
    <w:rsid w:val="00BB78DF"/>
    <w:rsid w:val="00BB7D40"/>
    <w:rsid w:val="00BC037A"/>
    <w:rsid w:val="00BC11DD"/>
    <w:rsid w:val="00BC13D0"/>
    <w:rsid w:val="00BC175B"/>
    <w:rsid w:val="00BC2847"/>
    <w:rsid w:val="00BC37B6"/>
    <w:rsid w:val="00BC3C16"/>
    <w:rsid w:val="00BC3E11"/>
    <w:rsid w:val="00BC476E"/>
    <w:rsid w:val="00BC49D1"/>
    <w:rsid w:val="00BC52D7"/>
    <w:rsid w:val="00BC5D2D"/>
    <w:rsid w:val="00BC5E3D"/>
    <w:rsid w:val="00BC61B1"/>
    <w:rsid w:val="00BC7197"/>
    <w:rsid w:val="00BC7FD1"/>
    <w:rsid w:val="00BD00DF"/>
    <w:rsid w:val="00BD047A"/>
    <w:rsid w:val="00BD0642"/>
    <w:rsid w:val="00BD0B2D"/>
    <w:rsid w:val="00BD0FCB"/>
    <w:rsid w:val="00BD129B"/>
    <w:rsid w:val="00BD1C53"/>
    <w:rsid w:val="00BD225B"/>
    <w:rsid w:val="00BD26CC"/>
    <w:rsid w:val="00BD2788"/>
    <w:rsid w:val="00BD2820"/>
    <w:rsid w:val="00BD348E"/>
    <w:rsid w:val="00BD36C4"/>
    <w:rsid w:val="00BD3CA4"/>
    <w:rsid w:val="00BD3F88"/>
    <w:rsid w:val="00BD4D91"/>
    <w:rsid w:val="00BD5142"/>
    <w:rsid w:val="00BD53AE"/>
    <w:rsid w:val="00BD58BB"/>
    <w:rsid w:val="00BD62D2"/>
    <w:rsid w:val="00BD62E9"/>
    <w:rsid w:val="00BD648B"/>
    <w:rsid w:val="00BD6949"/>
    <w:rsid w:val="00BD6E68"/>
    <w:rsid w:val="00BD755C"/>
    <w:rsid w:val="00BE02E6"/>
    <w:rsid w:val="00BE15BA"/>
    <w:rsid w:val="00BE1F9A"/>
    <w:rsid w:val="00BE312F"/>
    <w:rsid w:val="00BE3BF8"/>
    <w:rsid w:val="00BE3DD3"/>
    <w:rsid w:val="00BE4A0D"/>
    <w:rsid w:val="00BE5D0F"/>
    <w:rsid w:val="00BE658F"/>
    <w:rsid w:val="00BE6D4B"/>
    <w:rsid w:val="00BE76CF"/>
    <w:rsid w:val="00BE7775"/>
    <w:rsid w:val="00BE7965"/>
    <w:rsid w:val="00BE7AC4"/>
    <w:rsid w:val="00BE7C04"/>
    <w:rsid w:val="00BE7D93"/>
    <w:rsid w:val="00BF048C"/>
    <w:rsid w:val="00BF057C"/>
    <w:rsid w:val="00BF0B85"/>
    <w:rsid w:val="00BF1514"/>
    <w:rsid w:val="00BF1962"/>
    <w:rsid w:val="00BF1A1B"/>
    <w:rsid w:val="00BF24BF"/>
    <w:rsid w:val="00BF27B3"/>
    <w:rsid w:val="00BF2AC1"/>
    <w:rsid w:val="00BF2C7B"/>
    <w:rsid w:val="00BF38A1"/>
    <w:rsid w:val="00BF3A1C"/>
    <w:rsid w:val="00BF3BD0"/>
    <w:rsid w:val="00BF5030"/>
    <w:rsid w:val="00BF511B"/>
    <w:rsid w:val="00BF563A"/>
    <w:rsid w:val="00BF59F0"/>
    <w:rsid w:val="00BF5A67"/>
    <w:rsid w:val="00BF62BA"/>
    <w:rsid w:val="00BF6343"/>
    <w:rsid w:val="00BF6826"/>
    <w:rsid w:val="00BF686E"/>
    <w:rsid w:val="00BF6975"/>
    <w:rsid w:val="00BF6D55"/>
    <w:rsid w:val="00BF7CFB"/>
    <w:rsid w:val="00C017DB"/>
    <w:rsid w:val="00C01DE8"/>
    <w:rsid w:val="00C02028"/>
    <w:rsid w:val="00C027CF"/>
    <w:rsid w:val="00C02A88"/>
    <w:rsid w:val="00C02C6D"/>
    <w:rsid w:val="00C02CBB"/>
    <w:rsid w:val="00C03033"/>
    <w:rsid w:val="00C0324F"/>
    <w:rsid w:val="00C034F4"/>
    <w:rsid w:val="00C035F9"/>
    <w:rsid w:val="00C03788"/>
    <w:rsid w:val="00C04D8A"/>
    <w:rsid w:val="00C05EC0"/>
    <w:rsid w:val="00C0710B"/>
    <w:rsid w:val="00C07A8E"/>
    <w:rsid w:val="00C07EAC"/>
    <w:rsid w:val="00C102D1"/>
    <w:rsid w:val="00C10652"/>
    <w:rsid w:val="00C10682"/>
    <w:rsid w:val="00C109F2"/>
    <w:rsid w:val="00C10B5D"/>
    <w:rsid w:val="00C10BE9"/>
    <w:rsid w:val="00C10CC6"/>
    <w:rsid w:val="00C10DA4"/>
    <w:rsid w:val="00C11189"/>
    <w:rsid w:val="00C11204"/>
    <w:rsid w:val="00C116AE"/>
    <w:rsid w:val="00C11710"/>
    <w:rsid w:val="00C11A80"/>
    <w:rsid w:val="00C11D6E"/>
    <w:rsid w:val="00C11E69"/>
    <w:rsid w:val="00C121DC"/>
    <w:rsid w:val="00C12916"/>
    <w:rsid w:val="00C13FCC"/>
    <w:rsid w:val="00C143FB"/>
    <w:rsid w:val="00C147DD"/>
    <w:rsid w:val="00C14FF5"/>
    <w:rsid w:val="00C150E9"/>
    <w:rsid w:val="00C153B7"/>
    <w:rsid w:val="00C15813"/>
    <w:rsid w:val="00C158D6"/>
    <w:rsid w:val="00C15F92"/>
    <w:rsid w:val="00C15F9B"/>
    <w:rsid w:val="00C168AF"/>
    <w:rsid w:val="00C16DF3"/>
    <w:rsid w:val="00C172F0"/>
    <w:rsid w:val="00C20119"/>
    <w:rsid w:val="00C20E0D"/>
    <w:rsid w:val="00C210A5"/>
    <w:rsid w:val="00C216FC"/>
    <w:rsid w:val="00C218D5"/>
    <w:rsid w:val="00C229AF"/>
    <w:rsid w:val="00C22F82"/>
    <w:rsid w:val="00C232EA"/>
    <w:rsid w:val="00C23D1D"/>
    <w:rsid w:val="00C23FB6"/>
    <w:rsid w:val="00C244D4"/>
    <w:rsid w:val="00C24B29"/>
    <w:rsid w:val="00C25610"/>
    <w:rsid w:val="00C25BD1"/>
    <w:rsid w:val="00C26EFD"/>
    <w:rsid w:val="00C27410"/>
    <w:rsid w:val="00C27CD0"/>
    <w:rsid w:val="00C27E0F"/>
    <w:rsid w:val="00C308A4"/>
    <w:rsid w:val="00C30C14"/>
    <w:rsid w:val="00C30E7E"/>
    <w:rsid w:val="00C31598"/>
    <w:rsid w:val="00C31706"/>
    <w:rsid w:val="00C31F64"/>
    <w:rsid w:val="00C320D7"/>
    <w:rsid w:val="00C32333"/>
    <w:rsid w:val="00C32405"/>
    <w:rsid w:val="00C3279D"/>
    <w:rsid w:val="00C32E16"/>
    <w:rsid w:val="00C3442B"/>
    <w:rsid w:val="00C352A6"/>
    <w:rsid w:val="00C35FCC"/>
    <w:rsid w:val="00C361DC"/>
    <w:rsid w:val="00C3662A"/>
    <w:rsid w:val="00C3670F"/>
    <w:rsid w:val="00C37389"/>
    <w:rsid w:val="00C37730"/>
    <w:rsid w:val="00C40119"/>
    <w:rsid w:val="00C403A1"/>
    <w:rsid w:val="00C40880"/>
    <w:rsid w:val="00C408B9"/>
    <w:rsid w:val="00C409CE"/>
    <w:rsid w:val="00C40ACD"/>
    <w:rsid w:val="00C40B24"/>
    <w:rsid w:val="00C40F8F"/>
    <w:rsid w:val="00C413DF"/>
    <w:rsid w:val="00C4142D"/>
    <w:rsid w:val="00C4163C"/>
    <w:rsid w:val="00C4195F"/>
    <w:rsid w:val="00C41A78"/>
    <w:rsid w:val="00C41EF8"/>
    <w:rsid w:val="00C422CE"/>
    <w:rsid w:val="00C42F96"/>
    <w:rsid w:val="00C43848"/>
    <w:rsid w:val="00C446C4"/>
    <w:rsid w:val="00C447ED"/>
    <w:rsid w:val="00C44DCC"/>
    <w:rsid w:val="00C44F04"/>
    <w:rsid w:val="00C45913"/>
    <w:rsid w:val="00C45B90"/>
    <w:rsid w:val="00C46015"/>
    <w:rsid w:val="00C46BCB"/>
    <w:rsid w:val="00C471A5"/>
    <w:rsid w:val="00C47C18"/>
    <w:rsid w:val="00C50AC9"/>
    <w:rsid w:val="00C50DEA"/>
    <w:rsid w:val="00C514D6"/>
    <w:rsid w:val="00C52153"/>
    <w:rsid w:val="00C525E1"/>
    <w:rsid w:val="00C5450A"/>
    <w:rsid w:val="00C545B6"/>
    <w:rsid w:val="00C54607"/>
    <w:rsid w:val="00C54A59"/>
    <w:rsid w:val="00C5505B"/>
    <w:rsid w:val="00C5520D"/>
    <w:rsid w:val="00C55A99"/>
    <w:rsid w:val="00C55AFB"/>
    <w:rsid w:val="00C55D3D"/>
    <w:rsid w:val="00C57315"/>
    <w:rsid w:val="00C60563"/>
    <w:rsid w:val="00C6096E"/>
    <w:rsid w:val="00C60B75"/>
    <w:rsid w:val="00C612DA"/>
    <w:rsid w:val="00C61826"/>
    <w:rsid w:val="00C6186E"/>
    <w:rsid w:val="00C62168"/>
    <w:rsid w:val="00C636C7"/>
    <w:rsid w:val="00C63728"/>
    <w:rsid w:val="00C63CC5"/>
    <w:rsid w:val="00C6522E"/>
    <w:rsid w:val="00C65484"/>
    <w:rsid w:val="00C65601"/>
    <w:rsid w:val="00C65A0E"/>
    <w:rsid w:val="00C6650F"/>
    <w:rsid w:val="00C67E9A"/>
    <w:rsid w:val="00C7063C"/>
    <w:rsid w:val="00C70D14"/>
    <w:rsid w:val="00C71541"/>
    <w:rsid w:val="00C71590"/>
    <w:rsid w:val="00C7194D"/>
    <w:rsid w:val="00C7242A"/>
    <w:rsid w:val="00C732DF"/>
    <w:rsid w:val="00C737F0"/>
    <w:rsid w:val="00C73D2B"/>
    <w:rsid w:val="00C73EAD"/>
    <w:rsid w:val="00C749D1"/>
    <w:rsid w:val="00C756AE"/>
    <w:rsid w:val="00C75781"/>
    <w:rsid w:val="00C758B5"/>
    <w:rsid w:val="00C75B19"/>
    <w:rsid w:val="00C75BC4"/>
    <w:rsid w:val="00C75D20"/>
    <w:rsid w:val="00C76B89"/>
    <w:rsid w:val="00C76E74"/>
    <w:rsid w:val="00C7716D"/>
    <w:rsid w:val="00C77532"/>
    <w:rsid w:val="00C777BD"/>
    <w:rsid w:val="00C80442"/>
    <w:rsid w:val="00C8067B"/>
    <w:rsid w:val="00C80D36"/>
    <w:rsid w:val="00C81238"/>
    <w:rsid w:val="00C81AAD"/>
    <w:rsid w:val="00C81BBC"/>
    <w:rsid w:val="00C82EA8"/>
    <w:rsid w:val="00C82F63"/>
    <w:rsid w:val="00C8437D"/>
    <w:rsid w:val="00C843FE"/>
    <w:rsid w:val="00C84FA7"/>
    <w:rsid w:val="00C850A7"/>
    <w:rsid w:val="00C85883"/>
    <w:rsid w:val="00C873F3"/>
    <w:rsid w:val="00C875FF"/>
    <w:rsid w:val="00C87626"/>
    <w:rsid w:val="00C87A2A"/>
    <w:rsid w:val="00C87FF3"/>
    <w:rsid w:val="00C90A08"/>
    <w:rsid w:val="00C9230F"/>
    <w:rsid w:val="00C923AC"/>
    <w:rsid w:val="00C92486"/>
    <w:rsid w:val="00C929E9"/>
    <w:rsid w:val="00C931A5"/>
    <w:rsid w:val="00C93541"/>
    <w:rsid w:val="00C93A79"/>
    <w:rsid w:val="00C9419E"/>
    <w:rsid w:val="00C94522"/>
    <w:rsid w:val="00C950CA"/>
    <w:rsid w:val="00C95203"/>
    <w:rsid w:val="00C953EB"/>
    <w:rsid w:val="00C954AF"/>
    <w:rsid w:val="00C9575A"/>
    <w:rsid w:val="00C957F4"/>
    <w:rsid w:val="00C95AB4"/>
    <w:rsid w:val="00C95C66"/>
    <w:rsid w:val="00C95ED7"/>
    <w:rsid w:val="00C96193"/>
    <w:rsid w:val="00C96E2A"/>
    <w:rsid w:val="00C97D17"/>
    <w:rsid w:val="00C97D9D"/>
    <w:rsid w:val="00CA0420"/>
    <w:rsid w:val="00CA090E"/>
    <w:rsid w:val="00CA1063"/>
    <w:rsid w:val="00CA18AA"/>
    <w:rsid w:val="00CA1E20"/>
    <w:rsid w:val="00CA225F"/>
    <w:rsid w:val="00CA2601"/>
    <w:rsid w:val="00CA29F5"/>
    <w:rsid w:val="00CA2E37"/>
    <w:rsid w:val="00CA3800"/>
    <w:rsid w:val="00CA3D65"/>
    <w:rsid w:val="00CA3F99"/>
    <w:rsid w:val="00CA40BE"/>
    <w:rsid w:val="00CA4406"/>
    <w:rsid w:val="00CA478B"/>
    <w:rsid w:val="00CA479E"/>
    <w:rsid w:val="00CA6347"/>
    <w:rsid w:val="00CA70F2"/>
    <w:rsid w:val="00CA7C37"/>
    <w:rsid w:val="00CB0006"/>
    <w:rsid w:val="00CB0890"/>
    <w:rsid w:val="00CB0C30"/>
    <w:rsid w:val="00CB19C6"/>
    <w:rsid w:val="00CB1EDE"/>
    <w:rsid w:val="00CB26E4"/>
    <w:rsid w:val="00CB26FF"/>
    <w:rsid w:val="00CB281B"/>
    <w:rsid w:val="00CB2FFF"/>
    <w:rsid w:val="00CB338E"/>
    <w:rsid w:val="00CB374E"/>
    <w:rsid w:val="00CB3923"/>
    <w:rsid w:val="00CB4012"/>
    <w:rsid w:val="00CB4461"/>
    <w:rsid w:val="00CB4508"/>
    <w:rsid w:val="00CB51E2"/>
    <w:rsid w:val="00CB58CC"/>
    <w:rsid w:val="00CB59F5"/>
    <w:rsid w:val="00CB5CE9"/>
    <w:rsid w:val="00CB60B5"/>
    <w:rsid w:val="00CB674E"/>
    <w:rsid w:val="00CB7878"/>
    <w:rsid w:val="00CC020D"/>
    <w:rsid w:val="00CC0F57"/>
    <w:rsid w:val="00CC1122"/>
    <w:rsid w:val="00CC1652"/>
    <w:rsid w:val="00CC18EE"/>
    <w:rsid w:val="00CC269C"/>
    <w:rsid w:val="00CC2821"/>
    <w:rsid w:val="00CC2988"/>
    <w:rsid w:val="00CC2CB7"/>
    <w:rsid w:val="00CC32ED"/>
    <w:rsid w:val="00CC42C8"/>
    <w:rsid w:val="00CC4F22"/>
    <w:rsid w:val="00CC53DD"/>
    <w:rsid w:val="00CC5BB2"/>
    <w:rsid w:val="00CC5C00"/>
    <w:rsid w:val="00CC623D"/>
    <w:rsid w:val="00CC6612"/>
    <w:rsid w:val="00CC783B"/>
    <w:rsid w:val="00CD0B23"/>
    <w:rsid w:val="00CD0D3C"/>
    <w:rsid w:val="00CD0FBA"/>
    <w:rsid w:val="00CD157E"/>
    <w:rsid w:val="00CD23EF"/>
    <w:rsid w:val="00CD2488"/>
    <w:rsid w:val="00CD3BD8"/>
    <w:rsid w:val="00CD3C48"/>
    <w:rsid w:val="00CD3FA7"/>
    <w:rsid w:val="00CD42D5"/>
    <w:rsid w:val="00CD43AB"/>
    <w:rsid w:val="00CD4717"/>
    <w:rsid w:val="00CD4C95"/>
    <w:rsid w:val="00CD4FE2"/>
    <w:rsid w:val="00CD5118"/>
    <w:rsid w:val="00CD53A1"/>
    <w:rsid w:val="00CD5407"/>
    <w:rsid w:val="00CD5966"/>
    <w:rsid w:val="00CD5CE7"/>
    <w:rsid w:val="00CD7EC1"/>
    <w:rsid w:val="00CE01CD"/>
    <w:rsid w:val="00CE067F"/>
    <w:rsid w:val="00CE1334"/>
    <w:rsid w:val="00CE19FE"/>
    <w:rsid w:val="00CE2550"/>
    <w:rsid w:val="00CE2665"/>
    <w:rsid w:val="00CE2BD3"/>
    <w:rsid w:val="00CE2CE2"/>
    <w:rsid w:val="00CE327E"/>
    <w:rsid w:val="00CE4DB3"/>
    <w:rsid w:val="00CE627A"/>
    <w:rsid w:val="00CE6283"/>
    <w:rsid w:val="00CE791C"/>
    <w:rsid w:val="00CF011D"/>
    <w:rsid w:val="00CF01BF"/>
    <w:rsid w:val="00CF0495"/>
    <w:rsid w:val="00CF08FD"/>
    <w:rsid w:val="00CF0FCB"/>
    <w:rsid w:val="00CF1378"/>
    <w:rsid w:val="00CF16BC"/>
    <w:rsid w:val="00CF1717"/>
    <w:rsid w:val="00CF1D17"/>
    <w:rsid w:val="00CF245B"/>
    <w:rsid w:val="00CF2B00"/>
    <w:rsid w:val="00CF2B56"/>
    <w:rsid w:val="00CF2F90"/>
    <w:rsid w:val="00CF32C9"/>
    <w:rsid w:val="00CF38C7"/>
    <w:rsid w:val="00CF3E01"/>
    <w:rsid w:val="00CF409D"/>
    <w:rsid w:val="00CF4908"/>
    <w:rsid w:val="00CF4A39"/>
    <w:rsid w:val="00CF4F4B"/>
    <w:rsid w:val="00CF54D0"/>
    <w:rsid w:val="00CF5D56"/>
    <w:rsid w:val="00CF73CC"/>
    <w:rsid w:val="00CF7841"/>
    <w:rsid w:val="00CF7C55"/>
    <w:rsid w:val="00CF7D9F"/>
    <w:rsid w:val="00CF7FD0"/>
    <w:rsid w:val="00D00271"/>
    <w:rsid w:val="00D002F7"/>
    <w:rsid w:val="00D00E77"/>
    <w:rsid w:val="00D0131B"/>
    <w:rsid w:val="00D01D5D"/>
    <w:rsid w:val="00D0255B"/>
    <w:rsid w:val="00D02783"/>
    <w:rsid w:val="00D02BB4"/>
    <w:rsid w:val="00D02BBF"/>
    <w:rsid w:val="00D02BD5"/>
    <w:rsid w:val="00D02DB8"/>
    <w:rsid w:val="00D02EA2"/>
    <w:rsid w:val="00D02EAE"/>
    <w:rsid w:val="00D03C1F"/>
    <w:rsid w:val="00D04733"/>
    <w:rsid w:val="00D04CED"/>
    <w:rsid w:val="00D04F6D"/>
    <w:rsid w:val="00D05416"/>
    <w:rsid w:val="00D054D5"/>
    <w:rsid w:val="00D0573B"/>
    <w:rsid w:val="00D05924"/>
    <w:rsid w:val="00D05F5D"/>
    <w:rsid w:val="00D06266"/>
    <w:rsid w:val="00D06A9B"/>
    <w:rsid w:val="00D06FF6"/>
    <w:rsid w:val="00D07012"/>
    <w:rsid w:val="00D07AF4"/>
    <w:rsid w:val="00D110CE"/>
    <w:rsid w:val="00D11888"/>
    <w:rsid w:val="00D11E87"/>
    <w:rsid w:val="00D12F10"/>
    <w:rsid w:val="00D1359E"/>
    <w:rsid w:val="00D136A3"/>
    <w:rsid w:val="00D13BC1"/>
    <w:rsid w:val="00D1475F"/>
    <w:rsid w:val="00D15C64"/>
    <w:rsid w:val="00D16075"/>
    <w:rsid w:val="00D16CB6"/>
    <w:rsid w:val="00D16EE2"/>
    <w:rsid w:val="00D20100"/>
    <w:rsid w:val="00D203DD"/>
    <w:rsid w:val="00D204BC"/>
    <w:rsid w:val="00D20D5A"/>
    <w:rsid w:val="00D21745"/>
    <w:rsid w:val="00D21F43"/>
    <w:rsid w:val="00D21F88"/>
    <w:rsid w:val="00D21FC4"/>
    <w:rsid w:val="00D22483"/>
    <w:rsid w:val="00D22909"/>
    <w:rsid w:val="00D23499"/>
    <w:rsid w:val="00D23BC8"/>
    <w:rsid w:val="00D2467B"/>
    <w:rsid w:val="00D24826"/>
    <w:rsid w:val="00D24EF7"/>
    <w:rsid w:val="00D25408"/>
    <w:rsid w:val="00D26393"/>
    <w:rsid w:val="00D27AC5"/>
    <w:rsid w:val="00D27C25"/>
    <w:rsid w:val="00D27D18"/>
    <w:rsid w:val="00D27DBA"/>
    <w:rsid w:val="00D30840"/>
    <w:rsid w:val="00D31B03"/>
    <w:rsid w:val="00D3220F"/>
    <w:rsid w:val="00D32615"/>
    <w:rsid w:val="00D32A4A"/>
    <w:rsid w:val="00D32C01"/>
    <w:rsid w:val="00D336AD"/>
    <w:rsid w:val="00D33975"/>
    <w:rsid w:val="00D33DC0"/>
    <w:rsid w:val="00D34106"/>
    <w:rsid w:val="00D342E8"/>
    <w:rsid w:val="00D34350"/>
    <w:rsid w:val="00D3443E"/>
    <w:rsid w:val="00D34623"/>
    <w:rsid w:val="00D347A5"/>
    <w:rsid w:val="00D35100"/>
    <w:rsid w:val="00D4122A"/>
    <w:rsid w:val="00D41508"/>
    <w:rsid w:val="00D415C4"/>
    <w:rsid w:val="00D4190F"/>
    <w:rsid w:val="00D41AEA"/>
    <w:rsid w:val="00D425EE"/>
    <w:rsid w:val="00D42C56"/>
    <w:rsid w:val="00D42FF7"/>
    <w:rsid w:val="00D4300F"/>
    <w:rsid w:val="00D43E97"/>
    <w:rsid w:val="00D4434F"/>
    <w:rsid w:val="00D444F1"/>
    <w:rsid w:val="00D44802"/>
    <w:rsid w:val="00D44977"/>
    <w:rsid w:val="00D451A2"/>
    <w:rsid w:val="00D45251"/>
    <w:rsid w:val="00D45F36"/>
    <w:rsid w:val="00D4620E"/>
    <w:rsid w:val="00D47452"/>
    <w:rsid w:val="00D4797C"/>
    <w:rsid w:val="00D509FB"/>
    <w:rsid w:val="00D514A5"/>
    <w:rsid w:val="00D51604"/>
    <w:rsid w:val="00D51B9E"/>
    <w:rsid w:val="00D51E21"/>
    <w:rsid w:val="00D52477"/>
    <w:rsid w:val="00D53034"/>
    <w:rsid w:val="00D5305F"/>
    <w:rsid w:val="00D53107"/>
    <w:rsid w:val="00D53611"/>
    <w:rsid w:val="00D539D2"/>
    <w:rsid w:val="00D53B5E"/>
    <w:rsid w:val="00D5401E"/>
    <w:rsid w:val="00D544F0"/>
    <w:rsid w:val="00D545A0"/>
    <w:rsid w:val="00D54EDC"/>
    <w:rsid w:val="00D553AF"/>
    <w:rsid w:val="00D555B6"/>
    <w:rsid w:val="00D56022"/>
    <w:rsid w:val="00D57533"/>
    <w:rsid w:val="00D57C8D"/>
    <w:rsid w:val="00D60044"/>
    <w:rsid w:val="00D60321"/>
    <w:rsid w:val="00D60AB6"/>
    <w:rsid w:val="00D60AC7"/>
    <w:rsid w:val="00D60D5A"/>
    <w:rsid w:val="00D615FB"/>
    <w:rsid w:val="00D61600"/>
    <w:rsid w:val="00D6179B"/>
    <w:rsid w:val="00D61BC5"/>
    <w:rsid w:val="00D61BCA"/>
    <w:rsid w:val="00D61D01"/>
    <w:rsid w:val="00D620CE"/>
    <w:rsid w:val="00D63B1D"/>
    <w:rsid w:val="00D63DB4"/>
    <w:rsid w:val="00D645ED"/>
    <w:rsid w:val="00D648A3"/>
    <w:rsid w:val="00D648B2"/>
    <w:rsid w:val="00D64D20"/>
    <w:rsid w:val="00D64EA9"/>
    <w:rsid w:val="00D6550F"/>
    <w:rsid w:val="00D65594"/>
    <w:rsid w:val="00D65BAB"/>
    <w:rsid w:val="00D66113"/>
    <w:rsid w:val="00D66666"/>
    <w:rsid w:val="00D66D02"/>
    <w:rsid w:val="00D67D87"/>
    <w:rsid w:val="00D67E0C"/>
    <w:rsid w:val="00D67FB9"/>
    <w:rsid w:val="00D70639"/>
    <w:rsid w:val="00D70A64"/>
    <w:rsid w:val="00D70BB3"/>
    <w:rsid w:val="00D70C36"/>
    <w:rsid w:val="00D70F1A"/>
    <w:rsid w:val="00D719F2"/>
    <w:rsid w:val="00D71ABD"/>
    <w:rsid w:val="00D721DA"/>
    <w:rsid w:val="00D72A2D"/>
    <w:rsid w:val="00D72B37"/>
    <w:rsid w:val="00D72E53"/>
    <w:rsid w:val="00D731AC"/>
    <w:rsid w:val="00D7369D"/>
    <w:rsid w:val="00D73B3C"/>
    <w:rsid w:val="00D73BF9"/>
    <w:rsid w:val="00D73DCE"/>
    <w:rsid w:val="00D73FBF"/>
    <w:rsid w:val="00D7405C"/>
    <w:rsid w:val="00D7435E"/>
    <w:rsid w:val="00D74E84"/>
    <w:rsid w:val="00D7666F"/>
    <w:rsid w:val="00D766AA"/>
    <w:rsid w:val="00D76C0E"/>
    <w:rsid w:val="00D76E46"/>
    <w:rsid w:val="00D800E5"/>
    <w:rsid w:val="00D8054A"/>
    <w:rsid w:val="00D80B54"/>
    <w:rsid w:val="00D81874"/>
    <w:rsid w:val="00D8239A"/>
    <w:rsid w:val="00D82426"/>
    <w:rsid w:val="00D82848"/>
    <w:rsid w:val="00D831DE"/>
    <w:rsid w:val="00D83674"/>
    <w:rsid w:val="00D83DE9"/>
    <w:rsid w:val="00D871B6"/>
    <w:rsid w:val="00D873EC"/>
    <w:rsid w:val="00D87C66"/>
    <w:rsid w:val="00D900BF"/>
    <w:rsid w:val="00D907D6"/>
    <w:rsid w:val="00D910BC"/>
    <w:rsid w:val="00D91168"/>
    <w:rsid w:val="00D917B3"/>
    <w:rsid w:val="00D921BF"/>
    <w:rsid w:val="00D924AB"/>
    <w:rsid w:val="00D924C9"/>
    <w:rsid w:val="00D9267D"/>
    <w:rsid w:val="00D92938"/>
    <w:rsid w:val="00D92C94"/>
    <w:rsid w:val="00D92F21"/>
    <w:rsid w:val="00D93897"/>
    <w:rsid w:val="00D94312"/>
    <w:rsid w:val="00D948CD"/>
    <w:rsid w:val="00D94CA3"/>
    <w:rsid w:val="00D94E09"/>
    <w:rsid w:val="00D94FEB"/>
    <w:rsid w:val="00D96219"/>
    <w:rsid w:val="00D96792"/>
    <w:rsid w:val="00D9685C"/>
    <w:rsid w:val="00D96A44"/>
    <w:rsid w:val="00D9744F"/>
    <w:rsid w:val="00D977DD"/>
    <w:rsid w:val="00DA135C"/>
    <w:rsid w:val="00DA18A4"/>
    <w:rsid w:val="00DA1A00"/>
    <w:rsid w:val="00DA1A9C"/>
    <w:rsid w:val="00DA28CC"/>
    <w:rsid w:val="00DA3805"/>
    <w:rsid w:val="00DA6C4F"/>
    <w:rsid w:val="00DA7067"/>
    <w:rsid w:val="00DA73B1"/>
    <w:rsid w:val="00DA78AA"/>
    <w:rsid w:val="00DA7D71"/>
    <w:rsid w:val="00DB0207"/>
    <w:rsid w:val="00DB0245"/>
    <w:rsid w:val="00DB05BA"/>
    <w:rsid w:val="00DB0BFA"/>
    <w:rsid w:val="00DB14DF"/>
    <w:rsid w:val="00DB22C5"/>
    <w:rsid w:val="00DB23C3"/>
    <w:rsid w:val="00DB2491"/>
    <w:rsid w:val="00DB28AF"/>
    <w:rsid w:val="00DB2AD3"/>
    <w:rsid w:val="00DB3664"/>
    <w:rsid w:val="00DB37B9"/>
    <w:rsid w:val="00DB3FD6"/>
    <w:rsid w:val="00DB42F6"/>
    <w:rsid w:val="00DB483F"/>
    <w:rsid w:val="00DB5D8E"/>
    <w:rsid w:val="00DB6B30"/>
    <w:rsid w:val="00DB729D"/>
    <w:rsid w:val="00DB7D59"/>
    <w:rsid w:val="00DB7F97"/>
    <w:rsid w:val="00DC0B08"/>
    <w:rsid w:val="00DC1401"/>
    <w:rsid w:val="00DC1B3D"/>
    <w:rsid w:val="00DC1F47"/>
    <w:rsid w:val="00DC21F6"/>
    <w:rsid w:val="00DC25C3"/>
    <w:rsid w:val="00DC26FF"/>
    <w:rsid w:val="00DC2731"/>
    <w:rsid w:val="00DC369F"/>
    <w:rsid w:val="00DC3B7A"/>
    <w:rsid w:val="00DC47EF"/>
    <w:rsid w:val="00DC497B"/>
    <w:rsid w:val="00DC4F45"/>
    <w:rsid w:val="00DC535E"/>
    <w:rsid w:val="00DC7220"/>
    <w:rsid w:val="00DC7582"/>
    <w:rsid w:val="00DC75B6"/>
    <w:rsid w:val="00DC7AC3"/>
    <w:rsid w:val="00DC7F70"/>
    <w:rsid w:val="00DD0135"/>
    <w:rsid w:val="00DD019F"/>
    <w:rsid w:val="00DD0A7E"/>
    <w:rsid w:val="00DD0C8F"/>
    <w:rsid w:val="00DD0E78"/>
    <w:rsid w:val="00DD0F21"/>
    <w:rsid w:val="00DD0F32"/>
    <w:rsid w:val="00DD14AB"/>
    <w:rsid w:val="00DD170C"/>
    <w:rsid w:val="00DD1B4B"/>
    <w:rsid w:val="00DD21D4"/>
    <w:rsid w:val="00DD3352"/>
    <w:rsid w:val="00DD3947"/>
    <w:rsid w:val="00DD4072"/>
    <w:rsid w:val="00DD449C"/>
    <w:rsid w:val="00DD4E87"/>
    <w:rsid w:val="00DD539C"/>
    <w:rsid w:val="00DD5AD6"/>
    <w:rsid w:val="00DD60CB"/>
    <w:rsid w:val="00DD64AF"/>
    <w:rsid w:val="00DD652B"/>
    <w:rsid w:val="00DD672D"/>
    <w:rsid w:val="00DD6C3D"/>
    <w:rsid w:val="00DE0A45"/>
    <w:rsid w:val="00DE0AAE"/>
    <w:rsid w:val="00DE13E5"/>
    <w:rsid w:val="00DE1CBD"/>
    <w:rsid w:val="00DE27B3"/>
    <w:rsid w:val="00DE28B5"/>
    <w:rsid w:val="00DE2C5A"/>
    <w:rsid w:val="00DE34E5"/>
    <w:rsid w:val="00DE38E5"/>
    <w:rsid w:val="00DE3DE3"/>
    <w:rsid w:val="00DE4018"/>
    <w:rsid w:val="00DE4095"/>
    <w:rsid w:val="00DE463B"/>
    <w:rsid w:val="00DE46B4"/>
    <w:rsid w:val="00DE48BB"/>
    <w:rsid w:val="00DE4AA5"/>
    <w:rsid w:val="00DE4FFC"/>
    <w:rsid w:val="00DE5F83"/>
    <w:rsid w:val="00DE64B3"/>
    <w:rsid w:val="00DE6E81"/>
    <w:rsid w:val="00DE720F"/>
    <w:rsid w:val="00DF073A"/>
    <w:rsid w:val="00DF1273"/>
    <w:rsid w:val="00DF253D"/>
    <w:rsid w:val="00DF2751"/>
    <w:rsid w:val="00DF2F2A"/>
    <w:rsid w:val="00DF374F"/>
    <w:rsid w:val="00DF51E2"/>
    <w:rsid w:val="00DF6B4E"/>
    <w:rsid w:val="00DF6EBC"/>
    <w:rsid w:val="00DF7227"/>
    <w:rsid w:val="00E0056C"/>
    <w:rsid w:val="00E0071D"/>
    <w:rsid w:val="00E00F81"/>
    <w:rsid w:val="00E01888"/>
    <w:rsid w:val="00E023D4"/>
    <w:rsid w:val="00E029EB"/>
    <w:rsid w:val="00E030C9"/>
    <w:rsid w:val="00E0316B"/>
    <w:rsid w:val="00E034C7"/>
    <w:rsid w:val="00E036BD"/>
    <w:rsid w:val="00E039D8"/>
    <w:rsid w:val="00E03B8D"/>
    <w:rsid w:val="00E06508"/>
    <w:rsid w:val="00E06649"/>
    <w:rsid w:val="00E06BAE"/>
    <w:rsid w:val="00E07602"/>
    <w:rsid w:val="00E07B69"/>
    <w:rsid w:val="00E07BE5"/>
    <w:rsid w:val="00E101AE"/>
    <w:rsid w:val="00E10425"/>
    <w:rsid w:val="00E10AAE"/>
    <w:rsid w:val="00E11F92"/>
    <w:rsid w:val="00E125C8"/>
    <w:rsid w:val="00E12A6A"/>
    <w:rsid w:val="00E12B25"/>
    <w:rsid w:val="00E13A37"/>
    <w:rsid w:val="00E1428A"/>
    <w:rsid w:val="00E14649"/>
    <w:rsid w:val="00E150BA"/>
    <w:rsid w:val="00E152B6"/>
    <w:rsid w:val="00E159A0"/>
    <w:rsid w:val="00E15C9A"/>
    <w:rsid w:val="00E16011"/>
    <w:rsid w:val="00E1604D"/>
    <w:rsid w:val="00E164FF"/>
    <w:rsid w:val="00E165FC"/>
    <w:rsid w:val="00E172CE"/>
    <w:rsid w:val="00E179B2"/>
    <w:rsid w:val="00E20A68"/>
    <w:rsid w:val="00E210D9"/>
    <w:rsid w:val="00E221D4"/>
    <w:rsid w:val="00E22A89"/>
    <w:rsid w:val="00E22C8C"/>
    <w:rsid w:val="00E230A0"/>
    <w:rsid w:val="00E232E4"/>
    <w:rsid w:val="00E235EC"/>
    <w:rsid w:val="00E2453B"/>
    <w:rsid w:val="00E245B5"/>
    <w:rsid w:val="00E24776"/>
    <w:rsid w:val="00E24864"/>
    <w:rsid w:val="00E24CBF"/>
    <w:rsid w:val="00E254CF"/>
    <w:rsid w:val="00E255A8"/>
    <w:rsid w:val="00E255BF"/>
    <w:rsid w:val="00E25621"/>
    <w:rsid w:val="00E2796C"/>
    <w:rsid w:val="00E301B9"/>
    <w:rsid w:val="00E3053B"/>
    <w:rsid w:val="00E30585"/>
    <w:rsid w:val="00E3115A"/>
    <w:rsid w:val="00E312E9"/>
    <w:rsid w:val="00E314E7"/>
    <w:rsid w:val="00E3177E"/>
    <w:rsid w:val="00E326C3"/>
    <w:rsid w:val="00E32754"/>
    <w:rsid w:val="00E32C0E"/>
    <w:rsid w:val="00E32C87"/>
    <w:rsid w:val="00E32D9C"/>
    <w:rsid w:val="00E3383E"/>
    <w:rsid w:val="00E33F4A"/>
    <w:rsid w:val="00E34759"/>
    <w:rsid w:val="00E3562D"/>
    <w:rsid w:val="00E35A7A"/>
    <w:rsid w:val="00E35D37"/>
    <w:rsid w:val="00E35EDD"/>
    <w:rsid w:val="00E3642C"/>
    <w:rsid w:val="00E36459"/>
    <w:rsid w:val="00E36E8C"/>
    <w:rsid w:val="00E37434"/>
    <w:rsid w:val="00E3753F"/>
    <w:rsid w:val="00E40083"/>
    <w:rsid w:val="00E40684"/>
    <w:rsid w:val="00E406F5"/>
    <w:rsid w:val="00E40E9C"/>
    <w:rsid w:val="00E41C73"/>
    <w:rsid w:val="00E42D16"/>
    <w:rsid w:val="00E43FF7"/>
    <w:rsid w:val="00E441D7"/>
    <w:rsid w:val="00E441E3"/>
    <w:rsid w:val="00E443A5"/>
    <w:rsid w:val="00E44598"/>
    <w:rsid w:val="00E45080"/>
    <w:rsid w:val="00E4607A"/>
    <w:rsid w:val="00E4620B"/>
    <w:rsid w:val="00E46649"/>
    <w:rsid w:val="00E46CDB"/>
    <w:rsid w:val="00E46F62"/>
    <w:rsid w:val="00E47E0E"/>
    <w:rsid w:val="00E50015"/>
    <w:rsid w:val="00E503CC"/>
    <w:rsid w:val="00E5152B"/>
    <w:rsid w:val="00E52A16"/>
    <w:rsid w:val="00E52BB0"/>
    <w:rsid w:val="00E5307B"/>
    <w:rsid w:val="00E53509"/>
    <w:rsid w:val="00E5588E"/>
    <w:rsid w:val="00E55ADC"/>
    <w:rsid w:val="00E55CF2"/>
    <w:rsid w:val="00E56467"/>
    <w:rsid w:val="00E56B76"/>
    <w:rsid w:val="00E56FD8"/>
    <w:rsid w:val="00E571CF"/>
    <w:rsid w:val="00E57A14"/>
    <w:rsid w:val="00E6098A"/>
    <w:rsid w:val="00E6136C"/>
    <w:rsid w:val="00E614EC"/>
    <w:rsid w:val="00E617A1"/>
    <w:rsid w:val="00E61A83"/>
    <w:rsid w:val="00E6205E"/>
    <w:rsid w:val="00E62CA0"/>
    <w:rsid w:val="00E62FEF"/>
    <w:rsid w:val="00E63941"/>
    <w:rsid w:val="00E641D4"/>
    <w:rsid w:val="00E64AC1"/>
    <w:rsid w:val="00E650B6"/>
    <w:rsid w:val="00E651FC"/>
    <w:rsid w:val="00E65540"/>
    <w:rsid w:val="00E66171"/>
    <w:rsid w:val="00E666CA"/>
    <w:rsid w:val="00E667AF"/>
    <w:rsid w:val="00E66C12"/>
    <w:rsid w:val="00E67A8E"/>
    <w:rsid w:val="00E67F93"/>
    <w:rsid w:val="00E70668"/>
    <w:rsid w:val="00E70F42"/>
    <w:rsid w:val="00E711F2"/>
    <w:rsid w:val="00E714B5"/>
    <w:rsid w:val="00E7153F"/>
    <w:rsid w:val="00E71A82"/>
    <w:rsid w:val="00E71FF2"/>
    <w:rsid w:val="00E7221D"/>
    <w:rsid w:val="00E72392"/>
    <w:rsid w:val="00E72AC5"/>
    <w:rsid w:val="00E73253"/>
    <w:rsid w:val="00E732C8"/>
    <w:rsid w:val="00E73694"/>
    <w:rsid w:val="00E739AC"/>
    <w:rsid w:val="00E73A0D"/>
    <w:rsid w:val="00E73A50"/>
    <w:rsid w:val="00E73CD1"/>
    <w:rsid w:val="00E74679"/>
    <w:rsid w:val="00E75094"/>
    <w:rsid w:val="00E7539C"/>
    <w:rsid w:val="00E7556B"/>
    <w:rsid w:val="00E757E7"/>
    <w:rsid w:val="00E76730"/>
    <w:rsid w:val="00E7691C"/>
    <w:rsid w:val="00E76D68"/>
    <w:rsid w:val="00E7725F"/>
    <w:rsid w:val="00E773D7"/>
    <w:rsid w:val="00E81205"/>
    <w:rsid w:val="00E8176B"/>
    <w:rsid w:val="00E81FC8"/>
    <w:rsid w:val="00E82F6F"/>
    <w:rsid w:val="00E831FB"/>
    <w:rsid w:val="00E83424"/>
    <w:rsid w:val="00E834C8"/>
    <w:rsid w:val="00E83736"/>
    <w:rsid w:val="00E83B93"/>
    <w:rsid w:val="00E83E7B"/>
    <w:rsid w:val="00E849CA"/>
    <w:rsid w:val="00E85117"/>
    <w:rsid w:val="00E85E32"/>
    <w:rsid w:val="00E85EC2"/>
    <w:rsid w:val="00E86D20"/>
    <w:rsid w:val="00E86D45"/>
    <w:rsid w:val="00E86DED"/>
    <w:rsid w:val="00E87464"/>
    <w:rsid w:val="00E87AA7"/>
    <w:rsid w:val="00E87C8F"/>
    <w:rsid w:val="00E87DFE"/>
    <w:rsid w:val="00E87FDF"/>
    <w:rsid w:val="00E90E87"/>
    <w:rsid w:val="00E921C6"/>
    <w:rsid w:val="00E93D7A"/>
    <w:rsid w:val="00E94120"/>
    <w:rsid w:val="00E94AE1"/>
    <w:rsid w:val="00E94B81"/>
    <w:rsid w:val="00E94BD2"/>
    <w:rsid w:val="00E96042"/>
    <w:rsid w:val="00E96305"/>
    <w:rsid w:val="00E97383"/>
    <w:rsid w:val="00E97445"/>
    <w:rsid w:val="00E977B2"/>
    <w:rsid w:val="00E97A74"/>
    <w:rsid w:val="00E97D28"/>
    <w:rsid w:val="00E97EC7"/>
    <w:rsid w:val="00EA065B"/>
    <w:rsid w:val="00EA096C"/>
    <w:rsid w:val="00EA0E8D"/>
    <w:rsid w:val="00EA10A5"/>
    <w:rsid w:val="00EA19C7"/>
    <w:rsid w:val="00EA1D48"/>
    <w:rsid w:val="00EA243E"/>
    <w:rsid w:val="00EA29BD"/>
    <w:rsid w:val="00EA2D7B"/>
    <w:rsid w:val="00EA3AB7"/>
    <w:rsid w:val="00EA3EEE"/>
    <w:rsid w:val="00EA3FBF"/>
    <w:rsid w:val="00EA422D"/>
    <w:rsid w:val="00EA44BA"/>
    <w:rsid w:val="00EA46FE"/>
    <w:rsid w:val="00EA4EF5"/>
    <w:rsid w:val="00EA5CE1"/>
    <w:rsid w:val="00EA5D92"/>
    <w:rsid w:val="00EA5EF1"/>
    <w:rsid w:val="00EA699F"/>
    <w:rsid w:val="00EA6B0C"/>
    <w:rsid w:val="00EA7BA7"/>
    <w:rsid w:val="00EB09CC"/>
    <w:rsid w:val="00EB0C5E"/>
    <w:rsid w:val="00EB0E06"/>
    <w:rsid w:val="00EB1CEE"/>
    <w:rsid w:val="00EB1CF6"/>
    <w:rsid w:val="00EB1DDC"/>
    <w:rsid w:val="00EB229D"/>
    <w:rsid w:val="00EB297C"/>
    <w:rsid w:val="00EB33B0"/>
    <w:rsid w:val="00EB3573"/>
    <w:rsid w:val="00EB45FB"/>
    <w:rsid w:val="00EB46B8"/>
    <w:rsid w:val="00EB47EF"/>
    <w:rsid w:val="00EB4AED"/>
    <w:rsid w:val="00EB4F61"/>
    <w:rsid w:val="00EB5187"/>
    <w:rsid w:val="00EB55E9"/>
    <w:rsid w:val="00EB687D"/>
    <w:rsid w:val="00EB7037"/>
    <w:rsid w:val="00EB70D5"/>
    <w:rsid w:val="00EB740E"/>
    <w:rsid w:val="00EB7414"/>
    <w:rsid w:val="00EB7A3D"/>
    <w:rsid w:val="00EC001C"/>
    <w:rsid w:val="00EC00AB"/>
    <w:rsid w:val="00EC04E9"/>
    <w:rsid w:val="00EC0564"/>
    <w:rsid w:val="00EC0707"/>
    <w:rsid w:val="00EC2A50"/>
    <w:rsid w:val="00EC2B89"/>
    <w:rsid w:val="00EC2C55"/>
    <w:rsid w:val="00EC32A9"/>
    <w:rsid w:val="00EC33C3"/>
    <w:rsid w:val="00EC359B"/>
    <w:rsid w:val="00EC3903"/>
    <w:rsid w:val="00EC3B4C"/>
    <w:rsid w:val="00EC4263"/>
    <w:rsid w:val="00EC42BC"/>
    <w:rsid w:val="00EC4DC8"/>
    <w:rsid w:val="00EC4F73"/>
    <w:rsid w:val="00EC5DD7"/>
    <w:rsid w:val="00EC6556"/>
    <w:rsid w:val="00EC661C"/>
    <w:rsid w:val="00EC68B1"/>
    <w:rsid w:val="00EC6AC0"/>
    <w:rsid w:val="00EC7773"/>
    <w:rsid w:val="00ED0A60"/>
    <w:rsid w:val="00ED1952"/>
    <w:rsid w:val="00ED26FF"/>
    <w:rsid w:val="00ED2D73"/>
    <w:rsid w:val="00ED39C6"/>
    <w:rsid w:val="00ED3CA4"/>
    <w:rsid w:val="00ED48F0"/>
    <w:rsid w:val="00ED4C98"/>
    <w:rsid w:val="00ED6590"/>
    <w:rsid w:val="00ED6EFB"/>
    <w:rsid w:val="00ED6FCB"/>
    <w:rsid w:val="00ED75A6"/>
    <w:rsid w:val="00ED766F"/>
    <w:rsid w:val="00ED7FA4"/>
    <w:rsid w:val="00EE048F"/>
    <w:rsid w:val="00EE0A4D"/>
    <w:rsid w:val="00EE13C9"/>
    <w:rsid w:val="00EE13CE"/>
    <w:rsid w:val="00EE23F4"/>
    <w:rsid w:val="00EE2742"/>
    <w:rsid w:val="00EE2849"/>
    <w:rsid w:val="00EE32C0"/>
    <w:rsid w:val="00EE38F7"/>
    <w:rsid w:val="00EE3A73"/>
    <w:rsid w:val="00EE40CC"/>
    <w:rsid w:val="00EE41B5"/>
    <w:rsid w:val="00EE521A"/>
    <w:rsid w:val="00EE5636"/>
    <w:rsid w:val="00EE642A"/>
    <w:rsid w:val="00EE6996"/>
    <w:rsid w:val="00EE69EA"/>
    <w:rsid w:val="00EE6C40"/>
    <w:rsid w:val="00EE76F9"/>
    <w:rsid w:val="00EE7ECD"/>
    <w:rsid w:val="00EF01B4"/>
    <w:rsid w:val="00EF0AE4"/>
    <w:rsid w:val="00EF12FD"/>
    <w:rsid w:val="00EF1476"/>
    <w:rsid w:val="00EF169D"/>
    <w:rsid w:val="00EF19A6"/>
    <w:rsid w:val="00EF1E13"/>
    <w:rsid w:val="00EF2A79"/>
    <w:rsid w:val="00EF2B1F"/>
    <w:rsid w:val="00EF2BBD"/>
    <w:rsid w:val="00EF2EF9"/>
    <w:rsid w:val="00EF435B"/>
    <w:rsid w:val="00EF49F0"/>
    <w:rsid w:val="00EF51B2"/>
    <w:rsid w:val="00EF527F"/>
    <w:rsid w:val="00EF5475"/>
    <w:rsid w:val="00EF6D9C"/>
    <w:rsid w:val="00EF6E30"/>
    <w:rsid w:val="00EF77B8"/>
    <w:rsid w:val="00F0016B"/>
    <w:rsid w:val="00F007BC"/>
    <w:rsid w:val="00F0135E"/>
    <w:rsid w:val="00F01C92"/>
    <w:rsid w:val="00F01CA0"/>
    <w:rsid w:val="00F02763"/>
    <w:rsid w:val="00F02BB4"/>
    <w:rsid w:val="00F0317C"/>
    <w:rsid w:val="00F03A1E"/>
    <w:rsid w:val="00F03A36"/>
    <w:rsid w:val="00F042A9"/>
    <w:rsid w:val="00F044A0"/>
    <w:rsid w:val="00F045DE"/>
    <w:rsid w:val="00F04A37"/>
    <w:rsid w:val="00F04C42"/>
    <w:rsid w:val="00F05989"/>
    <w:rsid w:val="00F05AB4"/>
    <w:rsid w:val="00F05E48"/>
    <w:rsid w:val="00F06317"/>
    <w:rsid w:val="00F06387"/>
    <w:rsid w:val="00F06A17"/>
    <w:rsid w:val="00F07169"/>
    <w:rsid w:val="00F102D0"/>
    <w:rsid w:val="00F11061"/>
    <w:rsid w:val="00F117B4"/>
    <w:rsid w:val="00F11DC5"/>
    <w:rsid w:val="00F125CC"/>
    <w:rsid w:val="00F126E3"/>
    <w:rsid w:val="00F12A79"/>
    <w:rsid w:val="00F134ED"/>
    <w:rsid w:val="00F13A6E"/>
    <w:rsid w:val="00F1426A"/>
    <w:rsid w:val="00F14EF9"/>
    <w:rsid w:val="00F14EFB"/>
    <w:rsid w:val="00F15396"/>
    <w:rsid w:val="00F16B1C"/>
    <w:rsid w:val="00F16CCD"/>
    <w:rsid w:val="00F17776"/>
    <w:rsid w:val="00F20504"/>
    <w:rsid w:val="00F207E3"/>
    <w:rsid w:val="00F2115B"/>
    <w:rsid w:val="00F21849"/>
    <w:rsid w:val="00F21B5F"/>
    <w:rsid w:val="00F22D55"/>
    <w:rsid w:val="00F23382"/>
    <w:rsid w:val="00F247BE"/>
    <w:rsid w:val="00F24BFC"/>
    <w:rsid w:val="00F25310"/>
    <w:rsid w:val="00F25DBB"/>
    <w:rsid w:val="00F26016"/>
    <w:rsid w:val="00F26224"/>
    <w:rsid w:val="00F265EA"/>
    <w:rsid w:val="00F26730"/>
    <w:rsid w:val="00F26767"/>
    <w:rsid w:val="00F269DC"/>
    <w:rsid w:val="00F269F3"/>
    <w:rsid w:val="00F26A9A"/>
    <w:rsid w:val="00F26B9B"/>
    <w:rsid w:val="00F26CDE"/>
    <w:rsid w:val="00F27D1C"/>
    <w:rsid w:val="00F27D2B"/>
    <w:rsid w:val="00F308FE"/>
    <w:rsid w:val="00F309A6"/>
    <w:rsid w:val="00F30C3A"/>
    <w:rsid w:val="00F30E74"/>
    <w:rsid w:val="00F324EF"/>
    <w:rsid w:val="00F325C8"/>
    <w:rsid w:val="00F32915"/>
    <w:rsid w:val="00F329F8"/>
    <w:rsid w:val="00F331D2"/>
    <w:rsid w:val="00F33D37"/>
    <w:rsid w:val="00F33FD3"/>
    <w:rsid w:val="00F34881"/>
    <w:rsid w:val="00F35601"/>
    <w:rsid w:val="00F35958"/>
    <w:rsid w:val="00F35AE8"/>
    <w:rsid w:val="00F35DE7"/>
    <w:rsid w:val="00F36D7B"/>
    <w:rsid w:val="00F40531"/>
    <w:rsid w:val="00F40C36"/>
    <w:rsid w:val="00F41A3D"/>
    <w:rsid w:val="00F43AEE"/>
    <w:rsid w:val="00F43FBA"/>
    <w:rsid w:val="00F47007"/>
    <w:rsid w:val="00F471E6"/>
    <w:rsid w:val="00F47FD2"/>
    <w:rsid w:val="00F50637"/>
    <w:rsid w:val="00F52D62"/>
    <w:rsid w:val="00F52D9D"/>
    <w:rsid w:val="00F533DB"/>
    <w:rsid w:val="00F536F9"/>
    <w:rsid w:val="00F53737"/>
    <w:rsid w:val="00F5396B"/>
    <w:rsid w:val="00F53CB2"/>
    <w:rsid w:val="00F55F92"/>
    <w:rsid w:val="00F564DC"/>
    <w:rsid w:val="00F568B0"/>
    <w:rsid w:val="00F569D3"/>
    <w:rsid w:val="00F56A73"/>
    <w:rsid w:val="00F56A83"/>
    <w:rsid w:val="00F56BB7"/>
    <w:rsid w:val="00F56C8F"/>
    <w:rsid w:val="00F57374"/>
    <w:rsid w:val="00F604CE"/>
    <w:rsid w:val="00F60740"/>
    <w:rsid w:val="00F616D3"/>
    <w:rsid w:val="00F61759"/>
    <w:rsid w:val="00F619CE"/>
    <w:rsid w:val="00F61D94"/>
    <w:rsid w:val="00F62059"/>
    <w:rsid w:val="00F62320"/>
    <w:rsid w:val="00F624A7"/>
    <w:rsid w:val="00F6256B"/>
    <w:rsid w:val="00F631CE"/>
    <w:rsid w:val="00F63322"/>
    <w:rsid w:val="00F63895"/>
    <w:rsid w:val="00F63B5A"/>
    <w:rsid w:val="00F64021"/>
    <w:rsid w:val="00F65773"/>
    <w:rsid w:val="00F6585E"/>
    <w:rsid w:val="00F65C3C"/>
    <w:rsid w:val="00F65FC2"/>
    <w:rsid w:val="00F66702"/>
    <w:rsid w:val="00F671BF"/>
    <w:rsid w:val="00F7026B"/>
    <w:rsid w:val="00F7087F"/>
    <w:rsid w:val="00F70FD5"/>
    <w:rsid w:val="00F71AD3"/>
    <w:rsid w:val="00F71CB4"/>
    <w:rsid w:val="00F72E40"/>
    <w:rsid w:val="00F73447"/>
    <w:rsid w:val="00F73604"/>
    <w:rsid w:val="00F7560C"/>
    <w:rsid w:val="00F762CA"/>
    <w:rsid w:val="00F775F3"/>
    <w:rsid w:val="00F77B8D"/>
    <w:rsid w:val="00F77CE7"/>
    <w:rsid w:val="00F8005B"/>
    <w:rsid w:val="00F80B66"/>
    <w:rsid w:val="00F80D07"/>
    <w:rsid w:val="00F813B7"/>
    <w:rsid w:val="00F81992"/>
    <w:rsid w:val="00F81DB9"/>
    <w:rsid w:val="00F82B22"/>
    <w:rsid w:val="00F83155"/>
    <w:rsid w:val="00F836AD"/>
    <w:rsid w:val="00F8386D"/>
    <w:rsid w:val="00F846A7"/>
    <w:rsid w:val="00F84769"/>
    <w:rsid w:val="00F84831"/>
    <w:rsid w:val="00F84B65"/>
    <w:rsid w:val="00F84C9B"/>
    <w:rsid w:val="00F86038"/>
    <w:rsid w:val="00F863FE"/>
    <w:rsid w:val="00F868BA"/>
    <w:rsid w:val="00F878F1"/>
    <w:rsid w:val="00F87E76"/>
    <w:rsid w:val="00F90180"/>
    <w:rsid w:val="00F90303"/>
    <w:rsid w:val="00F90436"/>
    <w:rsid w:val="00F91395"/>
    <w:rsid w:val="00F91544"/>
    <w:rsid w:val="00F91727"/>
    <w:rsid w:val="00F91C55"/>
    <w:rsid w:val="00F94944"/>
    <w:rsid w:val="00F949E0"/>
    <w:rsid w:val="00F94C1A"/>
    <w:rsid w:val="00F94DA7"/>
    <w:rsid w:val="00F94E01"/>
    <w:rsid w:val="00F959A7"/>
    <w:rsid w:val="00F96145"/>
    <w:rsid w:val="00F961D8"/>
    <w:rsid w:val="00F9689A"/>
    <w:rsid w:val="00F96DC6"/>
    <w:rsid w:val="00F971F9"/>
    <w:rsid w:val="00F97DD3"/>
    <w:rsid w:val="00FA092B"/>
    <w:rsid w:val="00FA1621"/>
    <w:rsid w:val="00FA1925"/>
    <w:rsid w:val="00FA19B5"/>
    <w:rsid w:val="00FA2189"/>
    <w:rsid w:val="00FA2250"/>
    <w:rsid w:val="00FA259A"/>
    <w:rsid w:val="00FA288D"/>
    <w:rsid w:val="00FA2BF5"/>
    <w:rsid w:val="00FA320E"/>
    <w:rsid w:val="00FA34EE"/>
    <w:rsid w:val="00FA3986"/>
    <w:rsid w:val="00FA4757"/>
    <w:rsid w:val="00FA4A67"/>
    <w:rsid w:val="00FA570A"/>
    <w:rsid w:val="00FA6A8E"/>
    <w:rsid w:val="00FA74F6"/>
    <w:rsid w:val="00FA7C66"/>
    <w:rsid w:val="00FA7DC0"/>
    <w:rsid w:val="00FB0434"/>
    <w:rsid w:val="00FB0694"/>
    <w:rsid w:val="00FB0960"/>
    <w:rsid w:val="00FB0D7A"/>
    <w:rsid w:val="00FB0FD7"/>
    <w:rsid w:val="00FB10F4"/>
    <w:rsid w:val="00FB15E1"/>
    <w:rsid w:val="00FB1FD9"/>
    <w:rsid w:val="00FB2F1D"/>
    <w:rsid w:val="00FB34CF"/>
    <w:rsid w:val="00FB4269"/>
    <w:rsid w:val="00FB544F"/>
    <w:rsid w:val="00FB5F75"/>
    <w:rsid w:val="00FB6246"/>
    <w:rsid w:val="00FB67A3"/>
    <w:rsid w:val="00FB6F59"/>
    <w:rsid w:val="00FB6F82"/>
    <w:rsid w:val="00FC02F0"/>
    <w:rsid w:val="00FC1CF8"/>
    <w:rsid w:val="00FC2081"/>
    <w:rsid w:val="00FC2105"/>
    <w:rsid w:val="00FC23CD"/>
    <w:rsid w:val="00FC244C"/>
    <w:rsid w:val="00FC2DDA"/>
    <w:rsid w:val="00FC32E8"/>
    <w:rsid w:val="00FC358D"/>
    <w:rsid w:val="00FC443B"/>
    <w:rsid w:val="00FC49FA"/>
    <w:rsid w:val="00FC5148"/>
    <w:rsid w:val="00FC5E75"/>
    <w:rsid w:val="00FC6BEB"/>
    <w:rsid w:val="00FC6CBD"/>
    <w:rsid w:val="00FC7AAF"/>
    <w:rsid w:val="00FD022B"/>
    <w:rsid w:val="00FD13F4"/>
    <w:rsid w:val="00FD2800"/>
    <w:rsid w:val="00FD42F1"/>
    <w:rsid w:val="00FD56F1"/>
    <w:rsid w:val="00FD5C3B"/>
    <w:rsid w:val="00FD61E7"/>
    <w:rsid w:val="00FD6A7C"/>
    <w:rsid w:val="00FD6B22"/>
    <w:rsid w:val="00FD6E0F"/>
    <w:rsid w:val="00FE041F"/>
    <w:rsid w:val="00FE0908"/>
    <w:rsid w:val="00FE1BD4"/>
    <w:rsid w:val="00FE1CDE"/>
    <w:rsid w:val="00FE1DD9"/>
    <w:rsid w:val="00FE2B97"/>
    <w:rsid w:val="00FE33DA"/>
    <w:rsid w:val="00FE366C"/>
    <w:rsid w:val="00FE39B4"/>
    <w:rsid w:val="00FE3F1B"/>
    <w:rsid w:val="00FE4087"/>
    <w:rsid w:val="00FE4957"/>
    <w:rsid w:val="00FE50A4"/>
    <w:rsid w:val="00FE567F"/>
    <w:rsid w:val="00FE57CC"/>
    <w:rsid w:val="00FE59BC"/>
    <w:rsid w:val="00FE5A79"/>
    <w:rsid w:val="00FE5D4B"/>
    <w:rsid w:val="00FE6A8E"/>
    <w:rsid w:val="00FE6CEC"/>
    <w:rsid w:val="00FE6E36"/>
    <w:rsid w:val="00FE7741"/>
    <w:rsid w:val="00FF03FD"/>
    <w:rsid w:val="00FF04D8"/>
    <w:rsid w:val="00FF0C3A"/>
    <w:rsid w:val="00FF0CA8"/>
    <w:rsid w:val="00FF315B"/>
    <w:rsid w:val="00FF35DD"/>
    <w:rsid w:val="00FF3FF2"/>
    <w:rsid w:val="00FF4194"/>
    <w:rsid w:val="00FF48D3"/>
    <w:rsid w:val="00FF5E44"/>
    <w:rsid w:val="00FF6A45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8306359"/>
  <w15:docId w15:val="{7DB1E2F6-B23F-417F-9FAD-B46165D2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E1663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H1,Document Header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1"/>
    <w:next w:val="a1"/>
    <w:link w:val="10"/>
    <w:qFormat/>
    <w:rsid w:val="00ED2D73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аголовок 2.4,2,H2,Заголовок 2 Знак1,h2,Б2,RTC,iz2,Заголовок 21,Numbered text 3,HD2,heading 2,Heading 2 Hidden,Раздел Знак,Level 2 Topic Heading,H21,Major,CHS,H2-Heading 2,l2,Header2,22,heading2,list2,A,Caaieiaie 2 Ciae"/>
    <w:basedOn w:val="a1"/>
    <w:next w:val="a1"/>
    <w:link w:val="20"/>
    <w:autoRedefine/>
    <w:qFormat/>
    <w:rsid w:val="00E4620B"/>
    <w:pPr>
      <w:numPr>
        <w:ilvl w:val="1"/>
      </w:numPr>
      <w:tabs>
        <w:tab w:val="left" w:pos="708"/>
        <w:tab w:val="num" w:pos="2845"/>
      </w:tabs>
      <w:overflowPunct w:val="0"/>
      <w:autoSpaceDE w:val="0"/>
      <w:autoSpaceDN w:val="0"/>
      <w:adjustRightInd w:val="0"/>
      <w:spacing w:before="240" w:after="160" w:line="240" w:lineRule="auto"/>
      <w:jc w:val="center"/>
      <w:textAlignment w:val="baseline"/>
      <w:outlineLvl w:val="1"/>
    </w:pPr>
    <w:rPr>
      <w:rFonts w:ascii="Times New Roman" w:hAnsi="Times New Roman"/>
      <w:b/>
    </w:rPr>
  </w:style>
  <w:style w:type="paragraph" w:styleId="3">
    <w:name w:val="heading 3"/>
    <w:basedOn w:val="a1"/>
    <w:next w:val="a1"/>
    <w:link w:val="30"/>
    <w:qFormat/>
    <w:rsid w:val="00ED2D73"/>
    <w:pPr>
      <w:keepNext/>
      <w:spacing w:before="240" w:after="60" w:line="240" w:lineRule="auto"/>
      <w:outlineLvl w:val="2"/>
    </w:pPr>
    <w:rPr>
      <w:rFonts w:ascii="Arial" w:hAnsi="Arial"/>
      <w:sz w:val="24"/>
      <w:szCs w:val="20"/>
    </w:rPr>
  </w:style>
  <w:style w:type="paragraph" w:styleId="4">
    <w:name w:val="heading 4"/>
    <w:basedOn w:val="a1"/>
    <w:next w:val="a1"/>
    <w:link w:val="40"/>
    <w:qFormat/>
    <w:rsid w:val="00ED2D73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32"/>
      <w:szCs w:val="20"/>
    </w:rPr>
  </w:style>
  <w:style w:type="paragraph" w:styleId="5">
    <w:name w:val="heading 5"/>
    <w:basedOn w:val="a1"/>
    <w:next w:val="a1"/>
    <w:link w:val="50"/>
    <w:qFormat/>
    <w:rsid w:val="00ED2D73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ED2D73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1"/>
    <w:next w:val="a1"/>
    <w:link w:val="70"/>
    <w:qFormat/>
    <w:rsid w:val="00ED2D73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link w:val="80"/>
    <w:qFormat/>
    <w:rsid w:val="00ED2D73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qFormat/>
    <w:rsid w:val="00ED2D73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Введение... Знак,Б1 Знак,Heading 1iz Знак,Б11 Знак,Заголовок параграфа (1.) Знак,Ариал11 Знак,Заголовок 1 абб Знак,Заголовок 1 Знак2 Знак Знак,Заголовок 1 Знак1 Знак Знак Знак,Заголовок 1 Знак Знак2 Зн Знак"/>
    <w:basedOn w:val="a2"/>
    <w:link w:val="1"/>
    <w:rsid w:val="00ED2D7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Заголовок 2.4 Знак,2 Знак,H2 Знак,Заголовок 2 Знак1 Знак,h2 Знак,Б2 Знак,RTC Знак,iz2 Знак,Заголовок 21 Знак,Numbered text 3 Знак,HD2 Знак,heading 2 Знак,Heading 2 Hidden Знак,Раздел Знак Знак,Level 2 Topic Heading Знак,H21 Знак,l2 Знак"/>
    <w:basedOn w:val="a2"/>
    <w:link w:val="2"/>
    <w:uiPriority w:val="9"/>
    <w:rsid w:val="00E4620B"/>
    <w:rPr>
      <w:rFonts w:ascii="Times New Roman" w:hAnsi="Times New Roman"/>
      <w:b/>
      <w:sz w:val="22"/>
      <w:szCs w:val="22"/>
    </w:rPr>
  </w:style>
  <w:style w:type="character" w:customStyle="1" w:styleId="30">
    <w:name w:val="Заголовок 3 Знак"/>
    <w:basedOn w:val="a2"/>
    <w:link w:val="3"/>
    <w:rsid w:val="00ED2D73"/>
    <w:rPr>
      <w:rFonts w:ascii="Arial" w:eastAsia="Times New Roman" w:hAnsi="Arial" w:cs="Times New Roman"/>
      <w:sz w:val="24"/>
      <w:szCs w:val="20"/>
    </w:rPr>
  </w:style>
  <w:style w:type="character" w:customStyle="1" w:styleId="40">
    <w:name w:val="Заголовок 4 Знак"/>
    <w:basedOn w:val="a2"/>
    <w:link w:val="4"/>
    <w:rsid w:val="00ED2D73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50">
    <w:name w:val="Заголовок 5 Знак"/>
    <w:basedOn w:val="a2"/>
    <w:link w:val="5"/>
    <w:rsid w:val="00ED2D7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rsid w:val="00ED2D73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ED2D73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ED2D7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ED2D73"/>
    <w:rPr>
      <w:rFonts w:ascii="Arial" w:eastAsia="Times New Roman" w:hAnsi="Arial" w:cs="Arial"/>
    </w:rPr>
  </w:style>
  <w:style w:type="paragraph" w:customStyle="1" w:styleId="a5">
    <w:name w:val="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Текст1"/>
    <w:basedOn w:val="a1"/>
    <w:rsid w:val="00ED2D73"/>
    <w:pPr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a6">
    <w:name w:val="Стиль текста"/>
    <w:basedOn w:val="a7"/>
    <w:rsid w:val="00ED2D73"/>
    <w:pPr>
      <w:keepLines/>
      <w:spacing w:before="60" w:after="60"/>
      <w:jc w:val="both"/>
    </w:pPr>
    <w:rPr>
      <w:szCs w:val="20"/>
    </w:rPr>
  </w:style>
  <w:style w:type="paragraph" w:styleId="a7">
    <w:name w:val="Body Text"/>
    <w:basedOn w:val="a1"/>
    <w:link w:val="a8"/>
    <w:uiPriority w:val="99"/>
    <w:rsid w:val="00ED2D73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2"/>
    <w:link w:val="a7"/>
    <w:uiPriority w:val="99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1"/>
    <w:link w:val="aa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Верхний колонтитул Знак"/>
    <w:basedOn w:val="a2"/>
    <w:link w:val="a9"/>
    <w:rsid w:val="00ED2D73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2"/>
    <w:rsid w:val="00ED2D73"/>
  </w:style>
  <w:style w:type="paragraph" w:styleId="ac">
    <w:name w:val="footer"/>
    <w:aliases w:val=" Знак"/>
    <w:basedOn w:val="a1"/>
    <w:link w:val="ad"/>
    <w:uiPriority w:val="99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Нижний колонтитул Знак"/>
    <w:aliases w:val=" Знак Знак"/>
    <w:basedOn w:val="a2"/>
    <w:link w:val="ac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Стиль1"/>
    <w:basedOn w:val="11"/>
    <w:rsid w:val="00ED2D73"/>
    <w:pPr>
      <w:keepNext/>
      <w:keepLines/>
      <w:ind w:firstLine="567"/>
      <w:jc w:val="both"/>
    </w:pPr>
    <w:rPr>
      <w:rFonts w:ascii="Times New Roman" w:hAnsi="Times New Roman"/>
      <w:sz w:val="24"/>
    </w:rPr>
  </w:style>
  <w:style w:type="paragraph" w:styleId="ae">
    <w:name w:val="Normal (Web)"/>
    <w:basedOn w:val="a1"/>
    <w:uiPriority w:val="99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0">
    <w:name w:val="заголовок 11"/>
    <w:basedOn w:val="a1"/>
    <w:next w:val="a1"/>
    <w:rsid w:val="00ED2D73"/>
    <w:pPr>
      <w:keepNext/>
      <w:spacing w:after="0" w:line="240" w:lineRule="auto"/>
      <w:jc w:val="center"/>
    </w:pPr>
    <w:rPr>
      <w:rFonts w:ascii="Times New Roman" w:hAnsi="Times New Roman"/>
      <w:snapToGrid w:val="0"/>
      <w:sz w:val="24"/>
      <w:szCs w:val="20"/>
    </w:rPr>
  </w:style>
  <w:style w:type="paragraph" w:styleId="af">
    <w:name w:val="Body Text Indent"/>
    <w:basedOn w:val="a1"/>
    <w:link w:val="af0"/>
    <w:rsid w:val="00ED2D7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с отступом Знак"/>
    <w:basedOn w:val="a2"/>
    <w:link w:val="af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1"/>
    <w:link w:val="22"/>
    <w:rsid w:val="00ED2D73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2"/>
    <w:link w:val="21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1"/>
    <w:link w:val="32"/>
    <w:uiPriority w:val="99"/>
    <w:rsid w:val="00ED2D73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33">
    <w:name w:val="Body Text 3"/>
    <w:basedOn w:val="a1"/>
    <w:link w:val="34"/>
    <w:rsid w:val="00ED2D73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2"/>
    <w:link w:val="33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af1">
    <w:name w:val="Title"/>
    <w:aliases w:val="Caaieiaie"/>
    <w:basedOn w:val="a1"/>
    <w:link w:val="af2"/>
    <w:qFormat/>
    <w:rsid w:val="00ED2D73"/>
    <w:pPr>
      <w:spacing w:before="360"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af2">
    <w:name w:val="Заголовок Знак"/>
    <w:aliases w:val="Caaieiaie Знак"/>
    <w:basedOn w:val="a2"/>
    <w:link w:val="af1"/>
    <w:rsid w:val="00ED2D73"/>
    <w:rPr>
      <w:rFonts w:ascii="Times New Roman" w:eastAsia="Times New Roman" w:hAnsi="Times New Roman" w:cs="Times New Roman"/>
      <w:b/>
      <w:sz w:val="36"/>
      <w:szCs w:val="20"/>
    </w:rPr>
  </w:style>
  <w:style w:type="character" w:styleId="af3">
    <w:name w:val="Hyperlink"/>
    <w:basedOn w:val="a2"/>
    <w:link w:val="13"/>
    <w:uiPriority w:val="99"/>
    <w:rsid w:val="00ED2D73"/>
    <w:rPr>
      <w:color w:val="0000FF"/>
      <w:u w:val="single"/>
    </w:rPr>
  </w:style>
  <w:style w:type="paragraph" w:customStyle="1" w:styleId="ConsNormal">
    <w:name w:val="ConsNormal"/>
    <w:rsid w:val="00ED2D7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1"/>
    <w:link w:val="24"/>
    <w:rsid w:val="00ED2D73"/>
    <w:pPr>
      <w:widowControl w:val="0"/>
      <w:spacing w:after="0" w:line="240" w:lineRule="auto"/>
      <w:jc w:val="both"/>
    </w:pPr>
    <w:rPr>
      <w:rFonts w:ascii="Times New Roman" w:hAnsi="Times New Roman"/>
      <w:color w:val="FF0000"/>
      <w:sz w:val="28"/>
      <w:szCs w:val="24"/>
    </w:rPr>
  </w:style>
  <w:style w:type="character" w:customStyle="1" w:styleId="24">
    <w:name w:val="Основной текст 2 Знак"/>
    <w:basedOn w:val="a2"/>
    <w:link w:val="23"/>
    <w:rsid w:val="00ED2D73"/>
    <w:rPr>
      <w:rFonts w:ascii="Times New Roman" w:eastAsia="Times New Roman" w:hAnsi="Times New Roman" w:cs="Times New Roman"/>
      <w:color w:val="FF0000"/>
      <w:sz w:val="28"/>
      <w:szCs w:val="24"/>
    </w:rPr>
  </w:style>
  <w:style w:type="paragraph" w:styleId="af4">
    <w:name w:val="List Bullet"/>
    <w:basedOn w:val="a1"/>
    <w:autoRedefine/>
    <w:rsid w:val="00ED2D73"/>
    <w:pPr>
      <w:tabs>
        <w:tab w:val="num" w:pos="360"/>
      </w:tabs>
      <w:spacing w:after="0" w:line="240" w:lineRule="auto"/>
      <w:ind w:left="360" w:hanging="360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uiPriority w:val="99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customStyle="1" w:styleId="consnormal0">
    <w:name w:val="consnormal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90">
    <w:name w:val="a9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a0">
    <w:name w:val="aa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character" w:customStyle="1" w:styleId="ab0">
    <w:name w:val="ab"/>
    <w:basedOn w:val="a2"/>
    <w:rsid w:val="00ED2D73"/>
  </w:style>
  <w:style w:type="paragraph" w:styleId="af5">
    <w:name w:val="Subtitle"/>
    <w:basedOn w:val="a1"/>
    <w:link w:val="af6"/>
    <w:qFormat/>
    <w:rsid w:val="00ED2D73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f6">
    <w:name w:val="Подзаголовок Знак"/>
    <w:basedOn w:val="a2"/>
    <w:link w:val="af5"/>
    <w:rsid w:val="00ED2D73"/>
    <w:rPr>
      <w:rFonts w:ascii="Times New Roman" w:eastAsia="Times New Roman" w:hAnsi="Times New Roman" w:cs="Times New Roman"/>
      <w:sz w:val="24"/>
      <w:szCs w:val="20"/>
    </w:rPr>
  </w:style>
  <w:style w:type="paragraph" w:customStyle="1" w:styleId="af7">
    <w:name w:val="Таблицы (моноширинный)"/>
    <w:basedOn w:val="a1"/>
    <w:next w:val="a1"/>
    <w:rsid w:val="00ED2D7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210">
    <w:name w:val="Основной текст 21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10">
    <w:name w:val="Основной текст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15">
    <w:name w:val="Подзаголовок 1"/>
    <w:basedOn w:val="a1"/>
    <w:rsid w:val="00ED2D73"/>
    <w:pPr>
      <w:spacing w:before="113" w:after="57" w:line="240" w:lineRule="auto"/>
      <w:jc w:val="center"/>
    </w:pPr>
    <w:rPr>
      <w:rFonts w:ascii="Arial" w:hAnsi="Arial"/>
      <w:b/>
      <w:color w:val="000000"/>
      <w:sz w:val="32"/>
      <w:szCs w:val="20"/>
    </w:rPr>
  </w:style>
  <w:style w:type="paragraph" w:customStyle="1" w:styleId="16">
    <w:name w:val="Основной текст1"/>
    <w:link w:val="Bodytext"/>
    <w:rsid w:val="00ED2D73"/>
    <w:pPr>
      <w:tabs>
        <w:tab w:val="left" w:leader="dot" w:pos="9060"/>
      </w:tabs>
      <w:spacing w:after="40" w:line="288" w:lineRule="auto"/>
      <w:ind w:firstLine="482"/>
      <w:jc w:val="both"/>
    </w:pPr>
    <w:rPr>
      <w:rFonts w:ascii="Times New Roman" w:hAnsi="Times New Roman"/>
      <w:color w:val="000000"/>
    </w:rPr>
  </w:style>
  <w:style w:type="character" w:customStyle="1" w:styleId="Bodytext">
    <w:name w:val="Body text_"/>
    <w:basedOn w:val="a2"/>
    <w:link w:val="16"/>
    <w:locked/>
    <w:rsid w:val="009C5741"/>
    <w:rPr>
      <w:rFonts w:ascii="Times New Roman" w:hAnsi="Times New Roman"/>
      <w:color w:val="000000"/>
      <w:lang w:val="ru-RU" w:eastAsia="ru-RU" w:bidi="ar-SA"/>
    </w:rPr>
  </w:style>
  <w:style w:type="paragraph" w:customStyle="1" w:styleId="220">
    <w:name w:val="Основной текст 22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20">
    <w:name w:val="Основной текст 32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30">
    <w:name w:val="Основной текст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30">
    <w:name w:val="Основной текст 33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40">
    <w:name w:val="Основной текст 24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40">
    <w:name w:val="Основной текст 34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BodyText23">
    <w:name w:val="Body Text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BodyText31">
    <w:name w:val="Body Text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character" w:styleId="af8">
    <w:name w:val="FollowedHyperlink"/>
    <w:basedOn w:val="a2"/>
    <w:uiPriority w:val="99"/>
    <w:rsid w:val="00ED2D73"/>
    <w:rPr>
      <w:color w:val="800080"/>
      <w:u w:val="single"/>
    </w:rPr>
  </w:style>
  <w:style w:type="paragraph" w:customStyle="1" w:styleId="font5">
    <w:name w:val="font5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14"/>
      <w:szCs w:val="14"/>
    </w:rPr>
  </w:style>
  <w:style w:type="paragraph" w:customStyle="1" w:styleId="xl63">
    <w:name w:val="xl6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64">
    <w:name w:val="xl64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65">
    <w:name w:val="xl6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6">
    <w:name w:val="xl66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67">
    <w:name w:val="xl6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8">
    <w:name w:val="xl68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0">
    <w:name w:val="xl7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71">
    <w:name w:val="xl71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76">
    <w:name w:val="xl7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7">
    <w:name w:val="xl7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5">
    <w:name w:val="xl8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9">
    <w:name w:val="xl89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90">
    <w:name w:val="xl90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1">
    <w:name w:val="xl9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3">
    <w:name w:val="xl9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94">
    <w:name w:val="xl9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95">
    <w:name w:val="xl9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6">
    <w:name w:val="xl9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8">
    <w:name w:val="xl98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16"/>
      <w:szCs w:val="16"/>
    </w:rPr>
  </w:style>
  <w:style w:type="paragraph" w:customStyle="1" w:styleId="xl99">
    <w:name w:val="xl9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0">
    <w:name w:val="xl10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1">
    <w:name w:val="xl101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02">
    <w:name w:val="xl10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103">
    <w:name w:val="xl10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4">
    <w:name w:val="xl10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2"/>
      <w:szCs w:val="12"/>
    </w:rPr>
  </w:style>
  <w:style w:type="paragraph" w:customStyle="1" w:styleId="xl105">
    <w:name w:val="xl10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6">
    <w:name w:val="xl10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14"/>
      <w:szCs w:val="14"/>
    </w:rPr>
  </w:style>
  <w:style w:type="paragraph" w:customStyle="1" w:styleId="xl107">
    <w:name w:val="xl107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4"/>
      <w:szCs w:val="14"/>
    </w:rPr>
  </w:style>
  <w:style w:type="paragraph" w:customStyle="1" w:styleId="xl108">
    <w:name w:val="xl108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112">
    <w:name w:val="xl11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14">
    <w:name w:val="xl11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5">
    <w:name w:val="xl11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7">
    <w:name w:val="xl117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Normal1">
    <w:name w:val="Normal1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styleId="af9">
    <w:name w:val="List Number"/>
    <w:basedOn w:val="a1"/>
    <w:uiPriority w:val="99"/>
    <w:rsid w:val="00ED2D73"/>
    <w:pPr>
      <w:autoSpaceDE w:val="0"/>
      <w:autoSpaceDN w:val="0"/>
      <w:spacing w:before="60" w:after="0" w:line="360" w:lineRule="auto"/>
      <w:jc w:val="both"/>
    </w:pPr>
    <w:rPr>
      <w:rFonts w:ascii="Times New Roman" w:hAnsi="Times New Roman"/>
      <w:sz w:val="28"/>
      <w:szCs w:val="24"/>
    </w:rPr>
  </w:style>
  <w:style w:type="paragraph" w:customStyle="1" w:styleId="ConsNonformat">
    <w:name w:val="ConsNonformat"/>
    <w:link w:val="ConsNonformat0"/>
    <w:rsid w:val="00ED2D73"/>
    <w:pPr>
      <w:widowControl w:val="0"/>
      <w:ind w:right="19772"/>
    </w:pPr>
    <w:rPr>
      <w:rFonts w:ascii="Courier New" w:hAnsi="Courier New"/>
      <w:snapToGrid w:val="0"/>
    </w:rPr>
  </w:style>
  <w:style w:type="character" w:customStyle="1" w:styleId="ConsNonformat0">
    <w:name w:val="ConsNonformat Знак"/>
    <w:basedOn w:val="a2"/>
    <w:link w:val="ConsNonformat"/>
    <w:locked/>
    <w:rsid w:val="00ED2D73"/>
    <w:rPr>
      <w:rFonts w:ascii="Courier New" w:hAnsi="Courier New"/>
      <w:snapToGrid w:val="0"/>
      <w:lang w:val="ru-RU" w:eastAsia="ru-RU" w:bidi="ar-SA"/>
    </w:rPr>
  </w:style>
  <w:style w:type="paragraph" w:customStyle="1" w:styleId="ConsPlusNormal">
    <w:name w:val="ConsPlusNormal"/>
    <w:rsid w:val="00ED2D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ED2D7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7">
    <w:name w:val="Заголовок1"/>
    <w:basedOn w:val="a1"/>
    <w:next w:val="af5"/>
    <w:rsid w:val="00ED2D73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Tahoma"/>
      <w:b/>
      <w:color w:val="000000"/>
      <w:sz w:val="28"/>
      <w:szCs w:val="24"/>
      <w:lang w:val="en-US" w:eastAsia="en-US" w:bidi="en-US"/>
    </w:rPr>
  </w:style>
  <w:style w:type="paragraph" w:customStyle="1" w:styleId="211">
    <w:name w:val="Основной текст с отступом 21"/>
    <w:basedOn w:val="a1"/>
    <w:rsid w:val="00ED2D73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ConsPlusTitle">
    <w:name w:val="ConsPlusTitle"/>
    <w:rsid w:val="00ED2D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a">
    <w:name w:val="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8">
    <w:name w:val="Знак Знак Знак Знак1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9">
    <w:name w:val="Знак Знак Знак1 Знак"/>
    <w:basedOn w:val="a1"/>
    <w:rsid w:val="00ED2D7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eb">
    <w:name w:val="Обычный (Web)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35">
    <w:name w:val="Стиль3 Знак Знак"/>
    <w:basedOn w:val="21"/>
    <w:rsid w:val="00ED2D73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Cs w:val="20"/>
    </w:rPr>
  </w:style>
  <w:style w:type="paragraph" w:customStyle="1" w:styleId="36">
    <w:name w:val="Заголовок 3.КД"/>
    <w:basedOn w:val="a1"/>
    <w:next w:val="a1"/>
    <w:autoRedefine/>
    <w:rsid w:val="00ED2D73"/>
    <w:pPr>
      <w:keepNext/>
      <w:widowControl w:val="0"/>
      <w:tabs>
        <w:tab w:val="num" w:pos="900"/>
      </w:tabs>
      <w:autoSpaceDE w:val="0"/>
      <w:autoSpaceDN w:val="0"/>
      <w:adjustRightInd w:val="0"/>
      <w:spacing w:before="240" w:after="240" w:line="240" w:lineRule="auto"/>
      <w:ind w:left="900" w:hanging="360"/>
      <w:jc w:val="center"/>
      <w:outlineLvl w:val="0"/>
    </w:pPr>
    <w:rPr>
      <w:rFonts w:ascii="Times New Roman" w:hAnsi="Times New Roman"/>
      <w:b/>
      <w:kern w:val="28"/>
      <w:sz w:val="28"/>
      <w:szCs w:val="28"/>
      <w:lang w:eastAsia="en-US"/>
    </w:rPr>
  </w:style>
  <w:style w:type="paragraph" w:customStyle="1" w:styleId="41">
    <w:name w:val="Заголовок 4.КД"/>
    <w:basedOn w:val="36"/>
    <w:next w:val="a1"/>
    <w:autoRedefine/>
    <w:rsid w:val="00ED2D73"/>
    <w:pPr>
      <w:numPr>
        <w:ilvl w:val="1"/>
      </w:numPr>
      <w:tabs>
        <w:tab w:val="num" w:pos="900"/>
      </w:tabs>
      <w:ind w:left="900" w:firstLine="720"/>
      <w:jc w:val="both"/>
    </w:pPr>
  </w:style>
  <w:style w:type="paragraph" w:customStyle="1" w:styleId="25">
    <w:name w:val="Стиль2"/>
    <w:basedOn w:val="26"/>
    <w:rsid w:val="00ED2D73"/>
    <w:pPr>
      <w:keepNext/>
      <w:keepLines/>
      <w:widowControl w:val="0"/>
      <w:numPr>
        <w:ilvl w:val="1"/>
      </w:numPr>
      <w:suppressLineNumbers/>
      <w:tabs>
        <w:tab w:val="num" w:pos="720"/>
      </w:tabs>
      <w:suppressAutoHyphens/>
      <w:spacing w:after="60"/>
      <w:ind w:left="720" w:hanging="720"/>
      <w:jc w:val="both"/>
    </w:pPr>
    <w:rPr>
      <w:b/>
      <w:szCs w:val="20"/>
    </w:rPr>
  </w:style>
  <w:style w:type="paragraph" w:styleId="26">
    <w:name w:val="List Number 2"/>
    <w:basedOn w:val="a1"/>
    <w:rsid w:val="00ED2D73"/>
    <w:pPr>
      <w:tabs>
        <w:tab w:val="num" w:pos="720"/>
      </w:tabs>
      <w:spacing w:after="0" w:line="240" w:lineRule="auto"/>
      <w:ind w:left="720" w:hanging="720"/>
    </w:pPr>
    <w:rPr>
      <w:rFonts w:ascii="Times New Roman" w:hAnsi="Times New Roman"/>
      <w:sz w:val="24"/>
      <w:szCs w:val="24"/>
    </w:rPr>
  </w:style>
  <w:style w:type="paragraph" w:customStyle="1" w:styleId="2-11">
    <w:name w:val="содержание2-11"/>
    <w:basedOn w:val="a1"/>
    <w:rsid w:val="00ED2D73"/>
    <w:pPr>
      <w:spacing w:after="6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37">
    <w:name w:val="Стиль3 Знак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38">
    <w:name w:val="Стиль3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ConsPlusNonformat">
    <w:name w:val="ConsPlusNonformat"/>
    <w:rsid w:val="00ED2D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b">
    <w:name w:val="Пункт"/>
    <w:basedOn w:val="a1"/>
    <w:link w:val="1a"/>
    <w:autoRedefine/>
    <w:rsid w:val="00DE2C5A"/>
    <w:pPr>
      <w:numPr>
        <w:ilvl w:val="3"/>
      </w:numPr>
      <w:tabs>
        <w:tab w:val="num" w:pos="0"/>
      </w:tabs>
      <w:spacing w:after="120" w:line="240" w:lineRule="auto"/>
      <w:jc w:val="both"/>
    </w:pPr>
    <w:rPr>
      <w:rFonts w:ascii="Times New Roman" w:hAnsi="Times New Roman"/>
      <w:bCs/>
    </w:rPr>
  </w:style>
  <w:style w:type="character" w:customStyle="1" w:styleId="1a">
    <w:name w:val="Пункт Знак1"/>
    <w:basedOn w:val="a2"/>
    <w:link w:val="afb"/>
    <w:locked/>
    <w:rsid w:val="00DE2C5A"/>
    <w:rPr>
      <w:rFonts w:ascii="Times New Roman" w:eastAsia="Times New Roman" w:hAnsi="Times New Roman" w:cs="Times New Roman"/>
      <w:bCs/>
    </w:rPr>
  </w:style>
  <w:style w:type="paragraph" w:customStyle="1" w:styleId="afc">
    <w:name w:val="Подпункт"/>
    <w:basedOn w:val="afb"/>
    <w:rsid w:val="00ED2D73"/>
    <w:rPr>
      <w:snapToGrid w:val="0"/>
      <w:sz w:val="28"/>
      <w:szCs w:val="20"/>
    </w:rPr>
  </w:style>
  <w:style w:type="character" w:customStyle="1" w:styleId="afd">
    <w:name w:val="комментарий"/>
    <w:basedOn w:val="a2"/>
    <w:rsid w:val="00ED2D73"/>
    <w:rPr>
      <w:b/>
      <w:i/>
      <w:shd w:val="clear" w:color="auto" w:fill="FFFF99"/>
    </w:rPr>
  </w:style>
  <w:style w:type="paragraph" w:customStyle="1" w:styleId="27">
    <w:name w:val="Пункт2"/>
    <w:basedOn w:val="afb"/>
    <w:rsid w:val="00ED2D73"/>
    <w:pPr>
      <w:keepNext/>
      <w:tabs>
        <w:tab w:val="num" w:pos="1440"/>
      </w:tabs>
      <w:suppressAutoHyphens/>
      <w:spacing w:before="240"/>
      <w:ind w:left="1440" w:hanging="720"/>
      <w:jc w:val="left"/>
      <w:outlineLvl w:val="2"/>
    </w:pPr>
    <w:rPr>
      <w:b/>
      <w:snapToGrid w:val="0"/>
      <w:sz w:val="28"/>
      <w:szCs w:val="20"/>
    </w:rPr>
  </w:style>
  <w:style w:type="paragraph" w:customStyle="1" w:styleId="afe">
    <w:name w:val="Подподпункт"/>
    <w:basedOn w:val="afc"/>
    <w:rsid w:val="00ED2D73"/>
    <w:pPr>
      <w:tabs>
        <w:tab w:val="num" w:pos="1080"/>
      </w:tabs>
      <w:ind w:left="1080" w:hanging="1080"/>
    </w:pPr>
  </w:style>
  <w:style w:type="paragraph" w:customStyle="1" w:styleId="aff">
    <w:name w:val="Таблица шапка"/>
    <w:basedOn w:val="a1"/>
    <w:rsid w:val="00ED2D73"/>
    <w:pPr>
      <w:keepNext/>
      <w:spacing w:before="40" w:after="40" w:line="240" w:lineRule="auto"/>
      <w:ind w:left="57" w:right="57"/>
    </w:pPr>
    <w:rPr>
      <w:rFonts w:ascii="Times New Roman" w:hAnsi="Times New Roman"/>
      <w:snapToGrid w:val="0"/>
      <w:szCs w:val="20"/>
    </w:rPr>
  </w:style>
  <w:style w:type="paragraph" w:customStyle="1" w:styleId="aff0">
    <w:name w:val="Таблица текст"/>
    <w:basedOn w:val="a1"/>
    <w:rsid w:val="00ED2D73"/>
    <w:pPr>
      <w:spacing w:before="40" w:after="40" w:line="240" w:lineRule="auto"/>
      <w:ind w:left="57" w:right="57"/>
    </w:pPr>
    <w:rPr>
      <w:rFonts w:ascii="Times New Roman" w:hAnsi="Times New Roman"/>
      <w:snapToGrid w:val="0"/>
      <w:sz w:val="24"/>
      <w:szCs w:val="20"/>
    </w:rPr>
  </w:style>
  <w:style w:type="character" w:customStyle="1" w:styleId="aff1">
    <w:name w:val="Подпункт Знак"/>
    <w:basedOn w:val="a2"/>
    <w:rsid w:val="00ED2D73"/>
    <w:rPr>
      <w:sz w:val="28"/>
      <w:lang w:val="ru-RU" w:eastAsia="ru-RU" w:bidi="ar-SA"/>
    </w:rPr>
  </w:style>
  <w:style w:type="character" w:customStyle="1" w:styleId="aff2">
    <w:name w:val="коммент"/>
    <w:basedOn w:val="a2"/>
    <w:rsid w:val="00ED2D73"/>
    <w:rPr>
      <w:i/>
      <w:u w:val="single"/>
      <w:shd w:val="clear" w:color="auto" w:fill="FFFF99"/>
    </w:rPr>
  </w:style>
  <w:style w:type="paragraph" w:customStyle="1" w:styleId="aff3">
    <w:name w:val="Пункт б/н"/>
    <w:basedOn w:val="a1"/>
    <w:rsid w:val="00ED2D73"/>
    <w:pPr>
      <w:tabs>
        <w:tab w:val="left" w:pos="1134"/>
      </w:tabs>
      <w:spacing w:after="0" w:line="360" w:lineRule="auto"/>
      <w:ind w:firstLine="567"/>
      <w:jc w:val="both"/>
    </w:pPr>
    <w:rPr>
      <w:rFonts w:ascii="Times New Roman" w:hAnsi="Times New Roman"/>
      <w:snapToGrid w:val="0"/>
      <w:sz w:val="28"/>
      <w:szCs w:val="20"/>
    </w:rPr>
  </w:style>
  <w:style w:type="paragraph" w:customStyle="1" w:styleId="ListArabic1">
    <w:name w:val="List Arabic 1"/>
    <w:basedOn w:val="a1"/>
    <w:next w:val="a7"/>
    <w:rsid w:val="00ED2D73"/>
    <w:pPr>
      <w:tabs>
        <w:tab w:val="left" w:pos="22"/>
        <w:tab w:val="num" w:pos="624"/>
      </w:tabs>
      <w:spacing w:line="288" w:lineRule="auto"/>
      <w:ind w:left="624" w:hanging="62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2">
    <w:name w:val="List Arabic 2"/>
    <w:basedOn w:val="a1"/>
    <w:next w:val="23"/>
    <w:rsid w:val="00ED2D73"/>
    <w:pPr>
      <w:tabs>
        <w:tab w:val="left" w:pos="50"/>
        <w:tab w:val="num" w:pos="1417"/>
      </w:tabs>
      <w:spacing w:line="288" w:lineRule="auto"/>
      <w:ind w:left="1417" w:hanging="793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3">
    <w:name w:val="List Arabic 3"/>
    <w:basedOn w:val="a1"/>
    <w:next w:val="33"/>
    <w:rsid w:val="00ED2D73"/>
    <w:pPr>
      <w:tabs>
        <w:tab w:val="left" w:pos="68"/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4">
    <w:name w:val="List Arabic 4"/>
    <w:basedOn w:val="a1"/>
    <w:next w:val="a1"/>
    <w:rsid w:val="00ED2D73"/>
    <w:pPr>
      <w:tabs>
        <w:tab w:val="left" w:pos="86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1">
    <w:name w:val="List Legal 1"/>
    <w:basedOn w:val="a1"/>
    <w:next w:val="a7"/>
    <w:rsid w:val="00ED2D73"/>
    <w:pPr>
      <w:tabs>
        <w:tab w:val="left" w:pos="22"/>
        <w:tab w:val="num" w:pos="360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2">
    <w:name w:val="List Legal 2"/>
    <w:basedOn w:val="a1"/>
    <w:next w:val="a7"/>
    <w:rsid w:val="00ED2D73"/>
    <w:pPr>
      <w:tabs>
        <w:tab w:val="left" w:pos="22"/>
        <w:tab w:val="num" w:pos="1418"/>
      </w:tabs>
      <w:spacing w:line="288" w:lineRule="auto"/>
      <w:ind w:left="1418" w:hanging="1418"/>
      <w:jc w:val="both"/>
    </w:pPr>
    <w:rPr>
      <w:rFonts w:ascii="Times New Roman" w:hAnsi="Times New Roman"/>
      <w:b/>
      <w:szCs w:val="20"/>
      <w:lang w:val="en-GB" w:eastAsia="en-US"/>
    </w:rPr>
  </w:style>
  <w:style w:type="paragraph" w:customStyle="1" w:styleId="ListLegal3">
    <w:name w:val="List Legal 3"/>
    <w:basedOn w:val="a1"/>
    <w:next w:val="23"/>
    <w:rsid w:val="00ED2D73"/>
    <w:pPr>
      <w:tabs>
        <w:tab w:val="left" w:pos="50"/>
        <w:tab w:val="num" w:pos="1418"/>
      </w:tabs>
      <w:spacing w:line="288" w:lineRule="auto"/>
      <w:ind w:left="1418" w:hanging="79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4">
    <w:name w:val="List Legal 4"/>
    <w:basedOn w:val="a1"/>
    <w:rsid w:val="00ED2D73"/>
    <w:pPr>
      <w:tabs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aff4">
    <w:name w:val="Раздел"/>
    <w:basedOn w:val="1"/>
    <w:rsid w:val="00ED2D73"/>
    <w:pPr>
      <w:tabs>
        <w:tab w:val="num" w:pos="720"/>
      </w:tabs>
      <w:spacing w:after="120"/>
      <w:ind w:left="720" w:hanging="360"/>
      <w:jc w:val="center"/>
    </w:pPr>
    <w:rPr>
      <w:rFonts w:ascii="Times New Roman" w:hAnsi="Times New Roman" w:cs="Times New Roman"/>
      <w:bCs w:val="0"/>
      <w:caps/>
      <w:kern w:val="0"/>
      <w:sz w:val="24"/>
      <w:szCs w:val="20"/>
    </w:rPr>
  </w:style>
  <w:style w:type="paragraph" w:customStyle="1" w:styleId="aff5">
    <w:name w:val="Баллет"/>
    <w:basedOn w:val="a1"/>
    <w:rsid w:val="00ED2D73"/>
    <w:pPr>
      <w:tabs>
        <w:tab w:val="num" w:pos="992"/>
      </w:tabs>
      <w:spacing w:after="0" w:line="240" w:lineRule="auto"/>
      <w:ind w:left="992" w:hanging="283"/>
      <w:jc w:val="both"/>
    </w:pPr>
    <w:rPr>
      <w:rFonts w:ascii="Times New Roman" w:hAnsi="Times New Roman"/>
      <w:szCs w:val="20"/>
    </w:rPr>
  </w:style>
  <w:style w:type="paragraph" w:customStyle="1" w:styleId="aff6">
    <w:name w:val="Буква"/>
    <w:basedOn w:val="aff5"/>
    <w:rsid w:val="00ED2D73"/>
    <w:pPr>
      <w:tabs>
        <w:tab w:val="clear" w:pos="992"/>
        <w:tab w:val="num" w:pos="1080"/>
        <w:tab w:val="num" w:pos="3240"/>
      </w:tabs>
      <w:spacing w:before="60"/>
      <w:ind w:left="3240" w:hanging="360"/>
    </w:pPr>
    <w:rPr>
      <w:sz w:val="20"/>
    </w:rPr>
  </w:style>
  <w:style w:type="paragraph" w:customStyle="1" w:styleId="Iauiue">
    <w:name w:val="Iau?iue"/>
    <w:rsid w:val="00ED2D73"/>
    <w:rPr>
      <w:rFonts w:ascii="Times New Roman" w:hAnsi="Times New Roman"/>
      <w:sz w:val="24"/>
    </w:rPr>
  </w:style>
  <w:style w:type="paragraph" w:customStyle="1" w:styleId="main2">
    <w:name w:val="main2"/>
    <w:basedOn w:val="a1"/>
    <w:rsid w:val="00ED2D73"/>
    <w:pPr>
      <w:spacing w:after="450" w:line="240" w:lineRule="auto"/>
      <w:jc w:val="center"/>
    </w:pPr>
    <w:rPr>
      <w:rFonts w:ascii="Arial" w:hAnsi="Arial" w:cs="Arial"/>
      <w:sz w:val="33"/>
      <w:szCs w:val="33"/>
    </w:rPr>
  </w:style>
  <w:style w:type="paragraph" w:customStyle="1" w:styleId="aff7">
    <w:name w:val="Знак Знак Знак Знак Знак Знак"/>
    <w:basedOn w:val="a1"/>
    <w:rsid w:val="00ED2D73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aff8">
    <w:name w:val="Пункт Знак"/>
    <w:basedOn w:val="a2"/>
    <w:rsid w:val="00ED2D73"/>
    <w:rPr>
      <w:sz w:val="28"/>
      <w:lang w:val="ru-RU" w:eastAsia="ru-RU" w:bidi="ar-SA"/>
    </w:rPr>
  </w:style>
  <w:style w:type="paragraph" w:customStyle="1" w:styleId="28">
    <w:name w:val="Îñíîâíîé òåêñò 2"/>
    <w:basedOn w:val="a1"/>
    <w:rsid w:val="00ED2D73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-2">
    <w:name w:val="Пункт-2"/>
    <w:basedOn w:val="afb"/>
    <w:rsid w:val="00ED2D73"/>
    <w:pPr>
      <w:keepNext/>
      <w:suppressAutoHyphens/>
      <w:spacing w:before="240"/>
      <w:jc w:val="left"/>
      <w:outlineLvl w:val="2"/>
    </w:pPr>
    <w:rPr>
      <w:b/>
      <w:bCs w:val="0"/>
      <w:sz w:val="28"/>
    </w:rPr>
  </w:style>
  <w:style w:type="paragraph" w:customStyle="1" w:styleId="aff9">
    <w:name w:val="подстрочник"/>
    <w:basedOn w:val="a1"/>
    <w:rsid w:val="00ED2D73"/>
    <w:pPr>
      <w:spacing w:after="0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affa">
    <w:name w:val="Прижатый влево"/>
    <w:basedOn w:val="a1"/>
    <w:next w:val="a1"/>
    <w:rsid w:val="00ED2D73"/>
    <w:pPr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</w:rPr>
  </w:style>
  <w:style w:type="paragraph" w:customStyle="1" w:styleId="general">
    <w:name w:val="general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b">
    <w:name w:val="Emphasis"/>
    <w:basedOn w:val="a2"/>
    <w:qFormat/>
    <w:rsid w:val="00ED2D73"/>
    <w:rPr>
      <w:i/>
      <w:iCs/>
    </w:rPr>
  </w:style>
  <w:style w:type="paragraph" w:styleId="HTML">
    <w:name w:val="HTML Preformatted"/>
    <w:basedOn w:val="a1"/>
    <w:link w:val="HTML0"/>
    <w:uiPriority w:val="99"/>
    <w:rsid w:val="00ED2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ED2D73"/>
    <w:rPr>
      <w:rFonts w:ascii="Courier New" w:eastAsia="Times New Roman" w:hAnsi="Courier New" w:cs="Courier New"/>
      <w:sz w:val="20"/>
      <w:szCs w:val="20"/>
    </w:rPr>
  </w:style>
  <w:style w:type="paragraph" w:customStyle="1" w:styleId="1b">
    <w:name w:val="Основной текст1"/>
    <w:basedOn w:val="14"/>
    <w:rsid w:val="00ED2D73"/>
    <w:pPr>
      <w:spacing w:before="0" w:after="0"/>
      <w:jc w:val="both"/>
    </w:pPr>
    <w:rPr>
      <w:b/>
      <w:snapToGrid/>
      <w:sz w:val="20"/>
    </w:rPr>
  </w:style>
  <w:style w:type="paragraph" w:customStyle="1" w:styleId="1c">
    <w:name w:val="Название1"/>
    <w:basedOn w:val="14"/>
    <w:rsid w:val="00ED2D73"/>
    <w:pPr>
      <w:spacing w:before="0" w:after="0"/>
      <w:jc w:val="center"/>
      <w:outlineLvl w:val="0"/>
    </w:pPr>
    <w:rPr>
      <w:rFonts w:ascii="Journal" w:hAnsi="Journal"/>
      <w:b/>
      <w:snapToGrid/>
    </w:rPr>
  </w:style>
  <w:style w:type="paragraph" w:customStyle="1" w:styleId="311">
    <w:name w:val="Основной текст с отступом 31"/>
    <w:basedOn w:val="14"/>
    <w:rsid w:val="00ED2D73"/>
    <w:pPr>
      <w:spacing w:before="0" w:after="0" w:line="360" w:lineRule="auto"/>
      <w:ind w:firstLine="709"/>
      <w:jc w:val="both"/>
    </w:pPr>
    <w:rPr>
      <w:rFonts w:ascii="Journal" w:hAnsi="Journal"/>
      <w:snapToGrid/>
      <w:sz w:val="22"/>
    </w:rPr>
  </w:style>
  <w:style w:type="paragraph" w:styleId="affc">
    <w:name w:val="Date"/>
    <w:basedOn w:val="a1"/>
    <w:next w:val="a1"/>
    <w:link w:val="affd"/>
    <w:rsid w:val="00ED2D73"/>
    <w:pPr>
      <w:spacing w:after="6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ffd">
    <w:name w:val="Дата Знак"/>
    <w:basedOn w:val="a2"/>
    <w:link w:val="affc"/>
    <w:rsid w:val="00ED2D73"/>
    <w:rPr>
      <w:rFonts w:ascii="Times New Roman" w:eastAsia="Times New Roman" w:hAnsi="Times New Roman" w:cs="Times New Roman"/>
      <w:sz w:val="24"/>
      <w:szCs w:val="20"/>
    </w:rPr>
  </w:style>
  <w:style w:type="character" w:styleId="affe">
    <w:name w:val="Strong"/>
    <w:basedOn w:val="a2"/>
    <w:uiPriority w:val="22"/>
    <w:qFormat/>
    <w:rsid w:val="00ED2D73"/>
    <w:rPr>
      <w:b/>
      <w:bCs/>
    </w:rPr>
  </w:style>
  <w:style w:type="character" w:customStyle="1" w:styleId="afff">
    <w:name w:val="Ссылка на сноску"/>
    <w:basedOn w:val="afff0"/>
    <w:rsid w:val="00ED2D73"/>
    <w:rPr>
      <w:vertAlign w:val="superscript"/>
    </w:rPr>
  </w:style>
  <w:style w:type="character" w:customStyle="1" w:styleId="afff0">
    <w:name w:val="Шрифт абзаца по умолчанию"/>
    <w:rsid w:val="00ED2D73"/>
  </w:style>
  <w:style w:type="character" w:styleId="afff1">
    <w:name w:val="footnote reference"/>
    <w:basedOn w:val="a2"/>
    <w:uiPriority w:val="99"/>
    <w:rsid w:val="00ED2D73"/>
    <w:rPr>
      <w:vertAlign w:val="superscript"/>
    </w:rPr>
  </w:style>
  <w:style w:type="paragraph" w:customStyle="1" w:styleId="afff2">
    <w:name w:val="Нормальный"/>
    <w:rsid w:val="00ED2D73"/>
    <w:rPr>
      <w:rFonts w:ascii="Times New Roman" w:hAnsi="Times New Roman"/>
      <w:sz w:val="24"/>
      <w:szCs w:val="24"/>
    </w:rPr>
  </w:style>
  <w:style w:type="paragraph" w:customStyle="1" w:styleId="Iiiaeuiue">
    <w:name w:val="Ii?iaeuiue"/>
    <w:rsid w:val="00ED2D73"/>
    <w:rPr>
      <w:rFonts w:ascii="Times New Roman" w:hAnsi="Times New Roman"/>
      <w:sz w:val="24"/>
      <w:szCs w:val="24"/>
    </w:rPr>
  </w:style>
  <w:style w:type="paragraph" w:customStyle="1" w:styleId="Iiiaeuiue1">
    <w:name w:val="Ii?iaeuiue1"/>
    <w:rsid w:val="00ED2D73"/>
    <w:rPr>
      <w:rFonts w:ascii="Times New Roman" w:hAnsi="Times New Roman"/>
    </w:rPr>
  </w:style>
  <w:style w:type="paragraph" w:customStyle="1" w:styleId="BodyText22">
    <w:name w:val="Body Text 22"/>
    <w:basedOn w:val="a1"/>
    <w:rsid w:val="00ED2D7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BodyText21">
    <w:name w:val="Body Text 21"/>
    <w:basedOn w:val="a1"/>
    <w:rsid w:val="00ED2D73"/>
    <w:pPr>
      <w:spacing w:after="0" w:line="240" w:lineRule="auto"/>
      <w:jc w:val="center"/>
    </w:pPr>
    <w:rPr>
      <w:rFonts w:ascii="Times New Roman" w:hAnsi="Times New Roman"/>
    </w:rPr>
  </w:style>
  <w:style w:type="paragraph" w:customStyle="1" w:styleId="BodyTextIndent21">
    <w:name w:val="Body Text Indent 21"/>
    <w:basedOn w:val="a1"/>
    <w:rsid w:val="00ED2D73"/>
    <w:pPr>
      <w:spacing w:after="0" w:line="228" w:lineRule="auto"/>
      <w:ind w:firstLine="708"/>
      <w:jc w:val="both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afff3">
    <w:name w:val="Абзац с интервалом"/>
    <w:basedOn w:val="a1"/>
    <w:rsid w:val="00ED2D73"/>
    <w:pPr>
      <w:spacing w:before="120" w:after="120" w:line="240" w:lineRule="auto"/>
      <w:jc w:val="both"/>
    </w:pPr>
    <w:rPr>
      <w:rFonts w:ascii="Arial" w:hAnsi="Arial" w:cs="Arial"/>
      <w:sz w:val="24"/>
      <w:szCs w:val="24"/>
    </w:rPr>
  </w:style>
  <w:style w:type="paragraph" w:styleId="afff4">
    <w:name w:val="Plain Text"/>
    <w:basedOn w:val="a1"/>
    <w:link w:val="afff5"/>
    <w:rsid w:val="00ED2D73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ff5">
    <w:name w:val="Текст Знак"/>
    <w:basedOn w:val="a2"/>
    <w:link w:val="afff4"/>
    <w:rsid w:val="00ED2D73"/>
    <w:rPr>
      <w:rFonts w:ascii="Courier New" w:eastAsia="Times New Roman" w:hAnsi="Courier New" w:cs="Courier New"/>
      <w:sz w:val="20"/>
      <w:szCs w:val="20"/>
    </w:rPr>
  </w:style>
  <w:style w:type="character" w:customStyle="1" w:styleId="1d">
    <w:name w:val="Знак Знак1"/>
    <w:basedOn w:val="a2"/>
    <w:rsid w:val="00ED2D73"/>
    <w:rPr>
      <w:sz w:val="24"/>
      <w:szCs w:val="24"/>
    </w:rPr>
  </w:style>
  <w:style w:type="paragraph" w:customStyle="1" w:styleId="1e">
    <w:name w:val="Абзац списка1"/>
    <w:basedOn w:val="a1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f">
    <w:name w:val="???????1"/>
    <w:rsid w:val="00ED2D73"/>
    <w:rPr>
      <w:rFonts w:ascii="Times New Roman" w:hAnsi="Times New Roman"/>
    </w:rPr>
  </w:style>
  <w:style w:type="paragraph" w:customStyle="1" w:styleId="afff6">
    <w:name w:val="???????"/>
    <w:rsid w:val="00ED2D73"/>
    <w:rPr>
      <w:rFonts w:ascii="Times New Roman" w:hAnsi="Times New Roman"/>
    </w:rPr>
  </w:style>
  <w:style w:type="paragraph" w:styleId="42">
    <w:name w:val="List 4"/>
    <w:basedOn w:val="a1"/>
    <w:rsid w:val="00ED2D73"/>
    <w:pPr>
      <w:spacing w:after="0" w:line="240" w:lineRule="auto"/>
      <w:ind w:left="1132" w:hanging="283"/>
    </w:pPr>
    <w:rPr>
      <w:rFonts w:ascii="Times New Roman" w:hAnsi="Times New Roman"/>
      <w:sz w:val="24"/>
      <w:szCs w:val="24"/>
    </w:rPr>
  </w:style>
  <w:style w:type="paragraph" w:customStyle="1" w:styleId="1f0">
    <w:name w:val="заголовок 1"/>
    <w:basedOn w:val="a1"/>
    <w:next w:val="a1"/>
    <w:rsid w:val="00ED2D73"/>
    <w:pPr>
      <w:keepNext/>
      <w:tabs>
        <w:tab w:val="left" w:pos="360"/>
      </w:tabs>
      <w:spacing w:after="0" w:line="240" w:lineRule="auto"/>
      <w:jc w:val="center"/>
    </w:pPr>
    <w:rPr>
      <w:rFonts w:ascii="NTHelvetica/Cyrillic" w:hAnsi="NTHelvetica/Cyrillic"/>
      <w:b/>
      <w:sz w:val="24"/>
      <w:szCs w:val="20"/>
    </w:rPr>
  </w:style>
  <w:style w:type="paragraph" w:customStyle="1" w:styleId="afff7">
    <w:name w:val="Абзац"/>
    <w:basedOn w:val="a1"/>
    <w:rsid w:val="00ED2D73"/>
    <w:pPr>
      <w:spacing w:after="12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1f1">
    <w:name w:val="Знак1 Знак Знак Знак Знак"/>
    <w:basedOn w:val="a1"/>
    <w:rsid w:val="00ED2D73"/>
    <w:pPr>
      <w:tabs>
        <w:tab w:val="num" w:pos="360"/>
      </w:tabs>
      <w:spacing w:after="160" w:line="240" w:lineRule="exact"/>
      <w:ind w:left="36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1f2">
    <w:name w:val="toc 1"/>
    <w:basedOn w:val="a1"/>
    <w:next w:val="a1"/>
    <w:autoRedefine/>
    <w:uiPriority w:val="39"/>
    <w:rsid w:val="00712F92"/>
    <w:pPr>
      <w:tabs>
        <w:tab w:val="right" w:leader="dot" w:pos="9923"/>
      </w:tabs>
      <w:spacing w:before="120" w:after="120" w:line="240" w:lineRule="auto"/>
    </w:pPr>
    <w:rPr>
      <w:rFonts w:ascii="Arial" w:hAnsi="Arial" w:cs="Arial"/>
      <w:b/>
      <w:bCs/>
      <w:caps/>
      <w:sz w:val="24"/>
      <w:szCs w:val="24"/>
    </w:rPr>
  </w:style>
  <w:style w:type="paragraph" w:styleId="29">
    <w:name w:val="toc 2"/>
    <w:basedOn w:val="a1"/>
    <w:next w:val="a1"/>
    <w:autoRedefine/>
    <w:uiPriority w:val="39"/>
    <w:rsid w:val="00E32754"/>
    <w:pPr>
      <w:tabs>
        <w:tab w:val="right" w:leader="dot" w:pos="9923"/>
      </w:tabs>
      <w:spacing w:after="120" w:line="240" w:lineRule="auto"/>
      <w:jc w:val="both"/>
    </w:pPr>
    <w:rPr>
      <w:rFonts w:ascii="Times New Roman" w:hAnsi="Times New Roman"/>
      <w:b/>
      <w:bCs/>
      <w:noProof/>
      <w:sz w:val="24"/>
      <w:szCs w:val="24"/>
    </w:rPr>
  </w:style>
  <w:style w:type="paragraph" w:styleId="39">
    <w:name w:val="toc 3"/>
    <w:basedOn w:val="a1"/>
    <w:next w:val="a1"/>
    <w:autoRedefine/>
    <w:uiPriority w:val="39"/>
    <w:rsid w:val="001B39BD"/>
    <w:pPr>
      <w:tabs>
        <w:tab w:val="left" w:pos="480"/>
        <w:tab w:val="right" w:leader="dot" w:pos="9923"/>
      </w:tabs>
      <w:spacing w:before="120" w:after="120" w:line="240" w:lineRule="auto"/>
      <w:jc w:val="both"/>
    </w:pPr>
    <w:rPr>
      <w:rFonts w:ascii="Times New Roman" w:hAnsi="Times New Roman"/>
      <w:b/>
      <w:bCs/>
      <w:iCs/>
      <w:noProof/>
      <w:sz w:val="24"/>
      <w:szCs w:val="24"/>
    </w:rPr>
  </w:style>
  <w:style w:type="paragraph" w:styleId="43">
    <w:name w:val="toc 4"/>
    <w:basedOn w:val="a1"/>
    <w:next w:val="a1"/>
    <w:autoRedefine/>
    <w:uiPriority w:val="39"/>
    <w:rsid w:val="00ED2D73"/>
    <w:pPr>
      <w:spacing w:after="0" w:line="240" w:lineRule="auto"/>
      <w:ind w:left="480"/>
    </w:pPr>
    <w:rPr>
      <w:rFonts w:ascii="Times New Roman" w:hAnsi="Times New Roman"/>
      <w:sz w:val="20"/>
      <w:szCs w:val="20"/>
    </w:rPr>
  </w:style>
  <w:style w:type="paragraph" w:styleId="51">
    <w:name w:val="toc 5"/>
    <w:basedOn w:val="a1"/>
    <w:next w:val="a1"/>
    <w:autoRedefine/>
    <w:uiPriority w:val="39"/>
    <w:rsid w:val="00ED2D73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paragraph" w:styleId="61">
    <w:name w:val="toc 6"/>
    <w:basedOn w:val="a1"/>
    <w:next w:val="a1"/>
    <w:autoRedefine/>
    <w:uiPriority w:val="39"/>
    <w:rsid w:val="00ED2D73"/>
    <w:pPr>
      <w:spacing w:after="0" w:line="240" w:lineRule="auto"/>
      <w:ind w:left="960"/>
    </w:pPr>
    <w:rPr>
      <w:rFonts w:ascii="Times New Roman" w:hAnsi="Times New Roman"/>
      <w:sz w:val="20"/>
      <w:szCs w:val="20"/>
    </w:rPr>
  </w:style>
  <w:style w:type="paragraph" w:styleId="71">
    <w:name w:val="toc 7"/>
    <w:basedOn w:val="a1"/>
    <w:next w:val="a1"/>
    <w:autoRedefine/>
    <w:uiPriority w:val="39"/>
    <w:rsid w:val="00ED2D73"/>
    <w:pPr>
      <w:spacing w:after="0" w:line="240" w:lineRule="auto"/>
      <w:ind w:left="1200"/>
    </w:pPr>
    <w:rPr>
      <w:rFonts w:ascii="Times New Roman" w:hAnsi="Times New Roman"/>
      <w:sz w:val="20"/>
      <w:szCs w:val="20"/>
    </w:rPr>
  </w:style>
  <w:style w:type="paragraph" w:styleId="81">
    <w:name w:val="toc 8"/>
    <w:basedOn w:val="a1"/>
    <w:next w:val="a1"/>
    <w:autoRedefine/>
    <w:uiPriority w:val="39"/>
    <w:rsid w:val="00ED2D73"/>
    <w:pPr>
      <w:spacing w:after="0" w:line="240" w:lineRule="auto"/>
      <w:ind w:left="1440"/>
    </w:pPr>
    <w:rPr>
      <w:rFonts w:ascii="Times New Roman" w:hAnsi="Times New Roman"/>
      <w:sz w:val="20"/>
      <w:szCs w:val="20"/>
    </w:rPr>
  </w:style>
  <w:style w:type="paragraph" w:styleId="91">
    <w:name w:val="toc 9"/>
    <w:basedOn w:val="a1"/>
    <w:next w:val="a1"/>
    <w:autoRedefine/>
    <w:uiPriority w:val="39"/>
    <w:rsid w:val="00ED2D73"/>
    <w:pPr>
      <w:spacing w:after="0" w:line="240" w:lineRule="auto"/>
      <w:ind w:left="1680"/>
    </w:pPr>
    <w:rPr>
      <w:rFonts w:ascii="Times New Roman" w:hAnsi="Times New Roman"/>
      <w:sz w:val="20"/>
      <w:szCs w:val="20"/>
    </w:rPr>
  </w:style>
  <w:style w:type="paragraph" w:styleId="afff8">
    <w:name w:val="footnote text"/>
    <w:basedOn w:val="a1"/>
    <w:link w:val="afff9"/>
    <w:uiPriority w:val="99"/>
    <w:semiHidden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9">
    <w:name w:val="Текст сноски Знак"/>
    <w:basedOn w:val="a2"/>
    <w:link w:val="afff8"/>
    <w:uiPriority w:val="99"/>
    <w:semiHidden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a">
    <w:name w:val="Balloon Text"/>
    <w:basedOn w:val="a1"/>
    <w:link w:val="afffb"/>
    <w:uiPriority w:val="99"/>
    <w:semiHidden/>
    <w:rsid w:val="00ED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b">
    <w:name w:val="Текст выноски Знак"/>
    <w:basedOn w:val="a2"/>
    <w:link w:val="afffa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table" w:styleId="afffc">
    <w:name w:val="Table Grid"/>
    <w:basedOn w:val="a3"/>
    <w:uiPriority w:val="59"/>
    <w:rsid w:val="00ED2D73"/>
    <w:pPr>
      <w:numPr>
        <w:numId w:val="17"/>
      </w:numPr>
      <w:tabs>
        <w:tab w:val="clear" w:pos="1004"/>
        <w:tab w:val="num" w:pos="36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1"/>
    <w:uiPriority w:val="99"/>
    <w:rsid w:val="00ED2D73"/>
    <w:pPr>
      <w:spacing w:after="240" w:line="240" w:lineRule="auto"/>
      <w:ind w:firstLine="1440"/>
    </w:pPr>
    <w:rPr>
      <w:rFonts w:ascii="Times New Roman" w:hAnsi="Times New Roman"/>
      <w:sz w:val="24"/>
      <w:szCs w:val="20"/>
      <w:lang w:val="en-US" w:eastAsia="en-US"/>
    </w:rPr>
  </w:style>
  <w:style w:type="paragraph" w:customStyle="1" w:styleId="Russian1">
    <w:name w:val="Russian 1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0"/>
    </w:pPr>
    <w:rPr>
      <w:rFonts w:ascii="Times" w:hAnsi="Times" w:cs="Times"/>
      <w:kern w:val="32"/>
      <w:sz w:val="24"/>
      <w:szCs w:val="24"/>
      <w:lang w:val="en-US" w:eastAsia="en-US"/>
    </w:rPr>
  </w:style>
  <w:style w:type="paragraph" w:customStyle="1" w:styleId="Russian2">
    <w:name w:val="Russian 2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3">
    <w:name w:val="Russian 3"/>
    <w:basedOn w:val="a1"/>
    <w:next w:val="Text"/>
    <w:rsid w:val="00ED2D73"/>
    <w:pPr>
      <w:spacing w:after="240" w:line="240" w:lineRule="auto"/>
      <w:ind w:left="720" w:hanging="720"/>
      <w:jc w:val="both"/>
      <w:outlineLvl w:val="2"/>
    </w:pPr>
    <w:rPr>
      <w:rFonts w:ascii="Times New Roman" w:hAnsi="Times New Roman"/>
      <w:b/>
      <w:sz w:val="24"/>
      <w:szCs w:val="24"/>
      <w:lang w:val="en-US" w:eastAsia="en-US"/>
    </w:rPr>
  </w:style>
  <w:style w:type="paragraph" w:customStyle="1" w:styleId="Russian4">
    <w:name w:val="Russian 4"/>
    <w:basedOn w:val="a1"/>
    <w:next w:val="Text"/>
    <w:rsid w:val="00ED2D73"/>
    <w:pPr>
      <w:widowControl w:val="0"/>
      <w:spacing w:after="240" w:line="240" w:lineRule="auto"/>
      <w:ind w:left="720" w:hanging="720"/>
      <w:jc w:val="both"/>
      <w:outlineLvl w:val="3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5">
    <w:name w:val="Russian 5"/>
    <w:basedOn w:val="a1"/>
    <w:next w:val="Text"/>
    <w:rsid w:val="00ED2D73"/>
    <w:pPr>
      <w:widowControl w:val="0"/>
      <w:tabs>
        <w:tab w:val="num" w:pos="1360"/>
      </w:tabs>
      <w:spacing w:after="240" w:line="240" w:lineRule="auto"/>
      <w:ind w:left="1368" w:hanging="648"/>
      <w:jc w:val="both"/>
      <w:outlineLvl w:val="4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6">
    <w:name w:val="Russian 6"/>
    <w:basedOn w:val="a1"/>
    <w:next w:val="Russian3"/>
    <w:rsid w:val="00ED2D73"/>
    <w:pPr>
      <w:widowControl w:val="0"/>
      <w:tabs>
        <w:tab w:val="num" w:pos="1160"/>
      </w:tabs>
      <w:spacing w:after="240" w:line="240" w:lineRule="auto"/>
      <w:ind w:left="1152" w:hanging="432"/>
      <w:outlineLvl w:val="5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7">
    <w:name w:val="Russian 7"/>
    <w:basedOn w:val="a1"/>
    <w:next w:val="Russian3"/>
    <w:rsid w:val="00ED2D73"/>
    <w:pPr>
      <w:spacing w:before="240" w:after="60" w:line="240" w:lineRule="auto"/>
      <w:outlineLvl w:val="6"/>
    </w:pPr>
    <w:rPr>
      <w:rFonts w:ascii="Arial" w:hAnsi="Arial" w:cs="Arial"/>
      <w:sz w:val="20"/>
      <w:szCs w:val="24"/>
      <w:lang w:val="en-US" w:eastAsia="en-US"/>
    </w:rPr>
  </w:style>
  <w:style w:type="paragraph" w:customStyle="1" w:styleId="Russian8">
    <w:name w:val="Russian 8"/>
    <w:basedOn w:val="a1"/>
    <w:next w:val="Russian3"/>
    <w:rsid w:val="00ED2D73"/>
    <w:pPr>
      <w:spacing w:before="240" w:after="60" w:line="240" w:lineRule="auto"/>
      <w:outlineLvl w:val="7"/>
    </w:pPr>
    <w:rPr>
      <w:rFonts w:ascii="Arial" w:hAnsi="Arial" w:cs="Arial"/>
      <w:i/>
      <w:sz w:val="20"/>
      <w:szCs w:val="24"/>
      <w:lang w:val="en-US" w:eastAsia="en-US"/>
    </w:rPr>
  </w:style>
  <w:style w:type="paragraph" w:customStyle="1" w:styleId="Russian9">
    <w:name w:val="Russian 9"/>
    <w:basedOn w:val="a1"/>
    <w:next w:val="Russian3"/>
    <w:rsid w:val="00ED2D73"/>
    <w:pPr>
      <w:spacing w:before="240" w:after="60" w:line="240" w:lineRule="auto"/>
      <w:outlineLvl w:val="8"/>
    </w:pPr>
    <w:rPr>
      <w:rFonts w:ascii="Arial" w:hAnsi="Arial" w:cs="Arial"/>
      <w:b/>
      <w:i/>
      <w:sz w:val="18"/>
      <w:szCs w:val="24"/>
      <w:lang w:val="en-US" w:eastAsia="en-US"/>
    </w:rPr>
  </w:style>
  <w:style w:type="character" w:styleId="afffd">
    <w:name w:val="annotation reference"/>
    <w:basedOn w:val="a2"/>
    <w:uiPriority w:val="99"/>
    <w:rsid w:val="00ED2D73"/>
    <w:rPr>
      <w:sz w:val="16"/>
      <w:szCs w:val="16"/>
    </w:rPr>
  </w:style>
  <w:style w:type="paragraph" w:styleId="afffe">
    <w:name w:val="annotation text"/>
    <w:basedOn w:val="a1"/>
    <w:link w:val="affff"/>
    <w:uiPriority w:val="99"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f">
    <w:name w:val="Текст примечания Знак"/>
    <w:basedOn w:val="a2"/>
    <w:link w:val="afffe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f0">
    <w:name w:val="annotation subject"/>
    <w:basedOn w:val="afffe"/>
    <w:next w:val="afffe"/>
    <w:link w:val="affff1"/>
    <w:uiPriority w:val="99"/>
    <w:rsid w:val="00ED2D73"/>
    <w:rPr>
      <w:b/>
      <w:bCs/>
    </w:rPr>
  </w:style>
  <w:style w:type="character" w:customStyle="1" w:styleId="affff1">
    <w:name w:val="Тема примечания Знак"/>
    <w:basedOn w:val="affff"/>
    <w:link w:val="affff0"/>
    <w:uiPriority w:val="99"/>
    <w:rsid w:val="00ED2D7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fff2">
    <w:name w:val="Тендерные данные"/>
    <w:basedOn w:val="a1"/>
    <w:uiPriority w:val="99"/>
    <w:semiHidden/>
    <w:rsid w:val="00ED2D73"/>
    <w:pPr>
      <w:tabs>
        <w:tab w:val="left" w:pos="1985"/>
      </w:tabs>
      <w:spacing w:before="120" w:after="60" w:line="240" w:lineRule="auto"/>
      <w:ind w:right="51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2a">
    <w:name w:val="Знак Знак Знак Знак2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">
    <w:name w:val="Char Char Знак Знак Char Char Знак Знак Char Char"/>
    <w:basedOn w:val="a1"/>
    <w:rsid w:val="00ED2D73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szCs w:val="20"/>
      <w:lang w:val="en-US" w:eastAsia="en-US"/>
    </w:rPr>
  </w:style>
  <w:style w:type="paragraph" w:customStyle="1" w:styleId="FR1">
    <w:name w:val="FR1"/>
    <w:rsid w:val="00ED2D73"/>
    <w:pPr>
      <w:widowControl w:val="0"/>
      <w:spacing w:before="160" w:line="300" w:lineRule="auto"/>
      <w:jc w:val="center"/>
    </w:pPr>
    <w:rPr>
      <w:rFonts w:ascii="Arial" w:hAnsi="Arial" w:cs="Arial"/>
      <w:sz w:val="16"/>
      <w:szCs w:val="16"/>
    </w:rPr>
  </w:style>
  <w:style w:type="paragraph" w:customStyle="1" w:styleId="affff3">
    <w:name w:val="Содержимое таблицы"/>
    <w:basedOn w:val="a1"/>
    <w:rsid w:val="00ED2D7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</w:rPr>
  </w:style>
  <w:style w:type="paragraph" w:styleId="affff4">
    <w:name w:val="List Paragraph"/>
    <w:aliases w:val="ПКФ Список,Маркер,List Paragraph,название,Bullet Number,Нумерованый список,Bullet List,FooterText,numbered,lp1,SL_Абзац списка,List Paragraph1,Абзац списка4,ПАРАГРАФ,f_Абзац 1,Абзац списка11,Текстовая,Абзац маркированнный,1,Абзац1"/>
    <w:basedOn w:val="a1"/>
    <w:link w:val="affff5"/>
    <w:uiPriority w:val="34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ffff6">
    <w:name w:val="Подподпункт договора"/>
    <w:basedOn w:val="affff7"/>
    <w:rsid w:val="00ED2D73"/>
    <w:pPr>
      <w:tabs>
        <w:tab w:val="clear" w:pos="720"/>
        <w:tab w:val="num" w:pos="1080"/>
      </w:tabs>
    </w:pPr>
  </w:style>
  <w:style w:type="paragraph" w:customStyle="1" w:styleId="affff7">
    <w:name w:val="Подпункт договора"/>
    <w:basedOn w:val="affff8"/>
    <w:rsid w:val="00ED2D73"/>
    <w:pPr>
      <w:widowControl/>
      <w:tabs>
        <w:tab w:val="clear" w:pos="705"/>
        <w:tab w:val="num" w:pos="720"/>
      </w:tabs>
      <w:ind w:left="720" w:hanging="720"/>
    </w:pPr>
  </w:style>
  <w:style w:type="paragraph" w:customStyle="1" w:styleId="affff8">
    <w:name w:val="Пункт договора"/>
    <w:basedOn w:val="a1"/>
    <w:rsid w:val="00ED2D73"/>
    <w:pPr>
      <w:widowControl w:val="0"/>
      <w:tabs>
        <w:tab w:val="num" w:pos="705"/>
      </w:tabs>
      <w:spacing w:after="0" w:line="240" w:lineRule="auto"/>
      <w:ind w:left="705" w:hanging="705"/>
      <w:jc w:val="both"/>
    </w:pPr>
    <w:rPr>
      <w:rFonts w:ascii="Arial" w:hAnsi="Arial"/>
      <w:sz w:val="20"/>
      <w:szCs w:val="20"/>
    </w:rPr>
  </w:style>
  <w:style w:type="paragraph" w:customStyle="1" w:styleId="affff9">
    <w:name w:val="Раздел договора"/>
    <w:basedOn w:val="a1"/>
    <w:next w:val="affff8"/>
    <w:rsid w:val="00ED2D73"/>
    <w:pPr>
      <w:keepNext/>
      <w:keepLines/>
      <w:widowControl w:val="0"/>
      <w:spacing w:before="240" w:line="240" w:lineRule="auto"/>
      <w:ind w:left="1586" w:hanging="1406"/>
    </w:pPr>
    <w:rPr>
      <w:rFonts w:ascii="Arial" w:hAnsi="Arial"/>
      <w:b/>
      <w:caps/>
      <w:sz w:val="20"/>
      <w:szCs w:val="20"/>
    </w:rPr>
  </w:style>
  <w:style w:type="character" w:customStyle="1" w:styleId="420">
    <w:name w:val="Основной текст (4) + Не полужирный2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312">
    <w:name w:val="Заголовок №3 + Не полужирный1"/>
    <w:basedOn w:val="a2"/>
    <w:rsid w:val="00ED2D73"/>
    <w:rPr>
      <w:b/>
      <w:bCs/>
      <w:sz w:val="18"/>
      <w:szCs w:val="18"/>
      <w:lang w:bidi="ar-SA"/>
    </w:rPr>
  </w:style>
  <w:style w:type="character" w:customStyle="1" w:styleId="72">
    <w:name w:val="Основной текст + 72"/>
    <w:aliases w:val="5 pt2"/>
    <w:rsid w:val="00ED2D73"/>
    <w:rPr>
      <w:rFonts w:ascii="Times New Roman" w:hAnsi="Times New Roman" w:cs="Times New Roman"/>
      <w:spacing w:val="0"/>
      <w:sz w:val="15"/>
      <w:szCs w:val="15"/>
    </w:rPr>
  </w:style>
  <w:style w:type="character" w:customStyle="1" w:styleId="44">
    <w:name w:val="Основной текст (4) + Не полужирный4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spsm">
    <w:name w:val="spsm"/>
    <w:basedOn w:val="a2"/>
    <w:rsid w:val="00ED2D73"/>
  </w:style>
  <w:style w:type="paragraph" w:customStyle="1" w:styleId="newstext">
    <w:name w:val="news_text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rice">
    <w:name w:val="price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">
    <w:name w:val="Пункты"/>
    <w:basedOn w:val="2"/>
    <w:link w:val="affffa"/>
    <w:qFormat/>
    <w:rsid w:val="00ED2D73"/>
    <w:pPr>
      <w:numPr>
        <w:numId w:val="5"/>
      </w:numPr>
      <w:tabs>
        <w:tab w:val="left" w:pos="1134"/>
      </w:tabs>
    </w:pPr>
    <w:rPr>
      <w:iCs/>
      <w:sz w:val="20"/>
      <w:szCs w:val="20"/>
    </w:rPr>
  </w:style>
  <w:style w:type="character" w:customStyle="1" w:styleId="affffa">
    <w:name w:val="Пункты Знак"/>
    <w:link w:val="a"/>
    <w:rsid w:val="00ED2D73"/>
    <w:rPr>
      <w:rFonts w:ascii="Times New Roman" w:hAnsi="Times New Roman"/>
      <w:b/>
      <w:iCs/>
    </w:rPr>
  </w:style>
  <w:style w:type="paragraph" w:customStyle="1" w:styleId="affffb">
    <w:name w:val="Знак Знак Знак Знак Знак Знак Знак Знак Знак Знак Знак Знак Знак Знак Знак Знак Знак Знак Знак Знак 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Список 21"/>
    <w:basedOn w:val="a1"/>
    <w:rsid w:val="00ED2D73"/>
    <w:pPr>
      <w:suppressAutoHyphens/>
      <w:spacing w:after="60" w:line="240" w:lineRule="auto"/>
      <w:ind w:left="566" w:hanging="283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fffc">
    <w:name w:val="Document Map"/>
    <w:basedOn w:val="a1"/>
    <w:link w:val="affffd"/>
    <w:uiPriority w:val="99"/>
    <w:semiHidden/>
    <w:unhideWhenUsed/>
    <w:rsid w:val="00ED2D73"/>
    <w:rPr>
      <w:rFonts w:ascii="Tahoma" w:hAnsi="Tahoma" w:cs="Tahoma"/>
      <w:sz w:val="16"/>
      <w:szCs w:val="16"/>
    </w:rPr>
  </w:style>
  <w:style w:type="character" w:customStyle="1" w:styleId="affffd">
    <w:name w:val="Схема документа Знак"/>
    <w:basedOn w:val="a2"/>
    <w:link w:val="affffc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paragraph" w:customStyle="1" w:styleId="affffe">
    <w:name w:val="бычный"/>
    <w:rsid w:val="000E36BA"/>
    <w:pPr>
      <w:widowControl w:val="0"/>
      <w:spacing w:line="360" w:lineRule="auto"/>
      <w:jc w:val="both"/>
    </w:pPr>
    <w:rPr>
      <w:rFonts w:ascii="Arial" w:hAnsi="Arial"/>
      <w:sz w:val="24"/>
    </w:rPr>
  </w:style>
  <w:style w:type="paragraph" w:styleId="afffff">
    <w:name w:val="Block Text"/>
    <w:basedOn w:val="a1"/>
    <w:unhideWhenUsed/>
    <w:rsid w:val="000E36BA"/>
    <w:pPr>
      <w:spacing w:after="0" w:line="420" w:lineRule="auto"/>
      <w:ind w:left="680" w:right="1599"/>
      <w:jc w:val="center"/>
    </w:pPr>
    <w:rPr>
      <w:rFonts w:ascii="Times New Roman" w:hAnsi="Times New Roman"/>
      <w:b/>
      <w:sz w:val="24"/>
      <w:szCs w:val="20"/>
    </w:rPr>
  </w:style>
  <w:style w:type="paragraph" w:customStyle="1" w:styleId="2b">
    <w:name w:val="Обычный2"/>
    <w:rsid w:val="000E36BA"/>
    <w:pPr>
      <w:snapToGrid w:val="0"/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afffff0">
    <w:name w:val="No Spacing"/>
    <w:link w:val="afffff1"/>
    <w:uiPriority w:val="1"/>
    <w:qFormat/>
    <w:rsid w:val="000E36BA"/>
    <w:rPr>
      <w:rFonts w:ascii="Times New Roman" w:hAnsi="Times New Roman"/>
    </w:rPr>
  </w:style>
  <w:style w:type="paragraph" w:customStyle="1" w:styleId="1f3">
    <w:name w:val="Без интервала1"/>
    <w:uiPriority w:val="99"/>
    <w:qFormat/>
    <w:rsid w:val="000E36BA"/>
    <w:rPr>
      <w:sz w:val="22"/>
      <w:szCs w:val="22"/>
    </w:rPr>
  </w:style>
  <w:style w:type="paragraph" w:customStyle="1" w:styleId="2c">
    <w:name w:val="Без интервала2"/>
    <w:rsid w:val="004E5C0D"/>
    <w:rPr>
      <w:sz w:val="22"/>
      <w:szCs w:val="22"/>
    </w:rPr>
  </w:style>
  <w:style w:type="paragraph" w:customStyle="1" w:styleId="3a">
    <w:name w:val="Без интервала3"/>
    <w:rsid w:val="00536A15"/>
    <w:rPr>
      <w:sz w:val="22"/>
      <w:szCs w:val="22"/>
    </w:rPr>
  </w:style>
  <w:style w:type="paragraph" w:customStyle="1" w:styleId="45">
    <w:name w:val="Без интервала4"/>
    <w:rsid w:val="001D4724"/>
    <w:rPr>
      <w:sz w:val="22"/>
      <w:szCs w:val="22"/>
    </w:rPr>
  </w:style>
  <w:style w:type="paragraph" w:customStyle="1" w:styleId="52">
    <w:name w:val="Без интервала5"/>
    <w:rsid w:val="00731C4A"/>
    <w:rPr>
      <w:sz w:val="22"/>
      <w:szCs w:val="22"/>
    </w:rPr>
  </w:style>
  <w:style w:type="paragraph" w:customStyle="1" w:styleId="62">
    <w:name w:val="Без интервала6"/>
    <w:rsid w:val="005F1835"/>
    <w:rPr>
      <w:sz w:val="22"/>
      <w:szCs w:val="22"/>
    </w:rPr>
  </w:style>
  <w:style w:type="paragraph" w:customStyle="1" w:styleId="73">
    <w:name w:val="Без интервала7"/>
    <w:rsid w:val="009B2F15"/>
    <w:rPr>
      <w:sz w:val="22"/>
      <w:szCs w:val="22"/>
    </w:rPr>
  </w:style>
  <w:style w:type="paragraph" w:customStyle="1" w:styleId="82">
    <w:name w:val="Без интервала8"/>
    <w:rsid w:val="00C75B19"/>
    <w:rPr>
      <w:sz w:val="22"/>
      <w:szCs w:val="22"/>
    </w:rPr>
  </w:style>
  <w:style w:type="paragraph" w:customStyle="1" w:styleId="92">
    <w:name w:val="Без интервала9"/>
    <w:rsid w:val="000C1408"/>
    <w:rPr>
      <w:sz w:val="22"/>
      <w:szCs w:val="22"/>
    </w:rPr>
  </w:style>
  <w:style w:type="character" w:customStyle="1" w:styleId="12pt">
    <w:name w:val="Стиль 12 pt все прописные"/>
    <w:basedOn w:val="a2"/>
    <w:uiPriority w:val="99"/>
    <w:rsid w:val="002E281A"/>
    <w:rPr>
      <w:sz w:val="24"/>
      <w:szCs w:val="24"/>
    </w:rPr>
  </w:style>
  <w:style w:type="paragraph" w:customStyle="1" w:styleId="100">
    <w:name w:val="Без интервала10"/>
    <w:rsid w:val="002E281A"/>
    <w:rPr>
      <w:sz w:val="22"/>
      <w:szCs w:val="22"/>
    </w:rPr>
  </w:style>
  <w:style w:type="paragraph" w:customStyle="1" w:styleId="Heading">
    <w:name w:val="Heading"/>
    <w:rsid w:val="00B659F9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paragraph" w:customStyle="1" w:styleId="111">
    <w:name w:val="Без интервала11"/>
    <w:uiPriority w:val="99"/>
    <w:rsid w:val="00621526"/>
    <w:rPr>
      <w:sz w:val="22"/>
      <w:szCs w:val="22"/>
    </w:rPr>
  </w:style>
  <w:style w:type="paragraph" w:customStyle="1" w:styleId="112">
    <w:name w:val="Заголовок 11"/>
    <w:basedOn w:val="a1"/>
    <w:next w:val="a1"/>
    <w:rsid w:val="00B0354D"/>
    <w:pPr>
      <w:keepNext/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paragraph" w:customStyle="1" w:styleId="120">
    <w:name w:val="Без интервала12"/>
    <w:rsid w:val="00707A9F"/>
    <w:rPr>
      <w:sz w:val="22"/>
      <w:szCs w:val="22"/>
    </w:rPr>
  </w:style>
  <w:style w:type="paragraph" w:customStyle="1" w:styleId="130">
    <w:name w:val="Без интервала13"/>
    <w:rsid w:val="00CF4A39"/>
    <w:rPr>
      <w:sz w:val="22"/>
      <w:szCs w:val="22"/>
    </w:rPr>
  </w:style>
  <w:style w:type="character" w:styleId="afffff2">
    <w:name w:val="Placeholder Text"/>
    <w:basedOn w:val="a2"/>
    <w:uiPriority w:val="99"/>
    <w:semiHidden/>
    <w:rsid w:val="005858A8"/>
    <w:rPr>
      <w:color w:val="808080"/>
    </w:rPr>
  </w:style>
  <w:style w:type="character" w:customStyle="1" w:styleId="FontStyle28">
    <w:name w:val="Font Style28"/>
    <w:uiPriority w:val="99"/>
    <w:rsid w:val="00200453"/>
    <w:rPr>
      <w:rFonts w:ascii="Times New Roman" w:hAnsi="Times New Roman" w:cs="Times New Roman"/>
      <w:color w:val="000000"/>
      <w:sz w:val="22"/>
      <w:szCs w:val="22"/>
    </w:rPr>
  </w:style>
  <w:style w:type="paragraph" w:customStyle="1" w:styleId="afffff3">
    <w:name w:val="Заголовок таблицы"/>
    <w:basedOn w:val="affff3"/>
    <w:rsid w:val="00134D19"/>
    <w:pPr>
      <w:suppressAutoHyphens w:val="0"/>
      <w:jc w:val="center"/>
    </w:pPr>
    <w:rPr>
      <w:rFonts w:eastAsia="Times New Roman"/>
      <w:b/>
      <w:bCs/>
      <w:sz w:val="20"/>
      <w:szCs w:val="20"/>
      <w:lang w:val="en-US" w:eastAsia="zh-CN"/>
    </w:rPr>
  </w:style>
  <w:style w:type="character" w:customStyle="1" w:styleId="c-text">
    <w:name w:val="c-text"/>
    <w:rsid w:val="00134D19"/>
  </w:style>
  <w:style w:type="paragraph" w:customStyle="1" w:styleId="140">
    <w:name w:val="Без интервала14"/>
    <w:rsid w:val="009C5741"/>
    <w:rPr>
      <w:sz w:val="22"/>
      <w:szCs w:val="22"/>
    </w:rPr>
  </w:style>
  <w:style w:type="paragraph" w:customStyle="1" w:styleId="150">
    <w:name w:val="Без интервала15"/>
    <w:rsid w:val="000A077C"/>
    <w:rPr>
      <w:sz w:val="22"/>
      <w:szCs w:val="22"/>
    </w:rPr>
  </w:style>
  <w:style w:type="paragraph" w:styleId="2d">
    <w:name w:val="List 2"/>
    <w:basedOn w:val="a1"/>
    <w:uiPriority w:val="99"/>
    <w:semiHidden/>
    <w:unhideWhenUsed/>
    <w:rsid w:val="00391717"/>
    <w:pPr>
      <w:ind w:left="566" w:hanging="283"/>
      <w:contextualSpacing/>
    </w:pPr>
  </w:style>
  <w:style w:type="character" w:customStyle="1" w:styleId="Bodytext2">
    <w:name w:val="Body text (2)_"/>
    <w:basedOn w:val="a2"/>
    <w:link w:val="Bodytext20"/>
    <w:rsid w:val="009907E4"/>
    <w:rPr>
      <w:rFonts w:ascii="Sylfaen" w:eastAsia="Sylfaen" w:hAnsi="Sylfaen" w:cs="Sylfaen"/>
      <w:sz w:val="21"/>
      <w:szCs w:val="21"/>
      <w:shd w:val="clear" w:color="auto" w:fill="FFFFFF"/>
    </w:rPr>
  </w:style>
  <w:style w:type="paragraph" w:customStyle="1" w:styleId="Bodytext20">
    <w:name w:val="Body text (2)"/>
    <w:basedOn w:val="a1"/>
    <w:link w:val="Bodytext2"/>
    <w:rsid w:val="009907E4"/>
    <w:pPr>
      <w:shd w:val="clear" w:color="auto" w:fill="FFFFFF"/>
      <w:spacing w:after="180" w:line="254" w:lineRule="exact"/>
      <w:jc w:val="right"/>
    </w:pPr>
    <w:rPr>
      <w:rFonts w:ascii="Sylfaen" w:eastAsia="Sylfaen" w:hAnsi="Sylfaen" w:cs="Sylfaen"/>
      <w:sz w:val="21"/>
      <w:szCs w:val="21"/>
    </w:rPr>
  </w:style>
  <w:style w:type="character" w:customStyle="1" w:styleId="afffff4">
    <w:name w:val="Основной текст_"/>
    <w:basedOn w:val="a2"/>
    <w:link w:val="3b"/>
    <w:rsid w:val="00F43FBA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b">
    <w:name w:val="Основной текст3"/>
    <w:basedOn w:val="a1"/>
    <w:link w:val="afffff4"/>
    <w:rsid w:val="00F43FBA"/>
    <w:pPr>
      <w:widowControl w:val="0"/>
      <w:shd w:val="clear" w:color="auto" w:fill="FFFFFF"/>
      <w:spacing w:before="480" w:after="360" w:line="0" w:lineRule="atLeast"/>
      <w:jc w:val="both"/>
    </w:pPr>
    <w:rPr>
      <w:rFonts w:eastAsia="Calibri" w:cs="Calibri"/>
      <w:sz w:val="23"/>
      <w:szCs w:val="23"/>
    </w:rPr>
  </w:style>
  <w:style w:type="character" w:customStyle="1" w:styleId="2e">
    <w:name w:val="Основной текст2"/>
    <w:basedOn w:val="afffff4"/>
    <w:rsid w:val="00F43FBA"/>
    <w:rPr>
      <w:rFonts w:ascii="Calibri" w:eastAsia="Calibri" w:hAnsi="Calibri" w:cs="Calibri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fffff5">
    <w:name w:val="Основной текст + Полужирный"/>
    <w:basedOn w:val="afffff4"/>
    <w:rsid w:val="00681CBF"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f4">
    <w:name w:val="Заголовок №1_"/>
    <w:basedOn w:val="a2"/>
    <w:link w:val="1f5"/>
    <w:rsid w:val="00E3753F"/>
    <w:rPr>
      <w:rFonts w:ascii="Calibri" w:eastAsia="Calibri" w:hAnsi="Calibri" w:cs="Calibri"/>
      <w:b/>
      <w:bCs/>
      <w:sz w:val="35"/>
      <w:szCs w:val="35"/>
      <w:shd w:val="clear" w:color="auto" w:fill="FFFFFF"/>
    </w:rPr>
  </w:style>
  <w:style w:type="paragraph" w:customStyle="1" w:styleId="1f5">
    <w:name w:val="Заголовок №1"/>
    <w:basedOn w:val="a1"/>
    <w:link w:val="1f4"/>
    <w:rsid w:val="00E3753F"/>
    <w:pPr>
      <w:widowControl w:val="0"/>
      <w:shd w:val="clear" w:color="auto" w:fill="FFFFFF"/>
      <w:spacing w:after="480" w:line="0" w:lineRule="atLeast"/>
      <w:outlineLvl w:val="0"/>
    </w:pPr>
    <w:rPr>
      <w:rFonts w:eastAsia="Calibri" w:cs="Calibri"/>
      <w:b/>
      <w:bCs/>
      <w:sz w:val="35"/>
      <w:szCs w:val="35"/>
    </w:rPr>
  </w:style>
  <w:style w:type="character" w:customStyle="1" w:styleId="-1pt">
    <w:name w:val="Основной текст + Интервал -1 pt"/>
    <w:basedOn w:val="afffff4"/>
    <w:rsid w:val="00E3753F"/>
    <w:rPr>
      <w:rFonts w:ascii="Calibri" w:eastAsia="Calibri" w:hAnsi="Calibri" w:cs="Calibri"/>
      <w:color w:val="000000"/>
      <w:spacing w:val="-3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c">
    <w:name w:val="Заголовок №3_"/>
    <w:basedOn w:val="a2"/>
    <w:link w:val="3d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3d">
    <w:name w:val="Заголовок №3"/>
    <w:basedOn w:val="a1"/>
    <w:link w:val="3c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b/>
      <w:bCs/>
      <w:sz w:val="23"/>
      <w:szCs w:val="23"/>
    </w:rPr>
  </w:style>
  <w:style w:type="character" w:customStyle="1" w:styleId="12pt0">
    <w:name w:val="Основной текст + 12 pt"/>
    <w:basedOn w:val="afffff4"/>
    <w:rsid w:val="00E3753F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f">
    <w:name w:val="Основной текст (2)_"/>
    <w:basedOn w:val="a2"/>
    <w:link w:val="2f0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2f0">
    <w:name w:val="Основной текст (2)"/>
    <w:basedOn w:val="a1"/>
    <w:link w:val="2f"/>
    <w:rsid w:val="00E3753F"/>
    <w:pPr>
      <w:widowControl w:val="0"/>
      <w:shd w:val="clear" w:color="auto" w:fill="FFFFFF"/>
      <w:spacing w:before="240" w:after="420" w:line="0" w:lineRule="atLeast"/>
      <w:jc w:val="both"/>
    </w:pPr>
    <w:rPr>
      <w:rFonts w:eastAsia="Calibri" w:cs="Calibri"/>
      <w:b/>
      <w:bCs/>
      <w:sz w:val="23"/>
      <w:szCs w:val="23"/>
    </w:rPr>
  </w:style>
  <w:style w:type="character" w:customStyle="1" w:styleId="321">
    <w:name w:val="Заголовок №3 (2)_"/>
    <w:basedOn w:val="a2"/>
    <w:link w:val="322"/>
    <w:rsid w:val="00E3753F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22">
    <w:name w:val="Заголовок №3 (2)"/>
    <w:basedOn w:val="a1"/>
    <w:link w:val="321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sz w:val="23"/>
      <w:szCs w:val="23"/>
    </w:rPr>
  </w:style>
  <w:style w:type="character" w:customStyle="1" w:styleId="125pt">
    <w:name w:val="Основной текст + 12;5 pt;Курсив"/>
    <w:basedOn w:val="afffff4"/>
    <w:rsid w:val="00E3753F"/>
    <w:rPr>
      <w:rFonts w:ascii="Calibri" w:eastAsia="Calibri" w:hAnsi="Calibri" w:cs="Calibri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en-US"/>
    </w:rPr>
  </w:style>
  <w:style w:type="character" w:customStyle="1" w:styleId="2f1">
    <w:name w:val="Заголовок №2_"/>
    <w:basedOn w:val="a2"/>
    <w:link w:val="2f2"/>
    <w:rsid w:val="00E3753F"/>
    <w:rPr>
      <w:rFonts w:ascii="Calibri" w:eastAsia="Calibri" w:hAnsi="Calibri" w:cs="Calibri"/>
      <w:sz w:val="27"/>
      <w:szCs w:val="27"/>
      <w:shd w:val="clear" w:color="auto" w:fill="FFFFFF"/>
    </w:rPr>
  </w:style>
  <w:style w:type="paragraph" w:customStyle="1" w:styleId="2f2">
    <w:name w:val="Заголовок №2"/>
    <w:basedOn w:val="a1"/>
    <w:link w:val="2f1"/>
    <w:rsid w:val="00E3753F"/>
    <w:pPr>
      <w:widowControl w:val="0"/>
      <w:shd w:val="clear" w:color="auto" w:fill="FFFFFF"/>
      <w:spacing w:after="420" w:line="0" w:lineRule="atLeast"/>
      <w:outlineLvl w:val="1"/>
    </w:pPr>
    <w:rPr>
      <w:rFonts w:eastAsia="Calibri" w:cs="Calibri"/>
      <w:sz w:val="27"/>
      <w:szCs w:val="27"/>
    </w:rPr>
  </w:style>
  <w:style w:type="paragraph" w:customStyle="1" w:styleId="160">
    <w:name w:val="Без интервала16"/>
    <w:rsid w:val="00B74F87"/>
    <w:rPr>
      <w:sz w:val="22"/>
      <w:szCs w:val="22"/>
    </w:rPr>
  </w:style>
  <w:style w:type="character" w:customStyle="1" w:styleId="catitemextrafieldsvalue">
    <w:name w:val="catitemextrafieldsvalue"/>
    <w:rsid w:val="000207AA"/>
  </w:style>
  <w:style w:type="paragraph" w:customStyle="1" w:styleId="Style1">
    <w:name w:val="Style1"/>
    <w:basedOn w:val="a1"/>
    <w:rsid w:val="007E7215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1"/>
    <w:rsid w:val="007E7215"/>
    <w:pPr>
      <w:widowControl w:val="0"/>
      <w:autoSpaceDE w:val="0"/>
      <w:autoSpaceDN w:val="0"/>
      <w:adjustRightInd w:val="0"/>
      <w:spacing w:after="0" w:line="322" w:lineRule="exact"/>
      <w:ind w:firstLine="552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basedOn w:val="a2"/>
    <w:rsid w:val="007E7215"/>
    <w:rPr>
      <w:rFonts w:ascii="Times New Roman" w:hAnsi="Times New Roman" w:cs="Times New Roman"/>
      <w:sz w:val="26"/>
      <w:szCs w:val="26"/>
    </w:rPr>
  </w:style>
  <w:style w:type="character" w:customStyle="1" w:styleId="afffff6">
    <w:name w:val="Стиль вставки"/>
    <w:basedOn w:val="a2"/>
    <w:uiPriority w:val="1"/>
    <w:qFormat/>
    <w:rsid w:val="00C32333"/>
    <w:rPr>
      <w:rFonts w:ascii="Tahoma" w:hAnsi="Tahoma"/>
      <w:color w:val="000000"/>
      <w:sz w:val="20"/>
    </w:rPr>
  </w:style>
  <w:style w:type="paragraph" w:customStyle="1" w:styleId="170">
    <w:name w:val="Без интервала17"/>
    <w:rsid w:val="00D87C66"/>
    <w:rPr>
      <w:sz w:val="22"/>
      <w:szCs w:val="22"/>
    </w:rPr>
  </w:style>
  <w:style w:type="paragraph" w:customStyle="1" w:styleId="afffff7">
    <w:name w:val="Знак Знак Знак Знак Знак Знак Знак Знак Знак Знак"/>
    <w:basedOn w:val="a1"/>
    <w:rsid w:val="00D87C66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styleId="HTML1">
    <w:name w:val="HTML Typewriter"/>
    <w:basedOn w:val="a2"/>
    <w:rsid w:val="00D87C66"/>
    <w:rPr>
      <w:rFonts w:ascii="Courier New" w:hAnsi="Courier New" w:cs="Courier New"/>
      <w:sz w:val="20"/>
      <w:szCs w:val="20"/>
    </w:rPr>
  </w:style>
  <w:style w:type="character" w:customStyle="1" w:styleId="BodyTextIndentChar">
    <w:name w:val="Body Text Indent Char"/>
    <w:basedOn w:val="a2"/>
    <w:semiHidden/>
    <w:locked/>
    <w:rsid w:val="00FE366C"/>
    <w:rPr>
      <w:rFonts w:cs="Times New Roman"/>
      <w:sz w:val="24"/>
      <w:szCs w:val="24"/>
    </w:rPr>
  </w:style>
  <w:style w:type="paragraph" w:customStyle="1" w:styleId="180">
    <w:name w:val="Без интервала18"/>
    <w:rsid w:val="00F71AD3"/>
    <w:rPr>
      <w:sz w:val="22"/>
      <w:szCs w:val="22"/>
    </w:rPr>
  </w:style>
  <w:style w:type="paragraph" w:customStyle="1" w:styleId="Titul2">
    <w:name w:val="Titul 2"/>
    <w:rsid w:val="00F71AD3"/>
    <w:pPr>
      <w:spacing w:before="120" w:after="120"/>
      <w:jc w:val="center"/>
    </w:pPr>
    <w:rPr>
      <w:rFonts w:ascii="Times New Roman" w:hAnsi="Times New Roman"/>
      <w:b/>
      <w:bCs/>
      <w:sz w:val="24"/>
      <w:szCs w:val="24"/>
    </w:rPr>
  </w:style>
  <w:style w:type="paragraph" w:styleId="afffff8">
    <w:name w:val="Revision"/>
    <w:hidden/>
    <w:uiPriority w:val="99"/>
    <w:semiHidden/>
    <w:rsid w:val="00F71AD3"/>
    <w:rPr>
      <w:rFonts w:ascii="Times New Roman" w:hAnsi="Times New Roman"/>
      <w:color w:val="000000"/>
    </w:rPr>
  </w:style>
  <w:style w:type="paragraph" w:customStyle="1" w:styleId="190">
    <w:name w:val="Без интервала19"/>
    <w:rsid w:val="003C6566"/>
    <w:rPr>
      <w:sz w:val="22"/>
      <w:szCs w:val="22"/>
    </w:rPr>
  </w:style>
  <w:style w:type="paragraph" w:customStyle="1" w:styleId="ParName">
    <w:name w:val="Par_Name"/>
    <w:basedOn w:val="a1"/>
    <w:next w:val="a1"/>
    <w:rsid w:val="00941DC4"/>
    <w:pPr>
      <w:suppressAutoHyphens/>
      <w:spacing w:before="80" w:after="40" w:line="240" w:lineRule="auto"/>
      <w:jc w:val="center"/>
    </w:pPr>
    <w:rPr>
      <w:rFonts w:ascii="NTTimes/Cyrillic" w:hAnsi="NTTimes/Cyrillic"/>
      <w:szCs w:val="20"/>
      <w:lang w:val="en-GB" w:eastAsia="ar-SA"/>
    </w:rPr>
  </w:style>
  <w:style w:type="paragraph" w:customStyle="1" w:styleId="afffff9">
    <w:name w:val="Реквизиты"/>
    <w:basedOn w:val="a1"/>
    <w:rsid w:val="00941DC4"/>
    <w:pPr>
      <w:spacing w:after="0" w:line="240" w:lineRule="auto"/>
    </w:pPr>
    <w:rPr>
      <w:rFonts w:ascii="Tahoma" w:hAnsi="Tahoma"/>
      <w:sz w:val="18"/>
      <w:szCs w:val="20"/>
      <w:lang w:eastAsia="en-US"/>
    </w:rPr>
  </w:style>
  <w:style w:type="paragraph" w:customStyle="1" w:styleId="afffffa">
    <w:name w:val="Подписи"/>
    <w:basedOn w:val="a1"/>
    <w:rsid w:val="00941DC4"/>
    <w:pPr>
      <w:spacing w:after="0" w:line="240" w:lineRule="auto"/>
    </w:pPr>
    <w:rPr>
      <w:rFonts w:ascii="Tahoma" w:hAnsi="Tahoma" w:cs="Tahoma"/>
      <w:b/>
      <w:bCs/>
      <w:sz w:val="18"/>
      <w:szCs w:val="20"/>
    </w:rPr>
  </w:style>
  <w:style w:type="paragraph" w:customStyle="1" w:styleId="afffffb">
    <w:name w:val="Главы подзаголовок"/>
    <w:basedOn w:val="a1"/>
    <w:next w:val="a7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i/>
      <w:smallCaps/>
      <w:sz w:val="28"/>
      <w:szCs w:val="20"/>
    </w:rPr>
  </w:style>
  <w:style w:type="paragraph" w:customStyle="1" w:styleId="afffffc">
    <w:name w:val="Главы заголовок"/>
    <w:basedOn w:val="a1"/>
    <w:next w:val="afffffb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b/>
      <w:smallCaps/>
      <w:sz w:val="30"/>
      <w:szCs w:val="20"/>
    </w:rPr>
  </w:style>
  <w:style w:type="paragraph" w:customStyle="1" w:styleId="afffffd">
    <w:name w:val="Шапка письма"/>
    <w:basedOn w:val="a7"/>
    <w:rsid w:val="00401AF1"/>
    <w:pPr>
      <w:overflowPunct w:val="0"/>
      <w:autoSpaceDE w:val="0"/>
      <w:autoSpaceDN w:val="0"/>
      <w:adjustRightInd w:val="0"/>
      <w:spacing w:after="720"/>
      <w:ind w:left="4678"/>
      <w:textAlignment w:val="baseline"/>
    </w:pPr>
    <w:rPr>
      <w:szCs w:val="20"/>
    </w:rPr>
  </w:style>
  <w:style w:type="paragraph" w:customStyle="1" w:styleId="afffffe">
    <w:name w:val="Заголовок крупный"/>
    <w:basedOn w:val="a1"/>
    <w:rsid w:val="00401AF1"/>
    <w:pPr>
      <w:keepNext/>
      <w:overflowPunct w:val="0"/>
      <w:autoSpaceDE w:val="0"/>
      <w:autoSpaceDN w:val="0"/>
      <w:adjustRightInd w:val="0"/>
      <w:spacing w:after="360" w:line="240" w:lineRule="auto"/>
      <w:jc w:val="center"/>
      <w:textAlignment w:val="baseline"/>
    </w:pPr>
    <w:rPr>
      <w:rFonts w:ascii="Times New Roman" w:hAnsi="Times New Roman"/>
      <w:b/>
      <w:caps/>
      <w:spacing w:val="100"/>
      <w:sz w:val="32"/>
      <w:szCs w:val="20"/>
    </w:rPr>
  </w:style>
  <w:style w:type="paragraph" w:customStyle="1" w:styleId="affffff">
    <w:name w:val="микротекст"/>
    <w:basedOn w:val="a7"/>
    <w:rsid w:val="00401AF1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affffff0">
    <w:name w:val="Части подзаголовок"/>
    <w:basedOn w:val="a1"/>
    <w:next w:val="a7"/>
    <w:rsid w:val="00401AF1"/>
    <w:pPr>
      <w:keepNext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caps/>
      <w:sz w:val="26"/>
      <w:szCs w:val="20"/>
    </w:rPr>
  </w:style>
  <w:style w:type="paragraph" w:customStyle="1" w:styleId="affffff1">
    <w:name w:val="Секции заголовок"/>
    <w:basedOn w:val="a1"/>
    <w:rsid w:val="00401AF1"/>
    <w:pPr>
      <w:keepNext/>
      <w:keepLines/>
      <w:overflowPunct w:val="0"/>
      <w:autoSpaceDE w:val="0"/>
      <w:autoSpaceDN w:val="0"/>
      <w:adjustRightInd w:val="0"/>
      <w:spacing w:before="240" w:after="120" w:line="240" w:lineRule="auto"/>
      <w:ind w:left="567" w:hanging="567"/>
      <w:textAlignment w:val="baseline"/>
    </w:pPr>
    <w:rPr>
      <w:rFonts w:ascii="Times New Roman" w:hAnsi="Times New Roman"/>
      <w:b/>
      <w:sz w:val="26"/>
      <w:szCs w:val="20"/>
    </w:rPr>
  </w:style>
  <w:style w:type="paragraph" w:customStyle="1" w:styleId="affffff2">
    <w:name w:val="Подчеркнутый текст"/>
    <w:basedOn w:val="a7"/>
    <w:next w:val="a7"/>
    <w:rsid w:val="00401AF1"/>
    <w:pPr>
      <w:keepNext/>
      <w:keepLines/>
      <w:overflowPunct w:val="0"/>
      <w:autoSpaceDE w:val="0"/>
      <w:autoSpaceDN w:val="0"/>
      <w:adjustRightInd w:val="0"/>
      <w:spacing w:before="180" w:after="0"/>
      <w:jc w:val="center"/>
      <w:textAlignment w:val="baseline"/>
    </w:pPr>
    <w:rPr>
      <w:szCs w:val="20"/>
      <w:u w:val="single"/>
    </w:rPr>
  </w:style>
  <w:style w:type="paragraph" w:customStyle="1" w:styleId="affffff3">
    <w:name w:val="Подзаголовок курсивом"/>
    <w:basedOn w:val="af5"/>
    <w:next w:val="a7"/>
    <w:rsid w:val="00401AF1"/>
    <w:pPr>
      <w:keepNext/>
      <w:keepLines/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i/>
      <w:sz w:val="30"/>
    </w:rPr>
  </w:style>
  <w:style w:type="paragraph" w:customStyle="1" w:styleId="affffff4">
    <w:name w:val="Заголовок подчеркнутый"/>
    <w:basedOn w:val="a1"/>
    <w:next w:val="affffff3"/>
    <w:rsid w:val="00401AF1"/>
    <w:pPr>
      <w:keepNext/>
      <w:keepLines/>
      <w:overflowPunct w:val="0"/>
      <w:autoSpaceDE w:val="0"/>
      <w:autoSpaceDN w:val="0"/>
      <w:adjustRightInd w:val="0"/>
      <w:spacing w:before="360" w:after="360" w:line="240" w:lineRule="auto"/>
      <w:jc w:val="center"/>
      <w:textAlignment w:val="baseline"/>
    </w:pPr>
    <w:rPr>
      <w:rFonts w:ascii="Times New Roman" w:hAnsi="Times New Roman"/>
      <w:b/>
      <w:caps/>
      <w:spacing w:val="60"/>
      <w:sz w:val="28"/>
      <w:szCs w:val="20"/>
      <w:u w:val="single"/>
    </w:rPr>
  </w:style>
  <w:style w:type="paragraph" w:customStyle="1" w:styleId="affffff5">
    <w:name w:val="Номер таблицы"/>
    <w:basedOn w:val="a1"/>
    <w:next w:val="affffff6"/>
    <w:rsid w:val="00401AF1"/>
    <w:pPr>
      <w:keepNext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hAnsi="Times New Roman"/>
      <w:sz w:val="26"/>
      <w:szCs w:val="20"/>
    </w:rPr>
  </w:style>
  <w:style w:type="paragraph" w:customStyle="1" w:styleId="affffff6">
    <w:name w:val="Основной текст таблицы"/>
    <w:basedOn w:val="a7"/>
    <w:next w:val="a7"/>
    <w:rsid w:val="00401AF1"/>
    <w:pPr>
      <w:overflowPunct w:val="0"/>
      <w:autoSpaceDE w:val="0"/>
      <w:autoSpaceDN w:val="0"/>
      <w:adjustRightInd w:val="0"/>
      <w:spacing w:before="40" w:after="40"/>
      <w:jc w:val="center"/>
      <w:textAlignment w:val="baseline"/>
    </w:pPr>
    <w:rPr>
      <w:szCs w:val="20"/>
    </w:rPr>
  </w:style>
  <w:style w:type="paragraph" w:customStyle="1" w:styleId="1f6">
    <w:name w:val="Заг. 1"/>
    <w:basedOn w:val="a1"/>
    <w:rsid w:val="00401AF1"/>
    <w:pPr>
      <w:keepNext/>
      <w:spacing w:after="120" w:line="240" w:lineRule="auto"/>
    </w:pPr>
    <w:rPr>
      <w:rFonts w:ascii="Times New Roman" w:hAnsi="Times New Roman"/>
      <w:b/>
      <w:sz w:val="28"/>
      <w:szCs w:val="24"/>
    </w:rPr>
  </w:style>
  <w:style w:type="paragraph" w:customStyle="1" w:styleId="affffff7">
    <w:name w:val="оснпункт"/>
    <w:basedOn w:val="a7"/>
    <w:rsid w:val="00401AF1"/>
    <w:pPr>
      <w:overflowPunct w:val="0"/>
      <w:autoSpaceDE w:val="0"/>
      <w:autoSpaceDN w:val="0"/>
      <w:adjustRightInd w:val="0"/>
      <w:ind w:left="2977" w:firstLine="567"/>
      <w:textAlignment w:val="baseline"/>
    </w:pPr>
    <w:rPr>
      <w:szCs w:val="20"/>
    </w:rPr>
  </w:style>
  <w:style w:type="paragraph" w:customStyle="1" w:styleId="Iniiaiieoaenooaaeeou">
    <w:name w:val="Iniiaiie oaeno oaaeeou"/>
    <w:basedOn w:val="a7"/>
    <w:next w:val="a7"/>
    <w:rsid w:val="00401AF1"/>
    <w:pPr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NTHelvetica/Cyrillic" w:hAnsi="NTHelvetica/Cyrillic"/>
      <w:szCs w:val="20"/>
    </w:rPr>
  </w:style>
  <w:style w:type="character" w:customStyle="1" w:styleId="affffff8">
    <w:name w:val="ДОГОВОР"/>
    <w:basedOn w:val="a2"/>
    <w:rsid w:val="00401AF1"/>
    <w:rPr>
      <w:b/>
      <w:bCs/>
      <w:sz w:val="28"/>
    </w:rPr>
  </w:style>
  <w:style w:type="paragraph" w:customStyle="1" w:styleId="affffff9">
    <w:name w:val="Место и дата"/>
    <w:basedOn w:val="a1"/>
    <w:rsid w:val="00401AF1"/>
    <w:pPr>
      <w:tabs>
        <w:tab w:val="left" w:pos="7088"/>
      </w:tabs>
      <w:spacing w:before="120" w:after="120" w:line="240" w:lineRule="auto"/>
      <w:jc w:val="center"/>
    </w:pPr>
    <w:rPr>
      <w:rFonts w:ascii="Times New Roman" w:hAnsi="Times New Roman"/>
      <w:bCs/>
      <w:i/>
      <w:sz w:val="24"/>
      <w:szCs w:val="20"/>
    </w:rPr>
  </w:style>
  <w:style w:type="paragraph" w:customStyle="1" w:styleId="affffffa">
    <w:name w:val="Текст Договора"/>
    <w:basedOn w:val="a1"/>
    <w:rsid w:val="00401AF1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</w:rPr>
  </w:style>
  <w:style w:type="numbering" w:customStyle="1" w:styleId="a0">
    <w:name w:val="Стиль маркированный"/>
    <w:basedOn w:val="a4"/>
    <w:rsid w:val="00401AF1"/>
    <w:pPr>
      <w:numPr>
        <w:numId w:val="10"/>
      </w:numPr>
    </w:pPr>
  </w:style>
  <w:style w:type="paragraph" w:customStyle="1" w:styleId="affffffb">
    <w:name w:val="РЕКВИЗИТЫ"/>
    <w:basedOn w:val="a7"/>
    <w:rsid w:val="00401AF1"/>
    <w:pPr>
      <w:tabs>
        <w:tab w:val="left" w:pos="5387"/>
      </w:tabs>
      <w:autoSpaceDE w:val="0"/>
      <w:autoSpaceDN w:val="0"/>
      <w:adjustRightInd w:val="0"/>
      <w:spacing w:after="0"/>
      <w:jc w:val="both"/>
    </w:pPr>
    <w:rPr>
      <w:b/>
      <w:bCs/>
      <w:szCs w:val="20"/>
    </w:rPr>
  </w:style>
  <w:style w:type="paragraph" w:customStyle="1" w:styleId="12pt1">
    <w:name w:val="Стиль РЕКВИЗИТЫ + 12 pt Междустр.интервал:  двойной"/>
    <w:basedOn w:val="affffffb"/>
    <w:rsid w:val="00401AF1"/>
    <w:pPr>
      <w:spacing w:line="360" w:lineRule="auto"/>
    </w:pPr>
  </w:style>
  <w:style w:type="paragraph" w:customStyle="1" w:styleId="affffffc">
    <w:name w:val="РЕКВИЗИТЫ + не полужирный Междустр.интервал:  двойной"/>
    <w:basedOn w:val="affffffb"/>
    <w:rsid w:val="00401AF1"/>
    <w:pPr>
      <w:spacing w:before="240"/>
    </w:pPr>
    <w:rPr>
      <w:b w:val="0"/>
      <w:bCs w:val="0"/>
    </w:rPr>
  </w:style>
  <w:style w:type="paragraph" w:customStyle="1" w:styleId="ConsCell">
    <w:name w:val="ConsCell"/>
    <w:rsid w:val="00401AF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0">
    <w:name w:val="text"/>
    <w:basedOn w:val="a1"/>
    <w:rsid w:val="00401AF1"/>
    <w:pPr>
      <w:spacing w:after="24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2f3">
    <w:name w:val="Абзац списка2"/>
    <w:basedOn w:val="a1"/>
    <w:rsid w:val="00CB0006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1f7">
    <w:name w:val="Обычный (веб)1"/>
    <w:basedOn w:val="a1"/>
    <w:rsid w:val="00CB0006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00">
    <w:name w:val="Без интервала20"/>
    <w:rsid w:val="00CB0006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3e">
    <w:name w:val="Абзац списка3"/>
    <w:basedOn w:val="a1"/>
    <w:rsid w:val="00FB544F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2f4">
    <w:name w:val="Обычный (веб)2"/>
    <w:basedOn w:val="a1"/>
    <w:rsid w:val="00FB544F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13">
    <w:name w:val="Без интервала21"/>
    <w:rsid w:val="00FB544F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221">
    <w:name w:val="Без интервала22"/>
    <w:rsid w:val="00F62059"/>
    <w:rPr>
      <w:sz w:val="22"/>
      <w:szCs w:val="22"/>
    </w:rPr>
  </w:style>
  <w:style w:type="character" w:customStyle="1" w:styleId="Heading2Char">
    <w:name w:val="Heading 2 Char"/>
    <w:aliases w:val="Заголовок 2.4 Char,2 Char,H2 Char,Заголовок 2 Знак1 Char,h2 Char,Б2 Char,RTC Char,iz2 Char,Заголовок 21 Char,Numbered text 3 Char,HD2 Char,Heading 2 Hidden Char,Раздел Знак Char,Level 2 Topic Heading Char,H21 Char,Major Char,CHS Char"/>
    <w:basedOn w:val="a2"/>
    <w:uiPriority w:val="9"/>
    <w:semiHidden/>
    <w:rsid w:val="007C2817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customStyle="1" w:styleId="1f8">
    <w:name w:val="Сетка таблицы1"/>
    <w:basedOn w:val="a3"/>
    <w:next w:val="afffc"/>
    <w:uiPriority w:val="99"/>
    <w:rsid w:val="007C2817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fff1">
    <w:name w:val="Без интервала Знак"/>
    <w:basedOn w:val="a2"/>
    <w:link w:val="afffff0"/>
    <w:uiPriority w:val="1"/>
    <w:rsid w:val="007C2817"/>
    <w:rPr>
      <w:rFonts w:ascii="Times New Roman" w:hAnsi="Times New Roman"/>
    </w:rPr>
  </w:style>
  <w:style w:type="numbering" w:customStyle="1" w:styleId="1f9">
    <w:name w:val="Нет списка1"/>
    <w:next w:val="a4"/>
    <w:uiPriority w:val="99"/>
    <w:semiHidden/>
    <w:unhideWhenUsed/>
    <w:rsid w:val="00653AF0"/>
  </w:style>
  <w:style w:type="table" w:customStyle="1" w:styleId="2f5">
    <w:name w:val="Сетка таблицы2"/>
    <w:basedOn w:val="a3"/>
    <w:next w:val="afffc"/>
    <w:uiPriority w:val="99"/>
    <w:rsid w:val="00653AF0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f6">
    <w:name w:val="Нет списка2"/>
    <w:next w:val="a4"/>
    <w:uiPriority w:val="99"/>
    <w:semiHidden/>
    <w:unhideWhenUsed/>
    <w:rsid w:val="00F90180"/>
  </w:style>
  <w:style w:type="paragraph" w:customStyle="1" w:styleId="02statia2">
    <w:name w:val="02statia2"/>
    <w:basedOn w:val="a1"/>
    <w:rsid w:val="00F90180"/>
    <w:pPr>
      <w:spacing w:before="120" w:after="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table" w:customStyle="1" w:styleId="3f">
    <w:name w:val="Сетка таблицы3"/>
    <w:basedOn w:val="a3"/>
    <w:next w:val="afffc"/>
    <w:uiPriority w:val="59"/>
    <w:rsid w:val="00F9018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0">
    <w:name w:val="Нет списка3"/>
    <w:next w:val="a4"/>
    <w:uiPriority w:val="99"/>
    <w:semiHidden/>
    <w:unhideWhenUsed/>
    <w:rsid w:val="004F0827"/>
  </w:style>
  <w:style w:type="table" w:customStyle="1" w:styleId="46">
    <w:name w:val="Сетка таблицы4"/>
    <w:basedOn w:val="a3"/>
    <w:next w:val="afffc"/>
    <w:uiPriority w:val="59"/>
    <w:rsid w:val="00A012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9">
    <w:name w:val="xl119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3">
    <w:name w:val="xl123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4">
    <w:name w:val="xl124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5">
    <w:name w:val="xl125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2">
    <w:name w:val="xl132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4">
    <w:name w:val="xl134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5">
    <w:name w:val="xl135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6">
    <w:name w:val="xl136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7">
    <w:name w:val="xl137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numbering" w:customStyle="1" w:styleId="47">
    <w:name w:val="Нет списка4"/>
    <w:next w:val="a4"/>
    <w:uiPriority w:val="99"/>
    <w:semiHidden/>
    <w:unhideWhenUsed/>
    <w:rsid w:val="00A41012"/>
  </w:style>
  <w:style w:type="paragraph" w:customStyle="1" w:styleId="3f1">
    <w:name w:val="Обычный3"/>
    <w:rsid w:val="00A41012"/>
    <w:pPr>
      <w:widowControl w:val="0"/>
      <w:snapToGrid w:val="0"/>
    </w:pPr>
    <w:rPr>
      <w:rFonts w:ascii="Times New Roman" w:hAnsi="Times New Roman"/>
      <w:b/>
    </w:rPr>
  </w:style>
  <w:style w:type="paragraph" w:customStyle="1" w:styleId="pa-4">
    <w:name w:val="pa-4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5">
    <w:name w:val="pa-5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7">
    <w:name w:val="pa-7"/>
    <w:basedOn w:val="a1"/>
    <w:rsid w:val="00A41012"/>
    <w:pPr>
      <w:spacing w:after="0" w:line="240" w:lineRule="atLeast"/>
      <w:ind w:firstLine="56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2">
    <w:name w:val="pa-2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3">
    <w:name w:val="pa-3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ca-01">
    <w:name w:val="ca-01"/>
    <w:basedOn w:val="a2"/>
    <w:rsid w:val="00A41012"/>
    <w:rPr>
      <w:rFonts w:ascii="Times New Roman" w:hAnsi="Times New Roman" w:cs="Times New Roman" w:hint="default"/>
      <w:sz w:val="22"/>
      <w:szCs w:val="22"/>
    </w:rPr>
  </w:style>
  <w:style w:type="character" w:customStyle="1" w:styleId="affffffd">
    <w:name w:val="Колонтитул"/>
    <w:basedOn w:val="a2"/>
    <w:rsid w:val="006456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53">
    <w:name w:val="Сетка таблицы5"/>
    <w:basedOn w:val="a3"/>
    <w:next w:val="afffc"/>
    <w:uiPriority w:val="59"/>
    <w:rsid w:val="00992B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">
    <w:name w:val="Нет списка5"/>
    <w:next w:val="a4"/>
    <w:uiPriority w:val="99"/>
    <w:semiHidden/>
    <w:unhideWhenUsed/>
    <w:rsid w:val="00AE392D"/>
  </w:style>
  <w:style w:type="table" w:customStyle="1" w:styleId="63">
    <w:name w:val="Сетка таблицы6"/>
    <w:basedOn w:val="a3"/>
    <w:next w:val="afffc"/>
    <w:uiPriority w:val="59"/>
    <w:rsid w:val="00A95D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"/>
    <w:next w:val="a4"/>
    <w:uiPriority w:val="99"/>
    <w:semiHidden/>
    <w:unhideWhenUsed/>
    <w:rsid w:val="00A95DF8"/>
  </w:style>
  <w:style w:type="paragraph" w:customStyle="1" w:styleId="s03">
    <w:name w:val="s03 Пункт"/>
    <w:basedOn w:val="s02"/>
    <w:uiPriority w:val="99"/>
    <w:rsid w:val="00BD6E68"/>
    <w:pPr>
      <w:keepNext w:val="0"/>
      <w:keepLines w:val="0"/>
      <w:numPr>
        <w:ilvl w:val="1"/>
      </w:numPr>
      <w:tabs>
        <w:tab w:val="num" w:pos="7950"/>
      </w:tabs>
      <w:ind w:left="6890"/>
      <w:outlineLvl w:val="2"/>
    </w:pPr>
    <w:rPr>
      <w:b w:val="0"/>
    </w:rPr>
  </w:style>
  <w:style w:type="paragraph" w:customStyle="1" w:styleId="s02">
    <w:name w:val="s02 подРАЗДЕЛ"/>
    <w:basedOn w:val="a1"/>
    <w:next w:val="s03"/>
    <w:uiPriority w:val="99"/>
    <w:rsid w:val="00BD6E68"/>
    <w:pPr>
      <w:keepNext/>
      <w:keepLines/>
      <w:numPr>
        <w:numId w:val="12"/>
      </w:numPr>
      <w:tabs>
        <w:tab w:val="left" w:pos="851"/>
      </w:tabs>
      <w:spacing w:before="60" w:after="0" w:line="240" w:lineRule="auto"/>
      <w:jc w:val="both"/>
      <w:outlineLvl w:val="1"/>
    </w:pPr>
    <w:rPr>
      <w:rFonts w:ascii="Times New Roman" w:hAnsi="Times New Roman"/>
      <w:b/>
      <w:bCs/>
      <w:sz w:val="24"/>
      <w:szCs w:val="20"/>
    </w:rPr>
  </w:style>
  <w:style w:type="character" w:customStyle="1" w:styleId="affff5">
    <w:name w:val="Абзац списка Знак"/>
    <w:aliases w:val="ПКФ Список Знак,Маркер Знак,List Paragraph Знак,название Знак,Bullet Number Знак,Нумерованый список Знак,Bullet List Знак,FooterText Знак,numbered Знак,lp1 Знак,SL_Абзац списка Знак,List Paragraph1 Знак,Абзац списка4 Знак,ПАРАГРАФ Знак"/>
    <w:basedOn w:val="a2"/>
    <w:link w:val="affff4"/>
    <w:uiPriority w:val="34"/>
    <w:qFormat/>
    <w:rsid w:val="006E3728"/>
    <w:rPr>
      <w:rFonts w:ascii="Times New Roman" w:hAnsi="Times New Roman"/>
      <w:sz w:val="24"/>
      <w:szCs w:val="24"/>
    </w:rPr>
  </w:style>
  <w:style w:type="character" w:styleId="affffffe">
    <w:name w:val="line number"/>
    <w:basedOn w:val="a2"/>
    <w:uiPriority w:val="99"/>
    <w:semiHidden/>
    <w:unhideWhenUsed/>
    <w:rsid w:val="00AD7317"/>
  </w:style>
  <w:style w:type="table" w:customStyle="1" w:styleId="74">
    <w:name w:val="Сетка таблицы7"/>
    <w:basedOn w:val="a3"/>
    <w:next w:val="afffc"/>
    <w:uiPriority w:val="59"/>
    <w:rsid w:val="00102F8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"/>
    <w:basedOn w:val="a3"/>
    <w:next w:val="afffc"/>
    <w:uiPriority w:val="59"/>
    <w:rsid w:val="009A49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3"/>
    <w:next w:val="afffc"/>
    <w:uiPriority w:val="59"/>
    <w:rsid w:val="00F34881"/>
    <w:pPr>
      <w:numPr>
        <w:numId w:val="18"/>
      </w:numPr>
      <w:tabs>
        <w:tab w:val="clear" w:pos="1236"/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Гиперссылка1"/>
    <w:basedOn w:val="a1"/>
    <w:link w:val="af3"/>
    <w:uiPriority w:val="99"/>
    <w:rsid w:val="00D07AF4"/>
    <w:pPr>
      <w:spacing w:after="160" w:line="264" w:lineRule="auto"/>
    </w:pPr>
    <w:rPr>
      <w:color w:val="0000FF"/>
      <w:sz w:val="20"/>
      <w:szCs w:val="20"/>
      <w:u w:val="single"/>
    </w:rPr>
  </w:style>
  <w:style w:type="table" w:customStyle="1" w:styleId="93">
    <w:name w:val="Сетка таблицы9"/>
    <w:basedOn w:val="a3"/>
    <w:next w:val="afffc"/>
    <w:uiPriority w:val="59"/>
    <w:rsid w:val="0088728C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3"/>
    <w:next w:val="afffc"/>
    <w:uiPriority w:val="59"/>
    <w:rsid w:val="006549CF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3"/>
    <w:next w:val="afffc"/>
    <w:uiPriority w:val="39"/>
    <w:rsid w:val="00DD17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"/>
    <w:basedOn w:val="a3"/>
    <w:next w:val="afffc"/>
    <w:rsid w:val="00E142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3"/>
    <w:next w:val="afffc"/>
    <w:uiPriority w:val="39"/>
    <w:rsid w:val="00992B49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3"/>
    <w:next w:val="afffc"/>
    <w:uiPriority w:val="39"/>
    <w:rsid w:val="00A04AA5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1D2E1-FC69-46F6-B2EE-6CB6E41D8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4365</CharactersWithSpaces>
  <SharedDoc>false</SharedDoc>
  <HLinks>
    <vt:vector size="198" baseType="variant">
      <vt:variant>
        <vt:i4>6881393</vt:i4>
      </vt:variant>
      <vt:variant>
        <vt:i4>192</vt:i4>
      </vt:variant>
      <vt:variant>
        <vt:i4>0</vt:i4>
      </vt:variant>
      <vt:variant>
        <vt:i4>5</vt:i4>
      </vt:variant>
      <vt:variant>
        <vt:lpwstr>http://www.terminalspb.ru/</vt:lpwstr>
      </vt:variant>
      <vt:variant>
        <vt:lpwstr/>
      </vt:variant>
      <vt:variant>
        <vt:i4>7536691</vt:i4>
      </vt:variant>
      <vt:variant>
        <vt:i4>189</vt:i4>
      </vt:variant>
      <vt:variant>
        <vt:i4>0</vt:i4>
      </vt:variant>
      <vt:variant>
        <vt:i4>5</vt:i4>
      </vt:variant>
      <vt:variant>
        <vt:lpwstr>http://www.pasp.ru/</vt:lpwstr>
      </vt:variant>
      <vt:variant>
        <vt:lpwstr/>
      </vt:variant>
      <vt:variant>
        <vt:i4>7274549</vt:i4>
      </vt:variant>
      <vt:variant>
        <vt:i4>165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162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159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4522109</vt:i4>
      </vt:variant>
      <vt:variant>
        <vt:i4>153</vt:i4>
      </vt:variant>
      <vt:variant>
        <vt:i4>0</vt:i4>
      </vt:variant>
      <vt:variant>
        <vt:i4>5</vt:i4>
      </vt:variant>
      <vt:variant>
        <vt:lpwstr>mailto:%20v.stukan@terminalspb.ru</vt:lpwstr>
      </vt:variant>
      <vt:variant>
        <vt:lpwstr/>
      </vt:variant>
      <vt:variant>
        <vt:i4>7208966</vt:i4>
      </vt:variant>
      <vt:variant>
        <vt:i4>150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7208966</vt:i4>
      </vt:variant>
      <vt:variant>
        <vt:i4>147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1245234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_Toc409175802</vt:lpwstr>
      </vt:variant>
      <vt:variant>
        <vt:i4>1179709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_Toc409175711</vt:lpwstr>
      </vt:variant>
      <vt:variant>
        <vt:i4>1179709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_Toc409175710</vt:lpwstr>
      </vt:variant>
      <vt:variant>
        <vt:i4>1245245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_Toc409175709</vt:lpwstr>
      </vt:variant>
      <vt:variant>
        <vt:i4>1245245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_Toc409175707</vt:lpwstr>
      </vt:variant>
      <vt:variant>
        <vt:i4>1245245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_Toc409175706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_Toc409175705</vt:lpwstr>
      </vt:variant>
      <vt:variant>
        <vt:i4>1245245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_Toc409175704</vt:lpwstr>
      </vt:variant>
      <vt:variant>
        <vt:i4>1245245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_Toc409175703</vt:lpwstr>
      </vt:variant>
      <vt:variant>
        <vt:i4>1245245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_Toc409175702</vt:lpwstr>
      </vt:variant>
      <vt:variant>
        <vt:i4>1245245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_Toc409175701</vt:lpwstr>
      </vt:variant>
      <vt:variant>
        <vt:i4>1245245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_Toc409175700</vt:lpwstr>
      </vt:variant>
      <vt:variant>
        <vt:i4>1703996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_Toc409175699</vt:lpwstr>
      </vt:variant>
      <vt:variant>
        <vt:i4>1703996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_Toc409175698</vt:lpwstr>
      </vt:variant>
      <vt:variant>
        <vt:i4>1703996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_Toc409175697</vt:lpwstr>
      </vt:variant>
      <vt:variant>
        <vt:i4>1703996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_Toc409175696</vt:lpwstr>
      </vt:variant>
      <vt:variant>
        <vt:i4>1703996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_Toc409175695</vt:lpwstr>
      </vt:variant>
      <vt:variant>
        <vt:i4>1703996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_Toc409175694</vt:lpwstr>
      </vt:variant>
      <vt:variant>
        <vt:i4>1703996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_Toc409175693</vt:lpwstr>
      </vt:variant>
      <vt:variant>
        <vt:i4>1703996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_Toc409175692</vt:lpwstr>
      </vt:variant>
      <vt:variant>
        <vt:i4>1703996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_Toc409175691</vt:lpwstr>
      </vt:variant>
      <vt:variant>
        <vt:i4>1703996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_Toc409175690</vt:lpwstr>
      </vt:variant>
      <vt:variant>
        <vt:i4>1769532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_Toc409175689</vt:lpwstr>
      </vt:variant>
      <vt:variant>
        <vt:i4>1769532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_Toc409175688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a.zueva</dc:creator>
  <cp:lastModifiedBy>Новый Сотрудник</cp:lastModifiedBy>
  <cp:revision>26</cp:revision>
  <cp:lastPrinted>2025-12-12T13:01:00Z</cp:lastPrinted>
  <dcterms:created xsi:type="dcterms:W3CDTF">2025-11-19T12:32:00Z</dcterms:created>
  <dcterms:modified xsi:type="dcterms:W3CDTF">2025-12-22T07:59:00Z</dcterms:modified>
</cp:coreProperties>
</file>