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046FAD58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r w:rsidR="00453B5D" w:rsidRPr="00B57D3D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453B5D" w:rsidRPr="00B57D3D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453B5D" w:rsidRPr="00B57D3D">
        <w:rPr>
          <w:rFonts w:ascii="Times New Roman" w:hAnsi="Times New Roman"/>
          <w:b/>
          <w:sz w:val="24"/>
          <w:szCs w:val="24"/>
        </w:rPr>
        <w:t xml:space="preserve"> №</w:t>
      </w:r>
      <w:r w:rsidR="00CE6884">
        <w:rPr>
          <w:rFonts w:ascii="Times New Roman" w:hAnsi="Times New Roman"/>
          <w:b/>
          <w:sz w:val="24"/>
          <w:szCs w:val="24"/>
        </w:rPr>
        <w:t xml:space="preserve"> 5</w:t>
      </w:r>
      <w:r w:rsidR="00CF38C7" w:rsidRPr="00B57D3D">
        <w:rPr>
          <w:rFonts w:ascii="Times New Roman" w:hAnsi="Times New Roman"/>
          <w:b/>
          <w:sz w:val="24"/>
          <w:szCs w:val="24"/>
        </w:rPr>
        <w:t xml:space="preserve"> 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3E219277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64251EEB" w:rsidR="00A04AA5" w:rsidRPr="00867303" w:rsidRDefault="00836C52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266BBAEE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836C5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3785DA84" w:rsidR="002248E4" w:rsidRPr="00867303" w:rsidRDefault="00836C52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Срок выполнения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6EA888D3" w:rsidR="002248E4" w:rsidRDefault="00836C52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045A454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836C5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316E1212" w:rsidR="00B9116A" w:rsidRPr="00867303" w:rsidRDefault="00836C52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Опыт выполнения аналогичных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6C2AF6D7" w:rsidR="00A13E85" w:rsidRDefault="00A13E8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68E24D1C" w:rsidR="00A13E85" w:rsidRPr="005E0E9E" w:rsidRDefault="00836C52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авансовых средств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C45B90">
        <w:trPr>
          <w:trHeight w:val="1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5CFF1635" w:rsidR="00E651FC" w:rsidRDefault="00E651FC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EF8" w14:textId="48981E59" w:rsidR="001A3299" w:rsidRPr="001A3299" w:rsidRDefault="00836C52" w:rsidP="001C38A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Окончательный расчет за выполненные работы</w:t>
            </w:r>
          </w:p>
          <w:p w14:paraId="73B29CA2" w14:textId="6B2339CF" w:rsidR="00E651FC" w:rsidRDefault="00E651FC" w:rsidP="001A3299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131DEB81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E83E7B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43732A" w:rsidRPr="0043732A">
        <w:rPr>
          <w:rFonts w:ascii="Times New Roman" w:hAnsi="Times New Roman"/>
          <w:b/>
          <w:sz w:val="24"/>
          <w:szCs w:val="24"/>
          <w:u w:val="single"/>
          <w:vertAlign w:val="subscript"/>
          <w:lang w:val="en-US"/>
        </w:rPr>
        <w:t>R</w:t>
      </w:r>
      <w:r w:rsidR="0043732A">
        <w:rPr>
          <w:rFonts w:ascii="Times New Roman" w:hAnsi="Times New Roman"/>
          <w:b/>
          <w:sz w:val="24"/>
          <w:szCs w:val="24"/>
          <w:u w:val="single"/>
          <w:vertAlign w:val="subscript"/>
          <w:lang w:val="en-US"/>
        </w:rPr>
        <w:t>c</w:t>
      </w:r>
      <w:r w:rsidR="00565CB0" w:rsidRPr="0043732A">
        <w:rPr>
          <w:rFonts w:ascii="Times New Roman" w:hAnsi="Times New Roman"/>
          <w:b/>
          <w:sz w:val="24"/>
          <w:szCs w:val="24"/>
          <w:u w:val="single"/>
          <w:vertAlign w:val="subscript"/>
          <w:lang w:val="en-US"/>
        </w:rPr>
        <w:t>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34BDC80E" w:rsidR="003B4393" w:rsidRPr="00867303" w:rsidRDefault="0043732A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Rci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0,60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118E9F6" w:rsidR="003B4393" w:rsidRPr="00867303" w:rsidRDefault="0043732A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Rci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28E4862C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43732A">
        <w:rPr>
          <w:rFonts w:ascii="Times New Roman" w:hAnsi="Times New Roman"/>
          <w:sz w:val="24"/>
          <w:szCs w:val="24"/>
        </w:rPr>
        <w:t>6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61800887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="003D44CC">
        <w:rPr>
          <w:rFonts w:ascii="Times New Roman" w:hAnsi="Times New Roman"/>
          <w:b/>
          <w:sz w:val="24"/>
          <w:szCs w:val="24"/>
          <w:u w:val="single"/>
        </w:rPr>
        <w:t>Срок выполнения работ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3D44CC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баллов-20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) (</w:t>
      </w:r>
      <m:oMath>
        <m:r>
          <m:rPr>
            <m:sty m:val="b"/>
          </m:rPr>
          <w:rPr>
            <w:rFonts w:ascii="Cambria Math" w:eastAsia="Batang" w:hAnsi="Cambria Math"/>
            <w:sz w:val="24"/>
            <w:szCs w:val="24"/>
            <w:u w:val="single"/>
            <w:lang w:val="en-US" w:eastAsia="ko-KR"/>
          </w:rPr>
          <m:t>Rci</m:t>
        </m:r>
      </m:oMath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27721D8B" w:rsidR="00CC5BB2" w:rsidRPr="00867303" w:rsidRDefault="003D44CC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расчета:</w:t>
      </w:r>
    </w:p>
    <w:p w14:paraId="4D013C12" w14:textId="3606095E" w:rsidR="00966D38" w:rsidRDefault="00D42E26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если срок выполнения работ равен сроку, установленному в приглашении на переговоры -10 баллов;</w:t>
      </w:r>
    </w:p>
    <w:p w14:paraId="20A22435" w14:textId="2BF8CE1E" w:rsidR="00D42E26" w:rsidRDefault="00D42E26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иные условия (в лучшую сторону) – 20 баллов;</w:t>
      </w:r>
    </w:p>
    <w:p w14:paraId="62AD1F90" w14:textId="52E097B4" w:rsidR="00D42E26" w:rsidRDefault="00D42E26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иные условия (в худшую сторону) – 0 баллов.</w:t>
      </w:r>
    </w:p>
    <w:p w14:paraId="0D28C0F7" w14:textId="77777777" w:rsidR="00D42E26" w:rsidRPr="00B067D8" w:rsidRDefault="00D42E26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59465A23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D42E26" w:rsidRPr="00D42E2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Опыт выполнения аналогичных работ</w:t>
      </w:r>
      <w:r w:rsidR="00796A7B" w:rsidRPr="00D42E2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DE34E5" w:rsidRPr="00D42E2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17236D" w:rsidRPr="00D42E26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r w:rsidR="00D42E26" w:rsidRPr="00D42E26">
        <w:rPr>
          <w:rFonts w:ascii="Times New Roman" w:hAnsi="Times New Roman"/>
          <w:b/>
          <w:sz w:val="24"/>
          <w:szCs w:val="24"/>
          <w:u w:val="single"/>
          <w:lang w:val="en-US"/>
        </w:rPr>
        <w:t>Rk</w:t>
      </w:r>
      <w:r w:rsidR="0017236D" w:rsidRPr="00D42E26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A955C7" w14:textId="58B07041" w:rsidR="00721898" w:rsidRDefault="00D42E26" w:rsidP="0072189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Суммируется количество договоров (контрактов), представленных в составе информационного письма о наличии опыта оказания аналогичных предмету закупки. За период с</w:t>
      </w:r>
      <w:r w:rsidR="00AD0A5C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г. до даты размещения закупочной процедуры с приложением копий выполненных контрактов (договоров) без нарушения сроков исполнения, с приложением документов, подтверждающих выполнение работ в полном объеме.</w:t>
      </w:r>
    </w:p>
    <w:p w14:paraId="185BD4B3" w14:textId="6BECF5EE" w:rsidR="00D42E26" w:rsidRPr="00D42E26" w:rsidRDefault="00D42E2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>Работы считаются аналогичными при наличии в каждом из предложенных договоров (контрактов) полного перечня.</w:t>
      </w:r>
    </w:p>
    <w:p w14:paraId="5080C674" w14:textId="31E365CA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BC4C07C" w14:textId="1755B36D" w:rsidR="00A74BF8" w:rsidRDefault="00A74BF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4DD10D60" w14:textId="77777777" w:rsidR="00A74BF8" w:rsidRDefault="00A74BF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26594C8E" w:rsidR="00721898" w:rsidRPr="004B1160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u w:val="single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</w:t>
      </w:r>
      <w:r w:rsidR="004B1160">
        <w:rPr>
          <w:rFonts w:ascii="Times New Roman" w:hAnsi="Times New Roman"/>
          <w:b/>
          <w:sz w:val="24"/>
          <w:szCs w:val="24"/>
          <w:u w:val="single"/>
        </w:rPr>
        <w:t>авансовых средств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B1160">
        <w:rPr>
          <w:rFonts w:ascii="Times New Roman" w:hAnsi="Times New Roman"/>
          <w:b/>
          <w:sz w:val="24"/>
          <w:szCs w:val="24"/>
          <w:u w:val="single"/>
        </w:rPr>
        <w:t xml:space="preserve">(от 0% до 30% от ежемесячной </w:t>
      </w:r>
      <w:proofErr w:type="gramStart"/>
      <w:r w:rsidR="004B1160">
        <w:rPr>
          <w:rFonts w:ascii="Times New Roman" w:hAnsi="Times New Roman"/>
          <w:b/>
          <w:sz w:val="24"/>
          <w:szCs w:val="24"/>
          <w:u w:val="single"/>
        </w:rPr>
        <w:t xml:space="preserve">стоимости  работ)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4B116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B1160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R</w:t>
      </w:r>
      <w:r w:rsidR="004B1160" w:rsidRPr="004B1160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a</w:t>
      </w:r>
      <w:r w:rsidRPr="004B1160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i</w:t>
      </w:r>
      <w:r w:rsidRPr="004B1160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)</w:t>
      </w:r>
    </w:p>
    <w:p w14:paraId="6D6F8055" w14:textId="161755DE" w:rsidR="00721898" w:rsidRDefault="004B1160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 выделении 30% авансовых средств от ежемесячной стоимости работ претенденту (участнику переговоров) присуждается 0 баллов;</w:t>
      </w:r>
    </w:p>
    <w:p w14:paraId="1845EBA2" w14:textId="24FED50C" w:rsidR="004B1160" w:rsidRDefault="004B1160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20%-2 балла;</w:t>
      </w:r>
    </w:p>
    <w:p w14:paraId="5F3FF789" w14:textId="6C813DFC" w:rsidR="004B1160" w:rsidRDefault="004B1160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15%-3 балла;</w:t>
      </w:r>
    </w:p>
    <w:p w14:paraId="3533D3A6" w14:textId="3D28B7A6" w:rsidR="004B1160" w:rsidRDefault="004B1160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105-4 балла;</w:t>
      </w:r>
    </w:p>
    <w:p w14:paraId="5E1A2B07" w14:textId="6B74E3EF" w:rsidR="004B1160" w:rsidRDefault="004B1160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0%-5 баллов.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4ADAB6D5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="004B1160">
        <w:rPr>
          <w:rFonts w:ascii="Times New Roman" w:hAnsi="Times New Roman"/>
          <w:b/>
          <w:sz w:val="24"/>
          <w:szCs w:val="24"/>
          <w:u w:val="single"/>
        </w:rPr>
        <w:t>Окончательный</w:t>
      </w:r>
      <w:r w:rsidR="0063163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B1160">
        <w:rPr>
          <w:rFonts w:ascii="Times New Roman" w:hAnsi="Times New Roman"/>
          <w:b/>
          <w:sz w:val="24"/>
          <w:szCs w:val="24"/>
          <w:u w:val="single"/>
        </w:rPr>
        <w:t>расчет за выполненные работы (оказанные услуги)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4B1160">
        <w:rPr>
          <w:rFonts w:ascii="Times New Roman" w:hAnsi="Times New Roman"/>
          <w:b/>
          <w:sz w:val="24"/>
          <w:szCs w:val="24"/>
          <w:u w:val="single"/>
          <w:lang w:val="en-US"/>
        </w:rPr>
        <w:t>ri</w:t>
      </w:r>
      <w:proofErr w:type="spellEnd"/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74519128" w14:textId="77777777" w:rsidR="004B1160" w:rsidRDefault="004B1160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CFDA513" w14:textId="4B6E0CFE" w:rsidR="00733B2E" w:rsidRPr="00733B2E" w:rsidRDefault="00733B2E" w:rsidP="004B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6EF323F8" w14:textId="2566240E" w:rsidR="00234820" w:rsidRDefault="00733B2E" w:rsidP="004B11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B1160">
        <w:rPr>
          <w:rFonts w:ascii="Times New Roman" w:hAnsi="Times New Roman"/>
          <w:sz w:val="24"/>
          <w:szCs w:val="24"/>
        </w:rPr>
        <w:t>в соответствии с порядком оплаты, указанным в приглашении – 0 баллов;</w:t>
      </w:r>
    </w:p>
    <w:p w14:paraId="46A1596E" w14:textId="2DA639C8" w:rsidR="00733B2E" w:rsidRPr="004B1160" w:rsidRDefault="004B1160" w:rsidP="004B11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-отсрочка платежа на каждые 5 рабочих дней – 1 балл (максимальное количество баллов-5)</w:t>
      </w: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32BD4B0" w:rsidR="003B4393" w:rsidRPr="00A74BF8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A74BF8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74BF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74BF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c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r w:rsidR="00A07069" w:rsidRPr="00A74BF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4B1160" w:rsidRPr="00A74BF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4B1160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4B1160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4B1160" w:rsidRPr="00A74BF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74BF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4B1160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="00A07069" w:rsidRPr="00A74BF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4B1160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r w:rsidR="00A07069" w:rsidRPr="00A74BF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0004E8FC" w:rsidR="003B4393" w:rsidRPr="00867303" w:rsidRDefault="00A74BF8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ci</w:t>
      </w:r>
      <w:r w:rsidRPr="00867303">
        <w:rPr>
          <w:rFonts w:ascii="Times New Roman" w:eastAsia="Calibri" w:hAnsi="Times New Roman"/>
          <w:sz w:val="24"/>
          <w:szCs w:val="24"/>
        </w:rPr>
        <w:t xml:space="preserve"> </w:t>
      </w:r>
      <w:r w:rsidR="003B4393"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5CB6F586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74BF8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A74BF8" w:rsidRPr="00A74BF8">
        <w:rPr>
          <w:rFonts w:ascii="Times New Roman" w:eastAsia="Calibri" w:hAnsi="Times New Roman"/>
          <w:sz w:val="24"/>
          <w:szCs w:val="24"/>
          <w:u w:val="single"/>
          <w:lang w:eastAsia="en-US"/>
        </w:rPr>
        <w:t>Срок выполнения работ</w:t>
      </w:r>
      <w:r w:rsidR="002F3BE5" w:rsidRPr="00A74BF8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2B7B5062" w:rsidR="000249BC" w:rsidRPr="003F2611" w:rsidRDefault="00A74BF8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ki</w:t>
      </w:r>
      <w:proofErr w:type="spellEnd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="000249BC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0249BC"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Pr="00A74BF8">
        <w:rPr>
          <w:rFonts w:ascii="Times New Roman" w:hAnsi="Times New Roman"/>
          <w:bCs/>
          <w:color w:val="000000"/>
          <w:sz w:val="24"/>
          <w:szCs w:val="24"/>
          <w:u w:val="single"/>
        </w:rPr>
        <w:t>Опыт выполнения аналогичных работ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C4A2D27" w14:textId="01A28863" w:rsidR="000249BC" w:rsidRDefault="00A74BF8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="000249BC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0249BC"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Pr="00A74BF8">
        <w:rPr>
          <w:rFonts w:ascii="Times New Roman" w:hAnsi="Times New Roman"/>
          <w:bCs/>
          <w:color w:val="000000"/>
          <w:sz w:val="24"/>
          <w:szCs w:val="24"/>
          <w:u w:val="single"/>
        </w:rPr>
        <w:t>Размер авансовых средств</w:t>
      </w:r>
      <w:r w:rsidR="000249BC"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6E7CFC3C" w:rsidR="000249BC" w:rsidRPr="00A74BF8" w:rsidRDefault="00A74BF8" w:rsidP="00A74BF8">
      <w:pPr>
        <w:spacing w:after="0" w:line="240" w:lineRule="auto"/>
        <w:ind w:left="567" w:hanging="567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        </w:t>
      </w:r>
      <w:r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</w:t>
      </w:r>
      <w:r w:rsidR="00541DBB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Pr="00A74BF8">
        <w:rPr>
          <w:rFonts w:ascii="Times New Roman" w:hAnsi="Times New Roman"/>
          <w:bCs/>
          <w:color w:val="000000"/>
          <w:sz w:val="24"/>
          <w:szCs w:val="24"/>
          <w:u w:val="single"/>
        </w:rPr>
        <w:t>О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кончательный расчет за выполненные работы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9"/>
      <w:footerReference w:type="default" r:id="rId10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1BA2" w14:textId="77777777" w:rsidR="00C44DCC" w:rsidRDefault="00C44DCC" w:rsidP="00D63DB4">
      <w:pPr>
        <w:spacing w:after="0" w:line="240" w:lineRule="auto"/>
      </w:pPr>
      <w:r>
        <w:separator/>
      </w:r>
    </w:p>
  </w:endnote>
  <w:endnote w:type="continuationSeparator" w:id="0">
    <w:p w14:paraId="666DA759" w14:textId="77777777" w:rsidR="00C44DCC" w:rsidRDefault="00C44DCC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0D076769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88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BA05" w14:textId="77777777" w:rsidR="00C44DCC" w:rsidRDefault="00C44DCC" w:rsidP="00D63DB4">
      <w:pPr>
        <w:spacing w:after="0" w:line="240" w:lineRule="auto"/>
      </w:pPr>
      <w:r>
        <w:separator/>
      </w:r>
    </w:p>
  </w:footnote>
  <w:footnote w:type="continuationSeparator" w:id="0">
    <w:p w14:paraId="4CB47137" w14:textId="77777777" w:rsidR="00C44DCC" w:rsidRDefault="00C44DCC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29010">
    <w:abstractNumId w:val="17"/>
  </w:num>
  <w:num w:numId="2" w16cid:durableId="617949375">
    <w:abstractNumId w:val="47"/>
  </w:num>
  <w:num w:numId="3" w16cid:durableId="7664679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10499">
    <w:abstractNumId w:val="49"/>
  </w:num>
  <w:num w:numId="5" w16cid:durableId="1299920183">
    <w:abstractNumId w:val="26"/>
  </w:num>
  <w:num w:numId="6" w16cid:durableId="1722898735">
    <w:abstractNumId w:val="43"/>
  </w:num>
  <w:num w:numId="7" w16cid:durableId="2085177768">
    <w:abstractNumId w:val="24"/>
  </w:num>
  <w:num w:numId="8" w16cid:durableId="1311518061">
    <w:abstractNumId w:val="38"/>
  </w:num>
  <w:num w:numId="9" w16cid:durableId="458887085">
    <w:abstractNumId w:val="19"/>
  </w:num>
  <w:num w:numId="10" w16cid:durableId="777801299">
    <w:abstractNumId w:val="29"/>
  </w:num>
  <w:num w:numId="11" w16cid:durableId="440344182">
    <w:abstractNumId w:val="20"/>
  </w:num>
  <w:num w:numId="12" w16cid:durableId="1623421186">
    <w:abstractNumId w:val="30"/>
  </w:num>
  <w:num w:numId="13" w16cid:durableId="1373076616">
    <w:abstractNumId w:val="32"/>
  </w:num>
  <w:num w:numId="14" w16cid:durableId="738485093">
    <w:abstractNumId w:val="48"/>
  </w:num>
  <w:num w:numId="15" w16cid:durableId="1456220386">
    <w:abstractNumId w:val="16"/>
  </w:num>
  <w:num w:numId="16" w16cid:durableId="235553628">
    <w:abstractNumId w:val="59"/>
  </w:num>
  <w:num w:numId="17" w16cid:durableId="483666444">
    <w:abstractNumId w:val="39"/>
  </w:num>
  <w:num w:numId="18" w16cid:durableId="1581329732">
    <w:abstractNumId w:val="21"/>
  </w:num>
  <w:num w:numId="19" w16cid:durableId="531235991">
    <w:abstractNumId w:val="28"/>
  </w:num>
  <w:num w:numId="20" w16cid:durableId="749428706">
    <w:abstractNumId w:val="27"/>
  </w:num>
  <w:num w:numId="21" w16cid:durableId="1790125200">
    <w:abstractNumId w:val="40"/>
  </w:num>
  <w:num w:numId="22" w16cid:durableId="580145777">
    <w:abstractNumId w:val="60"/>
  </w:num>
  <w:num w:numId="23" w16cid:durableId="824276934">
    <w:abstractNumId w:val="58"/>
  </w:num>
  <w:num w:numId="24" w16cid:durableId="2067101874">
    <w:abstractNumId w:val="37"/>
  </w:num>
  <w:num w:numId="25" w16cid:durableId="1510754796">
    <w:abstractNumId w:val="55"/>
  </w:num>
  <w:num w:numId="26" w16cid:durableId="2118720527">
    <w:abstractNumId w:val="18"/>
  </w:num>
  <w:num w:numId="27" w16cid:durableId="1297956885">
    <w:abstractNumId w:val="14"/>
  </w:num>
  <w:num w:numId="28" w16cid:durableId="1016729051">
    <w:abstractNumId w:val="45"/>
  </w:num>
  <w:num w:numId="29" w16cid:durableId="341318326">
    <w:abstractNumId w:val="23"/>
  </w:num>
  <w:num w:numId="30" w16cid:durableId="764806729">
    <w:abstractNumId w:val="61"/>
  </w:num>
  <w:num w:numId="31" w16cid:durableId="1918587340">
    <w:abstractNumId w:val="53"/>
  </w:num>
  <w:num w:numId="32" w16cid:durableId="1029185669">
    <w:abstractNumId w:val="31"/>
  </w:num>
  <w:num w:numId="33" w16cid:durableId="946499251">
    <w:abstractNumId w:val="41"/>
  </w:num>
  <w:num w:numId="34" w16cid:durableId="1926725219">
    <w:abstractNumId w:val="42"/>
  </w:num>
  <w:num w:numId="35" w16cid:durableId="96603314">
    <w:abstractNumId w:val="35"/>
  </w:num>
  <w:num w:numId="36" w16cid:durableId="471218909">
    <w:abstractNumId w:val="0"/>
  </w:num>
  <w:num w:numId="37" w16cid:durableId="912619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7455368">
    <w:abstractNumId w:val="50"/>
  </w:num>
  <w:num w:numId="39" w16cid:durableId="1176576176">
    <w:abstractNumId w:val="36"/>
  </w:num>
  <w:num w:numId="40" w16cid:durableId="797383982">
    <w:abstractNumId w:val="44"/>
  </w:num>
  <w:num w:numId="41" w16cid:durableId="1919557359">
    <w:abstractNumId w:val="22"/>
  </w:num>
  <w:num w:numId="42" w16cid:durableId="1383601438">
    <w:abstractNumId w:val="54"/>
  </w:num>
  <w:num w:numId="43" w16cid:durableId="190455873">
    <w:abstractNumId w:val="15"/>
  </w:num>
  <w:num w:numId="44" w16cid:durableId="601498978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03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55F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4CC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3732A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B5D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160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163F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0A00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C52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4BF8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0A5C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22A3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57D3D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6884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E2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84A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65DC-7186-4FE7-8624-97A74249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3078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Ирина Митрошина</cp:lastModifiedBy>
  <cp:revision>34</cp:revision>
  <cp:lastPrinted>2025-12-12T13:01:00Z</cp:lastPrinted>
  <dcterms:created xsi:type="dcterms:W3CDTF">2025-11-19T12:32:00Z</dcterms:created>
  <dcterms:modified xsi:type="dcterms:W3CDTF">2025-12-30T08:55:00Z</dcterms:modified>
</cp:coreProperties>
</file>