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427C" w14:textId="4352050E" w:rsidR="00867303" w:rsidRDefault="004D7596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>
        <w:rPr>
          <w:rFonts w:ascii="Times New Roman" w:hAnsi="Times New Roman"/>
          <w:sz w:val="24"/>
          <w:szCs w:val="24"/>
        </w:rPr>
        <w:t xml:space="preserve"> </w:t>
      </w:r>
      <w:r w:rsidR="001E1DCD" w:rsidRPr="001E1DCD">
        <w:rPr>
          <w:rFonts w:ascii="Times New Roman" w:hAnsi="Times New Roman"/>
          <w:sz w:val="24"/>
          <w:szCs w:val="24"/>
        </w:rPr>
        <w:t xml:space="preserve">         </w:t>
      </w:r>
      <w:bookmarkEnd w:id="0"/>
      <w:bookmarkEnd w:id="1"/>
      <w:bookmarkEnd w:id="2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56875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555998A0" w:rsidR="00992B49" w:rsidRPr="00867303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>Критерии и методика оценки предложений Участника Закупки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56875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56875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7E925111" w:rsidR="00A04AA5" w:rsidRPr="00856875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 xml:space="preserve">Цена Договора, в рублях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7EB3ED8B" w:rsidR="00A04AA5" w:rsidRPr="00856875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055F3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1FFC9FA4" w:rsidR="00A04AA5" w:rsidRPr="00856875" w:rsidRDefault="000249BC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 w:rsidRPr="00856875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055F3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248E4" w:rsidRPr="00856875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56875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bookmarkStart w:id="3" w:name="_Hlk215742184"/>
            <w:r w:rsidRPr="0085687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4FAB86B3" w:rsidR="002248E4" w:rsidRPr="00856875" w:rsidRDefault="0085687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Срок поставки партий товара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4A5093B8" w:rsidR="002248E4" w:rsidRPr="00856875" w:rsidRDefault="00A3231D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289F6C69" w:rsidR="002248E4" w:rsidRPr="00856875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055F3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bookmarkEnd w:id="3"/>
      <w:tr w:rsidR="00B9116A" w:rsidRPr="00856875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14742D32" w:rsidR="00B9116A" w:rsidRPr="00856875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9116A" w:rsidRPr="0085687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67875589" w:rsidR="00B9116A" w:rsidRPr="00856875" w:rsidRDefault="00856875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bookmarkStart w:id="4" w:name="_Hlk215742219"/>
            <w:r w:rsidRPr="00856875">
              <w:rPr>
                <w:rFonts w:eastAsia="Calibri"/>
                <w:sz w:val="24"/>
                <w:szCs w:val="24"/>
                <w:lang w:eastAsia="en-US"/>
              </w:rPr>
              <w:t>Отсрочка платежа за партии товара</w:t>
            </w:r>
            <w:bookmarkEnd w:id="4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68C0B1F2" w:rsidR="00B9116A" w:rsidRPr="00856875" w:rsidRDefault="00055F3E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3AB4F95C" w:rsidR="00B9116A" w:rsidRPr="00856875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 w:rsidRPr="0085687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04AA5" w:rsidRPr="00856875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56875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56875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5687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Pr="00856875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624ED3A4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рисуждаемый заявке по критерию «Цена договора»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баллов-8</w:t>
      </w:r>
      <w:r w:rsidR="00D92A31" w:rsidRPr="00D92A31">
        <w:rPr>
          <w:rFonts w:ascii="Times New Roman" w:hAnsi="Times New Roman"/>
          <w:b/>
          <w:sz w:val="24"/>
          <w:szCs w:val="24"/>
          <w:u w:val="single"/>
        </w:rPr>
        <w:t>0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360CB749" w:rsidR="003B4393" w:rsidRPr="007B5605" w:rsidRDefault="003B4393" w:rsidP="003B4393">
      <w:pPr>
        <w:jc w:val="center"/>
        <w:rPr>
          <w:rFonts w:ascii="Times New Roman" w:hAnsi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0,80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1D7790AF" w:rsidR="003B4393" w:rsidRPr="00867303" w:rsidRDefault="000249BC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Rc</w:t>
      </w:r>
      <w:r w:rsidR="003B4393"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i-го Участника Закупки по цене договора, в рублях.;</w:t>
      </w:r>
    </w:p>
    <w:p w14:paraId="2C77293A" w14:textId="54EFDA25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0,8</w:t>
      </w:r>
      <w:r w:rsidR="00D92A31" w:rsidRPr="001539C7">
        <w:rPr>
          <w:rFonts w:ascii="Times New Roman" w:hAnsi="Times New Roman"/>
          <w:sz w:val="24"/>
          <w:szCs w:val="24"/>
        </w:rPr>
        <w:t>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19AB1742" w:rsidR="003B4393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A3231D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Срок поставки товара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» </w:t>
      </w:r>
      <w:r w:rsidR="00565CB0" w:rsidRPr="00565CB0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A3231D">
        <w:rPr>
          <w:rFonts w:ascii="Times New Roman" w:hAnsi="Times New Roman"/>
          <w:b/>
          <w:sz w:val="24"/>
          <w:szCs w:val="24"/>
          <w:u w:val="single"/>
        </w:rPr>
        <w:t>10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proofErr w:type="spellEnd"/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77777777" w:rsidR="00CC5BB2" w:rsidRPr="00867303" w:rsidRDefault="00CC5BB2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026D4F2" w14:textId="6E77612F" w:rsidR="00B9474B" w:rsidRDefault="0096061D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6061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6061D">
        <w:rPr>
          <w:rFonts w:ascii="Times New Roman" w:hAnsi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sz w:val="24"/>
          <w:szCs w:val="24"/>
          <w:lang w:val="en-US"/>
        </w:rPr>
        <w:t>ti</w:t>
      </w:r>
      <w:proofErr w:type="spellEnd"/>
      <w:r w:rsidRPr="0096061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Оценка наилучшего предложения из всех </w:t>
      </w:r>
      <w:r w:rsidR="007C5A61">
        <w:rPr>
          <w:rFonts w:ascii="Times New Roman" w:hAnsi="Times New Roman"/>
          <w:bCs/>
          <w:sz w:val="24"/>
          <w:szCs w:val="24"/>
        </w:rPr>
        <w:t>предложенных</w:t>
      </w:r>
      <w:r w:rsidR="00B9474B">
        <w:rPr>
          <w:rFonts w:ascii="Times New Roman" w:hAnsi="Times New Roman"/>
          <w:bCs/>
          <w:sz w:val="24"/>
          <w:szCs w:val="24"/>
        </w:rPr>
        <w:t>, производится по спецификации товара:</w:t>
      </w:r>
    </w:p>
    <w:p w14:paraId="7D619F55" w14:textId="1844FB70" w:rsidR="007C5A61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A3231D">
        <w:rPr>
          <w:rFonts w:ascii="Times New Roman" w:hAnsi="Times New Roman"/>
          <w:bCs/>
          <w:sz w:val="24"/>
          <w:szCs w:val="24"/>
        </w:rPr>
        <w:t>срок поставки 3 (дня)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="00A3231D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баллов</w:t>
      </w:r>
    </w:p>
    <w:p w14:paraId="6E1B6E19" w14:textId="15F9B850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A3231D">
        <w:rPr>
          <w:rFonts w:ascii="Times New Roman" w:hAnsi="Times New Roman"/>
          <w:bCs/>
          <w:sz w:val="24"/>
          <w:szCs w:val="24"/>
        </w:rPr>
        <w:t xml:space="preserve">срок поставки 2 (дня) </w:t>
      </w:r>
      <w:r>
        <w:rPr>
          <w:rFonts w:ascii="Times New Roman" w:hAnsi="Times New Roman"/>
          <w:bCs/>
          <w:sz w:val="24"/>
          <w:szCs w:val="24"/>
        </w:rPr>
        <w:t xml:space="preserve">– </w:t>
      </w:r>
      <w:r w:rsidR="00A3231D">
        <w:rPr>
          <w:rFonts w:ascii="Times New Roman" w:hAnsi="Times New Roman"/>
          <w:bCs/>
          <w:sz w:val="24"/>
          <w:szCs w:val="24"/>
        </w:rPr>
        <w:t xml:space="preserve">5 </w:t>
      </w:r>
      <w:r>
        <w:rPr>
          <w:rFonts w:ascii="Times New Roman" w:hAnsi="Times New Roman"/>
          <w:bCs/>
          <w:sz w:val="24"/>
          <w:szCs w:val="24"/>
        </w:rPr>
        <w:t>балл</w:t>
      </w:r>
      <w:r w:rsidR="00A3231D">
        <w:rPr>
          <w:rFonts w:ascii="Times New Roman" w:hAnsi="Times New Roman"/>
          <w:bCs/>
          <w:sz w:val="24"/>
          <w:szCs w:val="24"/>
        </w:rPr>
        <w:t>ов</w:t>
      </w:r>
    </w:p>
    <w:p w14:paraId="67E683AE" w14:textId="2A0ABA5B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A3231D">
        <w:rPr>
          <w:rFonts w:ascii="Times New Roman" w:hAnsi="Times New Roman"/>
          <w:bCs/>
          <w:sz w:val="24"/>
          <w:szCs w:val="24"/>
        </w:rPr>
        <w:t>срок поставки 1 (день)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="00A3231D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 xml:space="preserve"> баллов.</w:t>
      </w:r>
    </w:p>
    <w:p w14:paraId="4D013C12" w14:textId="77777777" w:rsidR="00966D38" w:rsidRPr="00B067D8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 w14:textId="39A37177" w:rsidR="004F1078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DE34E5">
        <w:rPr>
          <w:rFonts w:ascii="Times New Roman" w:hAnsi="Times New Roman"/>
          <w:b/>
          <w:sz w:val="24"/>
          <w:szCs w:val="24"/>
          <w:u w:val="single"/>
        </w:rPr>
        <w:t>«</w:t>
      </w:r>
      <w:r w:rsidR="00856875">
        <w:rPr>
          <w:rFonts w:ascii="Times New Roman" w:hAnsi="Times New Roman"/>
          <w:b/>
          <w:sz w:val="24"/>
          <w:szCs w:val="24"/>
          <w:u w:val="single"/>
        </w:rPr>
        <w:t>О</w:t>
      </w:r>
      <w:r w:rsidR="00232935">
        <w:rPr>
          <w:rFonts w:ascii="Times New Roman" w:hAnsi="Times New Roman"/>
          <w:b/>
          <w:sz w:val="24"/>
          <w:szCs w:val="24"/>
          <w:u w:val="single"/>
        </w:rPr>
        <w:t>тсрочка платежа</w:t>
      </w:r>
      <w:r w:rsidR="00856875">
        <w:rPr>
          <w:rFonts w:ascii="Times New Roman" w:hAnsi="Times New Roman"/>
          <w:b/>
          <w:sz w:val="24"/>
          <w:szCs w:val="24"/>
          <w:u w:val="single"/>
        </w:rPr>
        <w:t xml:space="preserve"> за партии товара</w:t>
      </w:r>
      <w:r w:rsidR="00232935">
        <w:rPr>
          <w:rFonts w:ascii="Times New Roman" w:hAnsi="Times New Roman"/>
          <w:b/>
          <w:sz w:val="24"/>
          <w:szCs w:val="24"/>
          <w:u w:val="single"/>
        </w:rPr>
        <w:t>»</w:t>
      </w:r>
      <w:r w:rsidR="00DE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055F3E">
        <w:rPr>
          <w:rFonts w:ascii="Times New Roman" w:hAnsi="Times New Roman"/>
          <w:b/>
          <w:sz w:val="24"/>
          <w:szCs w:val="24"/>
          <w:u w:val="single"/>
        </w:rPr>
        <w:t>10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proofErr w:type="spellEnd"/>
      <w:r w:rsidR="0017236D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 w14:textId="77777777" w:rsidR="000C7A6C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 w14:textId="77777777" w:rsidR="000C7A6C" w:rsidRDefault="000C7A6C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5A47BBBB" w14:textId="09183669" w:rsidR="00232935" w:rsidRDefault="007C4CEE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7C4CEE">
        <w:rPr>
          <w:rFonts w:ascii="Times New Roman" w:eastAsia="Batang" w:hAnsi="Times New Roman"/>
          <w:sz w:val="24"/>
          <w:szCs w:val="24"/>
          <w:lang w:val="en-US" w:eastAsia="ko-KR"/>
        </w:rPr>
        <w:t>Rsi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="00CE266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="00232935">
        <w:rPr>
          <w:rFonts w:ascii="Times New Roman" w:eastAsia="Batang" w:hAnsi="Times New Roman"/>
          <w:sz w:val="24"/>
          <w:szCs w:val="24"/>
          <w:lang w:eastAsia="ko-KR"/>
        </w:rPr>
        <w:t>оплата каждой партии товара в течении 14 (четырнадцати) рабочих дней со дня фактического получения товара.</w:t>
      </w:r>
    </w:p>
    <w:p w14:paraId="278AE291" w14:textId="56A43400" w:rsidR="000C7A6C" w:rsidRDefault="00232935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- срок оплаты 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>указанн</w:t>
      </w:r>
      <w:r>
        <w:rPr>
          <w:rFonts w:ascii="Times New Roman" w:eastAsia="Batang" w:hAnsi="Times New Roman"/>
          <w:sz w:val="24"/>
          <w:szCs w:val="24"/>
          <w:lang w:eastAsia="ko-KR"/>
        </w:rPr>
        <w:t>ый в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 xml:space="preserve"> ТЗ считать за «0»</w:t>
      </w:r>
    </w:p>
    <w:p w14:paraId="63AE74E7" w14:textId="264264B1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</w:t>
      </w:r>
      <w:r w:rsidR="008568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-за каждые </w:t>
      </w:r>
      <w:r w:rsidR="00232935">
        <w:rPr>
          <w:rFonts w:ascii="Times New Roman" w:eastAsia="Batang" w:hAnsi="Times New Roman"/>
          <w:sz w:val="24"/>
          <w:szCs w:val="24"/>
          <w:lang w:eastAsia="ko-KR"/>
        </w:rPr>
        <w:t>5 (пять) рабочих дней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– плюс </w:t>
      </w:r>
      <w:r w:rsidR="00055F3E">
        <w:rPr>
          <w:rFonts w:ascii="Times New Roman" w:eastAsia="Batang" w:hAnsi="Times New Roman"/>
          <w:sz w:val="24"/>
          <w:szCs w:val="24"/>
          <w:lang w:eastAsia="ko-KR"/>
        </w:rPr>
        <w:t>2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балл</w:t>
      </w:r>
      <w:r w:rsidR="00232935">
        <w:rPr>
          <w:rFonts w:ascii="Times New Roman" w:eastAsia="Batang" w:hAnsi="Times New Roman"/>
          <w:sz w:val="24"/>
          <w:szCs w:val="24"/>
          <w:lang w:eastAsia="ko-KR"/>
        </w:rPr>
        <w:t xml:space="preserve"> (максимальное количество – </w:t>
      </w:r>
      <w:r w:rsidR="001539C7">
        <w:rPr>
          <w:rFonts w:ascii="Times New Roman" w:eastAsia="Batang" w:hAnsi="Times New Roman"/>
          <w:sz w:val="24"/>
          <w:szCs w:val="24"/>
          <w:lang w:eastAsia="ko-KR"/>
        </w:rPr>
        <w:t>10</w:t>
      </w:r>
      <w:r w:rsidR="00232935">
        <w:rPr>
          <w:rFonts w:ascii="Times New Roman" w:eastAsia="Batang" w:hAnsi="Times New Roman"/>
          <w:sz w:val="24"/>
          <w:szCs w:val="24"/>
          <w:lang w:eastAsia="ko-KR"/>
        </w:rPr>
        <w:t xml:space="preserve"> баллов)</w:t>
      </w:r>
    </w:p>
    <w:p w14:paraId="6A68C184" w14:textId="77777777" w:rsidR="000C7A6C" w:rsidRPr="001F1A69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19C64D37" w:rsidR="003B4393" w:rsidRPr="001539C7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B067D8">
        <w:rPr>
          <w:rFonts w:ascii="Times New Roman" w:eastAsia="Calibri" w:hAnsi="Times New Roman"/>
          <w:sz w:val="24"/>
          <w:szCs w:val="24"/>
        </w:rPr>
        <w:t xml:space="preserve">= </w:t>
      </w:r>
      <w:r w:rsidR="00D92A31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D92A31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D92A31" w:rsidRPr="00B067D8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</w:t>
      </w:r>
      <w:r w:rsidR="00D92A31" w:rsidRPr="001539C7">
        <w:rPr>
          <w:rFonts w:ascii="Times New Roman" w:eastAsia="Batang" w:hAnsi="Times New Roman"/>
          <w:i/>
          <w:iCs/>
          <w:sz w:val="24"/>
          <w:szCs w:val="24"/>
          <w:lang w:eastAsia="ko-KR"/>
        </w:rPr>
        <w:t>+</w:t>
      </w:r>
      <w:proofErr w:type="spellStart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966D38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</w:t>
      </w:r>
      <w:r w:rsid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="000249BC" w:rsidRPr="00B067D8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+ </w:t>
      </w:r>
      <w:proofErr w:type="spellStart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</w:t>
      </w:r>
      <w:r w:rsid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</w:p>
    <w:p w14:paraId="493A1B4D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lastRenderedPageBreak/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«Цена договора»</w:t>
      </w:r>
    </w:p>
    <w:p w14:paraId="67A73442" w14:textId="412CEF83" w:rsidR="003B4393" w:rsidRPr="00856875" w:rsidRDefault="00856875" w:rsidP="00856875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         </w:t>
      </w:r>
      <w:proofErr w:type="spellStart"/>
      <w:r w:rsidR="00A86EA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86EA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Pr="00856875">
        <w:rPr>
          <w:rFonts w:ascii="Times New Roman" w:eastAsia="Calibri" w:hAnsi="Times New Roman"/>
          <w:sz w:val="24"/>
          <w:szCs w:val="24"/>
          <w:u w:val="single"/>
          <w:lang w:eastAsia="en-US"/>
        </w:rPr>
        <w:t>Срок поставки партий товара</w:t>
      </w:r>
      <w:r w:rsidR="002F3BE5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5CBCED1C" w:rsidR="000249BC" w:rsidRPr="003F2611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="00856875" w:rsidRPr="00856875">
        <w:rPr>
          <w:rFonts w:ascii="Times New Roman" w:eastAsia="Calibri" w:hAnsi="Times New Roman"/>
          <w:sz w:val="24"/>
          <w:szCs w:val="24"/>
          <w:u w:val="single"/>
          <w:lang w:eastAsia="en-US"/>
        </w:rPr>
        <w:t>Отсрочка платежа за партии товара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13E0D939" w14:textId="77777777" w:rsidR="000249BC" w:rsidRPr="000249BC" w:rsidRDefault="000249BC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</w:p>
    <w:p w14:paraId="73A9CF44" w14:textId="37BDB499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Оценка производится на основании Заявки на участие в Закупке, </w:t>
      </w:r>
      <w:proofErr w:type="gramStart"/>
      <w:r w:rsidRPr="00867303">
        <w:rPr>
          <w:rFonts w:ascii="Times New Roman" w:eastAsia="Calibri" w:hAnsi="Times New Roman"/>
          <w:sz w:val="24"/>
          <w:szCs w:val="24"/>
        </w:rPr>
        <w:t>документов и</w:t>
      </w:r>
      <w:r w:rsidR="00055F3E" w:rsidRPr="00055F3E">
        <w:rPr>
          <w:rFonts w:ascii="Times New Roman" w:eastAsia="Calibri" w:hAnsi="Times New Roman"/>
          <w:sz w:val="24"/>
          <w:szCs w:val="24"/>
        </w:rPr>
        <w:t xml:space="preserve"> </w:t>
      </w:r>
      <w:r w:rsidRPr="00867303">
        <w:rPr>
          <w:rFonts w:ascii="Times New Roman" w:eastAsia="Calibri" w:hAnsi="Times New Roman"/>
          <w:sz w:val="24"/>
          <w:szCs w:val="24"/>
        </w:rPr>
        <w:t>сведений</w:t>
      </w:r>
      <w:proofErr w:type="gramEnd"/>
      <w:r w:rsidRPr="00867303">
        <w:rPr>
          <w:rFonts w:ascii="Times New Roman" w:eastAsia="Calibri" w:hAnsi="Times New Roman"/>
          <w:sz w:val="24"/>
          <w:szCs w:val="24"/>
        </w:rPr>
        <w:t xml:space="preserve">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51C6" w14:textId="77777777" w:rsidR="00E3411E" w:rsidRDefault="00E3411E" w:rsidP="00D63DB4">
      <w:pPr>
        <w:spacing w:after="0" w:line="240" w:lineRule="auto"/>
      </w:pPr>
      <w:r>
        <w:separator/>
      </w:r>
    </w:p>
  </w:endnote>
  <w:endnote w:type="continuationSeparator" w:id="0">
    <w:p w14:paraId="75C89315" w14:textId="77777777" w:rsidR="00E3411E" w:rsidRDefault="00E3411E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69993"/>
      <w:docPartObj>
        <w:docPartGallery w:val="Page Numbers (Bottom of Page)"/>
        <w:docPartUnique/>
      </w:docPartObj>
    </w:sdtPr>
    <w:sdtContent>
      <w:p w14:paraId="2AA2B1D6" w14:textId="7F55FA09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95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46796" w14:textId="77777777" w:rsidR="00E3411E" w:rsidRDefault="00E3411E" w:rsidP="00D63DB4">
      <w:pPr>
        <w:spacing w:after="0" w:line="240" w:lineRule="auto"/>
      </w:pPr>
      <w:r>
        <w:separator/>
      </w:r>
    </w:p>
  </w:footnote>
  <w:footnote w:type="continuationSeparator" w:id="0">
    <w:p w14:paraId="0DBA7D91" w14:textId="77777777" w:rsidR="00E3411E" w:rsidRDefault="00E3411E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11198">
    <w:abstractNumId w:val="17"/>
  </w:num>
  <w:num w:numId="2" w16cid:durableId="1111626859">
    <w:abstractNumId w:val="47"/>
  </w:num>
  <w:num w:numId="3" w16cid:durableId="6448930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6342785">
    <w:abstractNumId w:val="49"/>
  </w:num>
  <w:num w:numId="5" w16cid:durableId="1287659012">
    <w:abstractNumId w:val="26"/>
  </w:num>
  <w:num w:numId="6" w16cid:durableId="1282421458">
    <w:abstractNumId w:val="43"/>
  </w:num>
  <w:num w:numId="7" w16cid:durableId="1778527985">
    <w:abstractNumId w:val="24"/>
  </w:num>
  <w:num w:numId="8" w16cid:durableId="2082479873">
    <w:abstractNumId w:val="38"/>
  </w:num>
  <w:num w:numId="9" w16cid:durableId="463818524">
    <w:abstractNumId w:val="19"/>
  </w:num>
  <w:num w:numId="10" w16cid:durableId="721908341">
    <w:abstractNumId w:val="29"/>
  </w:num>
  <w:num w:numId="11" w16cid:durableId="1037243416">
    <w:abstractNumId w:val="20"/>
  </w:num>
  <w:num w:numId="12" w16cid:durableId="547454152">
    <w:abstractNumId w:val="30"/>
  </w:num>
  <w:num w:numId="13" w16cid:durableId="1616979051">
    <w:abstractNumId w:val="32"/>
  </w:num>
  <w:num w:numId="14" w16cid:durableId="1944414580">
    <w:abstractNumId w:val="48"/>
  </w:num>
  <w:num w:numId="15" w16cid:durableId="557932725">
    <w:abstractNumId w:val="16"/>
  </w:num>
  <w:num w:numId="16" w16cid:durableId="1481728318">
    <w:abstractNumId w:val="59"/>
  </w:num>
  <w:num w:numId="17" w16cid:durableId="814227737">
    <w:abstractNumId w:val="39"/>
  </w:num>
  <w:num w:numId="18" w16cid:durableId="1123574550">
    <w:abstractNumId w:val="21"/>
  </w:num>
  <w:num w:numId="19" w16cid:durableId="912737649">
    <w:abstractNumId w:val="28"/>
  </w:num>
  <w:num w:numId="20" w16cid:durableId="648364763">
    <w:abstractNumId w:val="27"/>
  </w:num>
  <w:num w:numId="21" w16cid:durableId="1271203683">
    <w:abstractNumId w:val="40"/>
  </w:num>
  <w:num w:numId="22" w16cid:durableId="2130974223">
    <w:abstractNumId w:val="60"/>
  </w:num>
  <w:num w:numId="23" w16cid:durableId="402873015">
    <w:abstractNumId w:val="58"/>
  </w:num>
  <w:num w:numId="24" w16cid:durableId="1029574692">
    <w:abstractNumId w:val="37"/>
  </w:num>
  <w:num w:numId="25" w16cid:durableId="675309215">
    <w:abstractNumId w:val="55"/>
  </w:num>
  <w:num w:numId="26" w16cid:durableId="1183591948">
    <w:abstractNumId w:val="18"/>
  </w:num>
  <w:num w:numId="27" w16cid:durableId="591818073">
    <w:abstractNumId w:val="14"/>
  </w:num>
  <w:num w:numId="28" w16cid:durableId="1150051768">
    <w:abstractNumId w:val="45"/>
  </w:num>
  <w:num w:numId="29" w16cid:durableId="753744960">
    <w:abstractNumId w:val="23"/>
  </w:num>
  <w:num w:numId="30" w16cid:durableId="717365074">
    <w:abstractNumId w:val="61"/>
  </w:num>
  <w:num w:numId="31" w16cid:durableId="69230381">
    <w:abstractNumId w:val="53"/>
  </w:num>
  <w:num w:numId="32" w16cid:durableId="1511212561">
    <w:abstractNumId w:val="31"/>
  </w:num>
  <w:num w:numId="33" w16cid:durableId="158155297">
    <w:abstractNumId w:val="41"/>
  </w:num>
  <w:num w:numId="34" w16cid:durableId="220823060">
    <w:abstractNumId w:val="42"/>
  </w:num>
  <w:num w:numId="35" w16cid:durableId="1781103649">
    <w:abstractNumId w:val="35"/>
  </w:num>
  <w:num w:numId="36" w16cid:durableId="1031298118">
    <w:abstractNumId w:val="0"/>
  </w:num>
  <w:num w:numId="37" w16cid:durableId="592781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9840497">
    <w:abstractNumId w:val="50"/>
  </w:num>
  <w:num w:numId="39" w16cid:durableId="487406811">
    <w:abstractNumId w:val="36"/>
  </w:num>
  <w:num w:numId="40" w16cid:durableId="797916149">
    <w:abstractNumId w:val="44"/>
  </w:num>
  <w:num w:numId="41" w16cid:durableId="323628419">
    <w:abstractNumId w:val="22"/>
  </w:num>
  <w:num w:numId="42" w16cid:durableId="1445810131">
    <w:abstractNumId w:val="54"/>
  </w:num>
  <w:num w:numId="43" w16cid:durableId="1368144556">
    <w:abstractNumId w:val="15"/>
  </w:num>
  <w:num w:numId="44" w16cid:durableId="1268586090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5F3E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1E3A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39C7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935"/>
    <w:rsid w:val="00232BB5"/>
    <w:rsid w:val="0023382C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0D17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1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6C1"/>
    <w:rsid w:val="00352C02"/>
    <w:rsid w:val="003532F1"/>
    <w:rsid w:val="00353446"/>
    <w:rsid w:val="0035345F"/>
    <w:rsid w:val="0035380C"/>
    <w:rsid w:val="00353A7C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491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D005F"/>
    <w:rsid w:val="003D0365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B3D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6E3E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596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658F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C27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8BD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CEE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60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875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5CBD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31D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334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F04"/>
    <w:rsid w:val="00C45913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4E74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CD3"/>
    <w:rsid w:val="00CF1D17"/>
    <w:rsid w:val="00CF245B"/>
    <w:rsid w:val="00CF2B00"/>
    <w:rsid w:val="00CF2B56"/>
    <w:rsid w:val="00CF2F90"/>
    <w:rsid w:val="00CF32C9"/>
    <w:rsid w:val="00CF3E01"/>
    <w:rsid w:val="00CF409D"/>
    <w:rsid w:val="00CF4908"/>
    <w:rsid w:val="00CF4A39"/>
    <w:rsid w:val="00CF4F4B"/>
    <w:rsid w:val="00CF54D0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A31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3C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11E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607A"/>
    <w:rsid w:val="00E4620B"/>
    <w:rsid w:val="00E46649"/>
    <w:rsid w:val="00E46CDB"/>
    <w:rsid w:val="00E46F62"/>
    <w:rsid w:val="00E47E0E"/>
    <w:rsid w:val="00E50015"/>
    <w:rsid w:val="00E503CC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F0016B"/>
    <w:rsid w:val="00F007BC"/>
    <w:rsid w:val="00F0135E"/>
    <w:rsid w:val="00F01C92"/>
    <w:rsid w:val="00F01CA0"/>
    <w:rsid w:val="00F02763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6E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4CF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9F921-A82F-48BE-BB7A-B179BA43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Корчагина Зарема Грузбиевна</cp:lastModifiedBy>
  <cp:revision>12</cp:revision>
  <cp:lastPrinted>2025-12-10T11:21:00Z</cp:lastPrinted>
  <dcterms:created xsi:type="dcterms:W3CDTF">2025-12-03T06:44:00Z</dcterms:created>
  <dcterms:modified xsi:type="dcterms:W3CDTF">2025-12-10T11:22:00Z</dcterms:modified>
</cp:coreProperties>
</file>