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227C678A" w:rsidR="00867303" w:rsidRPr="00B969E2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B969E2">
        <w:rPr>
          <w:rFonts w:ascii="Times New Roman" w:hAnsi="Times New Roman"/>
          <w:sz w:val="24"/>
          <w:szCs w:val="24"/>
        </w:rPr>
        <w:t xml:space="preserve">       </w:t>
      </w:r>
      <w:bookmarkEnd w:id="0"/>
      <w:bookmarkEnd w:id="1"/>
      <w:bookmarkEnd w:id="2"/>
      <w:r w:rsidR="00867303" w:rsidRPr="00B969E2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B969E2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B969E2">
        <w:rPr>
          <w:rFonts w:ascii="Times New Roman" w:hAnsi="Times New Roman"/>
          <w:b/>
          <w:sz w:val="24"/>
          <w:szCs w:val="24"/>
        </w:rPr>
        <w:t xml:space="preserve"> </w:t>
      </w:r>
      <w:r w:rsidR="00B969E2" w:rsidRPr="00B969E2">
        <w:rPr>
          <w:rFonts w:ascii="Times New Roman" w:hAnsi="Times New Roman"/>
          <w:b/>
          <w:sz w:val="24"/>
          <w:szCs w:val="24"/>
        </w:rPr>
        <w:t>№ 2</w:t>
      </w:r>
      <w:r w:rsidR="00914481">
        <w:rPr>
          <w:rFonts w:ascii="Times New Roman" w:hAnsi="Times New Roman"/>
          <w:b/>
          <w:sz w:val="24"/>
          <w:szCs w:val="24"/>
        </w:rPr>
        <w:t xml:space="preserve"> к техническому заданию</w:t>
      </w:r>
    </w:p>
    <w:p w14:paraId="49512951" w14:textId="77777777" w:rsidR="000E2638" w:rsidRPr="00B969E2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B969E2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B969E2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B969E2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B969E2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B969E2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B969E2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B969E2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B969E2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B969E2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B969E2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E925111" w:rsidR="00A04AA5" w:rsidRPr="00B969E2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 xml:space="preserve">Цена Договора, в рублях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7806F225" w:rsidR="00A04AA5" w:rsidRPr="00B969E2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5172DF" w:rsidRPr="00B969E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1C743A58" w:rsidR="00A04AA5" w:rsidRPr="00B969E2" w:rsidRDefault="000249B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B969E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5172DF" w:rsidRPr="00B969E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2248E4" w:rsidRPr="00B969E2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B969E2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67B2E025" w:rsidR="002248E4" w:rsidRPr="00B969E2" w:rsidRDefault="005172DF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Опыт выполнения работ/оказания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3AEB5E50" w:rsidR="002248E4" w:rsidRPr="00B969E2" w:rsidRDefault="005172D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4DD84852" w:rsidR="002248E4" w:rsidRPr="00B969E2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 w:rsidRPr="00B969E2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5172DF" w:rsidRPr="00B969E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B9116A" w:rsidRPr="00B969E2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B969E2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 w:rsidRPr="00B969E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B969E2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bCs/>
                <w:color w:val="000000"/>
                <w:sz w:val="24"/>
                <w:szCs w:val="24"/>
              </w:rPr>
              <w:t>Срок 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Pr="00B969E2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B969E2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Pr="00B969E2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B969E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04AA5" w:rsidRPr="00B969E2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B969E2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B969E2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B969E2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B969E2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69E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Pr="00B969E2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3E37795A" w:rsidR="003B4393" w:rsidRPr="00B969E2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969E2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 w:rsidRPr="00B969E2">
        <w:rPr>
          <w:rFonts w:ascii="Times New Roman" w:hAnsi="Times New Roman"/>
          <w:b/>
          <w:sz w:val="24"/>
          <w:szCs w:val="24"/>
          <w:u w:val="single"/>
        </w:rPr>
        <w:t>рисуждаемый заявке по критерию «Цена договора»</w:t>
      </w:r>
      <w:r w:rsidR="00565CB0" w:rsidRPr="00B969E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 w:rsidRPr="00B969E2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баллов-8</w:t>
      </w:r>
      <w:r w:rsidR="001027D8" w:rsidRPr="00B969E2">
        <w:rPr>
          <w:rFonts w:ascii="Times New Roman" w:hAnsi="Times New Roman"/>
          <w:b/>
          <w:sz w:val="24"/>
          <w:szCs w:val="24"/>
          <w:u w:val="single"/>
        </w:rPr>
        <w:t>6</w:t>
      </w:r>
      <w:r w:rsidR="00E83E7B" w:rsidRPr="00B969E2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 w:rsidRPr="00B969E2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B969E2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286C8473" w:rsidR="003B4393" w:rsidRPr="00B969E2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ai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0,86</m:t>
          </m:r>
        </m:oMath>
      </m:oMathPara>
    </w:p>
    <w:p w14:paraId="173101F8" w14:textId="77777777" w:rsidR="003B4393" w:rsidRPr="00B969E2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69E2">
        <w:rPr>
          <w:rFonts w:ascii="Times New Roman" w:hAnsi="Times New Roman"/>
          <w:sz w:val="24"/>
          <w:szCs w:val="24"/>
        </w:rPr>
        <w:t>где:</w:t>
      </w:r>
    </w:p>
    <w:p w14:paraId="4E254F8D" w14:textId="0CBF36E7" w:rsidR="003B4393" w:rsidRPr="00B969E2" w:rsidRDefault="000249BC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B969E2">
        <w:rPr>
          <w:rFonts w:ascii="Times New Roman" w:hAnsi="Times New Roman"/>
          <w:sz w:val="24"/>
          <w:szCs w:val="24"/>
        </w:rPr>
        <w:t>R</w:t>
      </w:r>
      <w:r w:rsidR="001027D8" w:rsidRPr="00B969E2">
        <w:rPr>
          <w:rFonts w:ascii="Times New Roman" w:hAnsi="Times New Roman"/>
          <w:sz w:val="24"/>
          <w:szCs w:val="24"/>
          <w:lang w:val="en-US"/>
        </w:rPr>
        <w:t>ai</w:t>
      </w:r>
      <w:r w:rsidR="003B4393" w:rsidRPr="00B969E2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B969E2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69E2">
        <w:rPr>
          <w:rFonts w:ascii="Times New Roman" w:hAnsi="Times New Roman"/>
          <w:sz w:val="24"/>
          <w:szCs w:val="24"/>
        </w:rPr>
        <w:t>A</w:t>
      </w:r>
      <w:r w:rsidRPr="00B969E2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B969E2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B969E2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69E2">
        <w:rPr>
          <w:rFonts w:ascii="Times New Roman" w:hAnsi="Times New Roman"/>
          <w:sz w:val="24"/>
          <w:szCs w:val="24"/>
        </w:rPr>
        <w:t>A</w:t>
      </w:r>
      <w:r w:rsidRPr="00B969E2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B969E2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33B6F787" w:rsidR="003B4393" w:rsidRPr="00B969E2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B969E2">
        <w:rPr>
          <w:rFonts w:ascii="Times New Roman" w:hAnsi="Times New Roman"/>
          <w:sz w:val="24"/>
          <w:szCs w:val="24"/>
        </w:rPr>
        <w:t>0,8</w:t>
      </w:r>
      <w:r w:rsidR="005172DF" w:rsidRPr="00B969E2">
        <w:rPr>
          <w:rFonts w:ascii="Times New Roman" w:hAnsi="Times New Roman"/>
          <w:sz w:val="24"/>
          <w:szCs w:val="24"/>
        </w:rPr>
        <w:t>6</w:t>
      </w:r>
      <w:r w:rsidRPr="00B969E2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B969E2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5972F54C" w:rsidR="003B4393" w:rsidRPr="00B969E2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B969E2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B969E2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B969E2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5172DF" w:rsidRPr="00B969E2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Опыт выполнения работ/оказания услуг</w:t>
      </w:r>
      <w:r w:rsidRPr="00B969E2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B969E2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 w:rsidRPr="00B969E2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5172DF" w:rsidRPr="00B969E2">
        <w:rPr>
          <w:rFonts w:ascii="Times New Roman" w:hAnsi="Times New Roman"/>
          <w:b/>
          <w:sz w:val="24"/>
          <w:szCs w:val="24"/>
          <w:u w:val="single"/>
        </w:rPr>
        <w:t>4</w:t>
      </w:r>
      <w:r w:rsidR="00565CB0" w:rsidRPr="00B969E2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565CB0" w:rsidRPr="00B969E2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B969E2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B969E2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69E2">
        <w:rPr>
          <w:rFonts w:ascii="Times New Roman" w:hAnsi="Times New Roman"/>
          <w:sz w:val="24"/>
          <w:szCs w:val="24"/>
        </w:rPr>
        <w:t>где:</w:t>
      </w:r>
    </w:p>
    <w:p w14:paraId="2026D4F2" w14:textId="210B6661" w:rsidR="00B9474B" w:rsidRPr="00B969E2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69E2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B969E2">
        <w:rPr>
          <w:rFonts w:ascii="Times New Roman" w:hAnsi="Times New Roman"/>
          <w:bCs/>
          <w:sz w:val="24"/>
          <w:szCs w:val="24"/>
          <w:lang w:val="en-US"/>
        </w:rPr>
        <w:t>Rti</w:t>
      </w:r>
      <w:proofErr w:type="spellEnd"/>
      <w:r w:rsidRPr="00B969E2">
        <w:rPr>
          <w:rFonts w:ascii="Times New Roman" w:hAnsi="Times New Roman"/>
          <w:bCs/>
          <w:sz w:val="24"/>
          <w:szCs w:val="24"/>
        </w:rPr>
        <w:t xml:space="preserve">- Оценка </w:t>
      </w:r>
      <w:r w:rsidR="005172DF" w:rsidRPr="00B969E2">
        <w:rPr>
          <w:rFonts w:ascii="Times New Roman" w:hAnsi="Times New Roman"/>
          <w:bCs/>
          <w:sz w:val="24"/>
          <w:szCs w:val="24"/>
        </w:rPr>
        <w:t>опыта выполнения работ/оказания услуг, производится по предоставленным договорам, подтверждающим выполнение аналогичных работ/оказание услуг заявленному предмету закупки</w:t>
      </w:r>
      <w:r w:rsidR="00B9474B" w:rsidRPr="00B969E2">
        <w:rPr>
          <w:rFonts w:ascii="Times New Roman" w:hAnsi="Times New Roman"/>
          <w:bCs/>
          <w:sz w:val="24"/>
          <w:szCs w:val="24"/>
        </w:rPr>
        <w:t>:</w:t>
      </w:r>
    </w:p>
    <w:p w14:paraId="24BF7F93" w14:textId="77777777" w:rsidR="005172DF" w:rsidRPr="00B969E2" w:rsidRDefault="00B9474B" w:rsidP="005172D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69E2">
        <w:rPr>
          <w:rFonts w:ascii="Times New Roman" w:hAnsi="Times New Roman"/>
          <w:bCs/>
          <w:sz w:val="24"/>
          <w:szCs w:val="24"/>
        </w:rPr>
        <w:t xml:space="preserve">-  </w:t>
      </w:r>
      <w:r w:rsidR="005172DF" w:rsidRPr="00B969E2">
        <w:rPr>
          <w:rFonts w:ascii="Times New Roman" w:hAnsi="Times New Roman"/>
          <w:bCs/>
          <w:sz w:val="24"/>
          <w:szCs w:val="24"/>
        </w:rPr>
        <w:t xml:space="preserve">наличие договоров </w:t>
      </w:r>
      <w:r w:rsidRPr="00B969E2">
        <w:rPr>
          <w:rFonts w:ascii="Times New Roman" w:hAnsi="Times New Roman"/>
          <w:bCs/>
          <w:sz w:val="24"/>
          <w:szCs w:val="24"/>
        </w:rPr>
        <w:t xml:space="preserve">– </w:t>
      </w:r>
      <w:r w:rsidR="005172DF" w:rsidRPr="00B969E2">
        <w:rPr>
          <w:rFonts w:ascii="Times New Roman" w:hAnsi="Times New Roman"/>
          <w:bCs/>
          <w:sz w:val="24"/>
          <w:szCs w:val="24"/>
        </w:rPr>
        <w:t>2</w:t>
      </w:r>
      <w:r w:rsidRPr="00B969E2">
        <w:rPr>
          <w:rFonts w:ascii="Times New Roman" w:hAnsi="Times New Roman"/>
          <w:bCs/>
          <w:sz w:val="24"/>
          <w:szCs w:val="24"/>
        </w:rPr>
        <w:t xml:space="preserve"> баллов</w:t>
      </w:r>
    </w:p>
    <w:p w14:paraId="67E683AE" w14:textId="31EB9271" w:rsidR="00B9474B" w:rsidRPr="00B969E2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69E2">
        <w:rPr>
          <w:rFonts w:ascii="Times New Roman" w:hAnsi="Times New Roman"/>
          <w:bCs/>
          <w:sz w:val="24"/>
          <w:szCs w:val="24"/>
        </w:rPr>
        <w:t xml:space="preserve">- </w:t>
      </w:r>
      <w:r w:rsidR="005172DF" w:rsidRPr="00B969E2">
        <w:rPr>
          <w:rFonts w:ascii="Times New Roman" w:hAnsi="Times New Roman"/>
          <w:bCs/>
          <w:sz w:val="24"/>
          <w:szCs w:val="24"/>
        </w:rPr>
        <w:t xml:space="preserve">наличие договоров с </w:t>
      </w:r>
      <w:r w:rsidR="005172DF" w:rsidRPr="00B969E2">
        <w:rPr>
          <w:rFonts w:ascii="Times New Roman" w:hAnsi="Times New Roman"/>
          <w:sz w:val="24"/>
          <w:szCs w:val="24"/>
        </w:rPr>
        <w:t>ГУ санаторий «Белая Русь»</w:t>
      </w:r>
      <w:r w:rsidR="005172DF" w:rsidRPr="00B969E2">
        <w:rPr>
          <w:rFonts w:ascii="Times New Roman" w:hAnsi="Times New Roman"/>
          <w:bCs/>
          <w:sz w:val="24"/>
          <w:szCs w:val="24"/>
        </w:rPr>
        <w:t xml:space="preserve"> дополнительно – 2 балла</w:t>
      </w:r>
    </w:p>
    <w:p w14:paraId="04009684" w14:textId="766C922F" w:rsidR="00CC5BB2" w:rsidRPr="00B969E2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69E2">
        <w:rPr>
          <w:rFonts w:ascii="Times New Roman" w:hAnsi="Times New Roman"/>
          <w:bCs/>
          <w:sz w:val="24"/>
          <w:szCs w:val="24"/>
        </w:rPr>
        <w:t xml:space="preserve">   0,</w:t>
      </w:r>
      <w:r w:rsidR="003471E6" w:rsidRPr="00B969E2">
        <w:rPr>
          <w:rFonts w:ascii="Times New Roman" w:hAnsi="Times New Roman"/>
          <w:bCs/>
          <w:sz w:val="24"/>
          <w:szCs w:val="24"/>
        </w:rPr>
        <w:t>0</w:t>
      </w:r>
      <w:r w:rsidR="005172DF" w:rsidRPr="00B969E2">
        <w:rPr>
          <w:rFonts w:ascii="Times New Roman" w:hAnsi="Times New Roman"/>
          <w:bCs/>
          <w:sz w:val="24"/>
          <w:szCs w:val="24"/>
        </w:rPr>
        <w:t>4</w:t>
      </w:r>
      <w:r w:rsidRPr="00B969E2">
        <w:rPr>
          <w:rFonts w:ascii="Times New Roman" w:hAnsi="Times New Roman"/>
          <w:bCs/>
          <w:sz w:val="24"/>
          <w:szCs w:val="24"/>
        </w:rPr>
        <w:t xml:space="preserve"> </w:t>
      </w:r>
      <w:r w:rsidR="0061593F" w:rsidRPr="00B969E2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 w:rsidRPr="00B969E2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969E2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1AD78E04" w:rsidR="004F1078" w:rsidRPr="00B969E2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69E2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B969E2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B969E2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 «</w:t>
      </w:r>
      <w:r w:rsidR="000C7A6C" w:rsidRPr="00B969E2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изготовления и поставки (сборки, </w:t>
      </w:r>
      <w:proofErr w:type="gramStart"/>
      <w:r w:rsidR="000C7A6C" w:rsidRPr="00B969E2">
        <w:rPr>
          <w:rFonts w:ascii="Times New Roman" w:hAnsi="Times New Roman"/>
          <w:b/>
          <w:bCs/>
          <w:color w:val="000000"/>
          <w:sz w:val="24"/>
          <w:szCs w:val="24"/>
        </w:rPr>
        <w:t>установки)</w:t>
      </w:r>
      <w:r w:rsidR="00DE34E5" w:rsidRPr="00B969E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B969E2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 w:rsidRPr="00B969E2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баллов-10) (</w:t>
      </w:r>
      <w:proofErr w:type="spellStart"/>
      <w:r w:rsidR="0017236D" w:rsidRPr="00B969E2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B969E2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Pr="00B969E2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Pr="00B969E2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69E2">
        <w:rPr>
          <w:rFonts w:ascii="Times New Roman" w:hAnsi="Times New Roman"/>
          <w:sz w:val="24"/>
          <w:szCs w:val="24"/>
        </w:rPr>
        <w:t>где:</w:t>
      </w:r>
    </w:p>
    <w:p w14:paraId="278AE291" w14:textId="51C0414A" w:rsidR="000C7A6C" w:rsidRPr="00B969E2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B969E2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B969E2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 w:rsidRPr="00B969E2"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 w:rsidRPr="00B969E2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 w:rsidRPr="00B969E2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38528AC2" w:rsidR="00B64EC3" w:rsidRPr="00B969E2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B969E2"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  <w:r w:rsidR="00914481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(максимальное количество 10 баллов)</w:t>
      </w:r>
    </w:p>
    <w:p w14:paraId="1DC15706" w14:textId="2B40214C" w:rsidR="003471E6" w:rsidRPr="00B969E2" w:rsidRDefault="003471E6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69E2"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6A68C184" w14:textId="77777777" w:rsidR="000C7A6C" w:rsidRPr="00B969E2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B969E2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B969E2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AC29A75" w:rsidR="003B4393" w:rsidRPr="00B969E2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969E2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B969E2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B969E2">
        <w:rPr>
          <w:rFonts w:ascii="Times New Roman" w:eastAsia="Calibri" w:hAnsi="Times New Roman"/>
          <w:sz w:val="24"/>
          <w:szCs w:val="24"/>
        </w:rPr>
        <w:t xml:space="preserve">= </w:t>
      </w:r>
      <w:proofErr w:type="spellStart"/>
      <w:r w:rsidR="000249BC" w:rsidRPr="00B969E2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966D38" w:rsidRPr="00B969E2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</w:t>
      </w:r>
      <w:r w:rsidR="000249BC" w:rsidRPr="00B969E2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0249BC" w:rsidRPr="00B969E2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proofErr w:type="spellStart"/>
      <w:r w:rsidR="000249BC" w:rsidRPr="00B969E2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F2611" w:rsidRPr="00B969E2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</w:t>
      </w:r>
      <w:r w:rsidR="000249BC" w:rsidRPr="00B969E2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CB19C6" w:rsidRPr="00B969E2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r w:rsidR="00CB19C6" w:rsidRPr="00B969E2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Rai</w:t>
      </w:r>
      <w:r w:rsidR="00CB19C6" w:rsidRPr="00B969E2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493A1B4D" w14:textId="77777777" w:rsidR="003B4393" w:rsidRPr="00B969E2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969E2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B969E2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969E2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9E2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B969E2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969E2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9E2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B969E2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241A8B45" w:rsidR="003B4393" w:rsidRPr="00B969E2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B969E2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Rti</w:t>
      </w:r>
      <w:proofErr w:type="spellEnd"/>
      <w:r w:rsidR="003B4393" w:rsidRPr="00B969E2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B969E2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B969E2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1027D8" w:rsidRPr="00B969E2">
        <w:rPr>
          <w:rFonts w:ascii="Times New Roman" w:eastAsia="Calibri" w:hAnsi="Times New Roman"/>
          <w:sz w:val="24"/>
          <w:szCs w:val="24"/>
          <w:lang w:eastAsia="en-US"/>
        </w:rPr>
        <w:t>Опыт выполнения работ/оказания услуг</w:t>
      </w:r>
      <w:r w:rsidR="002F3BE5" w:rsidRPr="00B969E2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B969E2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B969E2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 w:rsidRPr="00B969E2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 w:rsidRPr="00B969E2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B969E2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B969E2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F2611" w:rsidRPr="00B969E2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B969E2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3A9CF44" w14:textId="55F78282" w:rsidR="003B4393" w:rsidRPr="00B969E2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969E2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</w:t>
      </w:r>
      <w:r w:rsidR="001027D8" w:rsidRPr="00B969E2">
        <w:rPr>
          <w:rFonts w:ascii="Times New Roman" w:eastAsia="Calibri" w:hAnsi="Times New Roman"/>
          <w:sz w:val="24"/>
          <w:szCs w:val="24"/>
        </w:rPr>
        <w:t xml:space="preserve"> </w:t>
      </w:r>
      <w:r w:rsidRPr="00B969E2">
        <w:rPr>
          <w:rFonts w:ascii="Times New Roman" w:eastAsia="Calibri" w:hAnsi="Times New Roman"/>
          <w:sz w:val="24"/>
          <w:szCs w:val="24"/>
        </w:rPr>
        <w:t>и</w:t>
      </w:r>
      <w:r w:rsidR="001027D8" w:rsidRPr="00B969E2">
        <w:rPr>
          <w:rFonts w:ascii="Times New Roman" w:eastAsia="Calibri" w:hAnsi="Times New Roman"/>
          <w:sz w:val="24"/>
          <w:szCs w:val="24"/>
        </w:rPr>
        <w:t xml:space="preserve"> </w:t>
      </w:r>
      <w:r w:rsidRPr="00B969E2">
        <w:rPr>
          <w:rFonts w:ascii="Times New Roman" w:eastAsia="Calibri" w:hAnsi="Times New Roman"/>
          <w:sz w:val="24"/>
          <w:szCs w:val="24"/>
        </w:rPr>
        <w:t>сведений</w:t>
      </w:r>
      <w:r w:rsidR="00B969E2">
        <w:rPr>
          <w:rFonts w:ascii="Times New Roman" w:eastAsia="Calibri" w:hAnsi="Times New Roman"/>
          <w:sz w:val="24"/>
          <w:szCs w:val="24"/>
        </w:rPr>
        <w:t xml:space="preserve">, </w:t>
      </w:r>
      <w:r w:rsidRPr="00B969E2">
        <w:rPr>
          <w:rFonts w:ascii="Times New Roman" w:eastAsia="Calibri" w:hAnsi="Times New Roman"/>
          <w:sz w:val="24"/>
          <w:szCs w:val="24"/>
        </w:rPr>
        <w:t>являющихся неотъемлемой частью Заявки.</w:t>
      </w:r>
    </w:p>
    <w:p w14:paraId="54815452" w14:textId="77777777" w:rsidR="003B4393" w:rsidRPr="00B969E2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969E2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B969E2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69E2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B969E2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B047" w14:textId="77777777" w:rsidR="00A424CE" w:rsidRDefault="00A424CE" w:rsidP="00D63DB4">
      <w:pPr>
        <w:spacing w:after="0" w:line="240" w:lineRule="auto"/>
      </w:pPr>
      <w:r>
        <w:separator/>
      </w:r>
    </w:p>
  </w:endnote>
  <w:endnote w:type="continuationSeparator" w:id="0">
    <w:p w14:paraId="2AB9D6D4" w14:textId="77777777" w:rsidR="00A424CE" w:rsidRDefault="00A424CE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7F55FA0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5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702A" w14:textId="77777777" w:rsidR="00A424CE" w:rsidRDefault="00A424CE" w:rsidP="00D63DB4">
      <w:pPr>
        <w:spacing w:after="0" w:line="240" w:lineRule="auto"/>
      </w:pPr>
      <w:r>
        <w:separator/>
      </w:r>
    </w:p>
  </w:footnote>
  <w:footnote w:type="continuationSeparator" w:id="0">
    <w:p w14:paraId="6FA4AE55" w14:textId="77777777" w:rsidR="00A424CE" w:rsidRDefault="00A424CE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11198">
    <w:abstractNumId w:val="17"/>
  </w:num>
  <w:num w:numId="2" w16cid:durableId="1111626859">
    <w:abstractNumId w:val="47"/>
  </w:num>
  <w:num w:numId="3" w16cid:durableId="6448930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342785">
    <w:abstractNumId w:val="49"/>
  </w:num>
  <w:num w:numId="5" w16cid:durableId="1287659012">
    <w:abstractNumId w:val="26"/>
  </w:num>
  <w:num w:numId="6" w16cid:durableId="1282421458">
    <w:abstractNumId w:val="43"/>
  </w:num>
  <w:num w:numId="7" w16cid:durableId="1778527985">
    <w:abstractNumId w:val="24"/>
  </w:num>
  <w:num w:numId="8" w16cid:durableId="2082479873">
    <w:abstractNumId w:val="38"/>
  </w:num>
  <w:num w:numId="9" w16cid:durableId="463818524">
    <w:abstractNumId w:val="19"/>
  </w:num>
  <w:num w:numId="10" w16cid:durableId="721908341">
    <w:abstractNumId w:val="29"/>
  </w:num>
  <w:num w:numId="11" w16cid:durableId="1037243416">
    <w:abstractNumId w:val="20"/>
  </w:num>
  <w:num w:numId="12" w16cid:durableId="547454152">
    <w:abstractNumId w:val="30"/>
  </w:num>
  <w:num w:numId="13" w16cid:durableId="1616979051">
    <w:abstractNumId w:val="32"/>
  </w:num>
  <w:num w:numId="14" w16cid:durableId="1944414580">
    <w:abstractNumId w:val="48"/>
  </w:num>
  <w:num w:numId="15" w16cid:durableId="557932725">
    <w:abstractNumId w:val="16"/>
  </w:num>
  <w:num w:numId="16" w16cid:durableId="1481728318">
    <w:abstractNumId w:val="59"/>
  </w:num>
  <w:num w:numId="17" w16cid:durableId="814227737">
    <w:abstractNumId w:val="39"/>
  </w:num>
  <w:num w:numId="18" w16cid:durableId="1123574550">
    <w:abstractNumId w:val="21"/>
  </w:num>
  <w:num w:numId="19" w16cid:durableId="912737649">
    <w:abstractNumId w:val="28"/>
  </w:num>
  <w:num w:numId="20" w16cid:durableId="648364763">
    <w:abstractNumId w:val="27"/>
  </w:num>
  <w:num w:numId="21" w16cid:durableId="1271203683">
    <w:abstractNumId w:val="40"/>
  </w:num>
  <w:num w:numId="22" w16cid:durableId="2130974223">
    <w:abstractNumId w:val="60"/>
  </w:num>
  <w:num w:numId="23" w16cid:durableId="402873015">
    <w:abstractNumId w:val="58"/>
  </w:num>
  <w:num w:numId="24" w16cid:durableId="1029574692">
    <w:abstractNumId w:val="37"/>
  </w:num>
  <w:num w:numId="25" w16cid:durableId="675309215">
    <w:abstractNumId w:val="55"/>
  </w:num>
  <w:num w:numId="26" w16cid:durableId="1183591948">
    <w:abstractNumId w:val="18"/>
  </w:num>
  <w:num w:numId="27" w16cid:durableId="591818073">
    <w:abstractNumId w:val="14"/>
  </w:num>
  <w:num w:numId="28" w16cid:durableId="1150051768">
    <w:abstractNumId w:val="45"/>
  </w:num>
  <w:num w:numId="29" w16cid:durableId="753744960">
    <w:abstractNumId w:val="23"/>
  </w:num>
  <w:num w:numId="30" w16cid:durableId="717365074">
    <w:abstractNumId w:val="61"/>
  </w:num>
  <w:num w:numId="31" w16cid:durableId="69230381">
    <w:abstractNumId w:val="53"/>
  </w:num>
  <w:num w:numId="32" w16cid:durableId="1511212561">
    <w:abstractNumId w:val="31"/>
  </w:num>
  <w:num w:numId="33" w16cid:durableId="158155297">
    <w:abstractNumId w:val="41"/>
  </w:num>
  <w:num w:numId="34" w16cid:durableId="220823060">
    <w:abstractNumId w:val="42"/>
  </w:num>
  <w:num w:numId="35" w16cid:durableId="1781103649">
    <w:abstractNumId w:val="35"/>
  </w:num>
  <w:num w:numId="36" w16cid:durableId="1031298118">
    <w:abstractNumId w:val="0"/>
  </w:num>
  <w:num w:numId="37" w16cid:durableId="59278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840497">
    <w:abstractNumId w:val="50"/>
  </w:num>
  <w:num w:numId="39" w16cid:durableId="487406811">
    <w:abstractNumId w:val="36"/>
  </w:num>
  <w:num w:numId="40" w16cid:durableId="797916149">
    <w:abstractNumId w:val="44"/>
  </w:num>
  <w:num w:numId="41" w16cid:durableId="323628419">
    <w:abstractNumId w:val="22"/>
  </w:num>
  <w:num w:numId="42" w16cid:durableId="1445810131">
    <w:abstractNumId w:val="54"/>
  </w:num>
  <w:num w:numId="43" w16cid:durableId="1368144556">
    <w:abstractNumId w:val="15"/>
  </w:num>
  <w:num w:numId="44" w16cid:durableId="1268586090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7D8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0D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9C9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6F0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2DF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1A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6A73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481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1D3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4EDB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9E2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A60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F921-A82F-48BE-BB7A-B179BA43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Маркетинг 7</cp:lastModifiedBy>
  <cp:revision>2</cp:revision>
  <cp:lastPrinted>2025-12-05T13:41:00Z</cp:lastPrinted>
  <dcterms:created xsi:type="dcterms:W3CDTF">2025-12-08T08:21:00Z</dcterms:created>
  <dcterms:modified xsi:type="dcterms:W3CDTF">2025-12-08T08:21:00Z</dcterms:modified>
</cp:coreProperties>
</file>