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40104" w14:textId="77777777" w:rsidR="00982402" w:rsidRDefault="00982402" w:rsidP="00E654F9">
      <w:pPr>
        <w:spacing w:after="0" w:line="240" w:lineRule="auto"/>
        <w:jc w:val="center"/>
        <w:rPr>
          <w:rFonts w:ascii="Times New Roman" w:eastAsia="MS Mincho" w:hAnsi="Times New Roman" w:cs="Times New Roman"/>
          <w:b/>
          <w:bCs/>
          <w:sz w:val="24"/>
          <w:szCs w:val="24"/>
        </w:rPr>
      </w:pPr>
    </w:p>
    <w:p w14:paraId="1178E0F7" w14:textId="4E67D6CF" w:rsidR="00C8328B" w:rsidRPr="00D50745" w:rsidRDefault="00C8328B" w:rsidP="00E654F9">
      <w:pPr>
        <w:spacing w:after="0" w:line="240" w:lineRule="auto"/>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ДОГОВОР ПОДРЯДА №</w:t>
      </w:r>
      <w:r w:rsidR="00F21B4B">
        <w:rPr>
          <w:rFonts w:ascii="Times New Roman" w:eastAsia="MS Mincho" w:hAnsi="Times New Roman" w:cs="Times New Roman"/>
          <w:b/>
          <w:bCs/>
          <w:sz w:val="24"/>
          <w:szCs w:val="24"/>
        </w:rPr>
        <w:t xml:space="preserve"> </w:t>
      </w:r>
      <w:r w:rsidR="00E27E8A">
        <w:rPr>
          <w:rFonts w:ascii="Times New Roman" w:eastAsia="MS Mincho" w:hAnsi="Times New Roman" w:cs="Times New Roman"/>
          <w:b/>
          <w:bCs/>
          <w:sz w:val="24"/>
          <w:szCs w:val="24"/>
        </w:rPr>
        <w:t>_____</w:t>
      </w:r>
    </w:p>
    <w:p w14:paraId="655B110F" w14:textId="02746D24" w:rsidR="00C8328B" w:rsidRPr="00CC37C2" w:rsidRDefault="00F96483" w:rsidP="00F96483">
      <w:pPr>
        <w:widowControl w:val="0"/>
        <w:tabs>
          <w:tab w:val="left" w:pos="392"/>
        </w:tabs>
        <w:spacing w:after="0" w:line="24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CC37C2" w:rsidRPr="00CC37C2">
        <w:rPr>
          <w:rFonts w:ascii="Times New Roman" w:eastAsia="MS Mincho" w:hAnsi="Times New Roman" w:cs="Times New Roman"/>
          <w:b/>
          <w:bCs/>
          <w:sz w:val="24"/>
          <w:szCs w:val="24"/>
        </w:rPr>
        <w:t>на ремонт оборудования</w:t>
      </w:r>
    </w:p>
    <w:p w14:paraId="084B9081" w14:textId="77777777" w:rsidR="0015091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56B9FD31" w14:textId="77777777" w:rsidR="00FA1FAA" w:rsidRDefault="00FA1FAA"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42644658" w:rsidR="00C8328B" w:rsidRPr="00D50745" w:rsidRDefault="00C8328B" w:rsidP="00EE70EC">
      <w:pPr>
        <w:widowControl w:val="0"/>
        <w:tabs>
          <w:tab w:val="left" w:pos="392"/>
        </w:tabs>
        <w:spacing w:after="0" w:line="240" w:lineRule="auto"/>
        <w:rPr>
          <w:rFonts w:ascii="Times New Roman" w:eastAsia="Times New Roman" w:hAnsi="Times New Roman" w:cs="Times New Roman"/>
          <w:color w:val="000000"/>
          <w:sz w:val="24"/>
          <w:szCs w:val="24"/>
          <w:lang w:eastAsia="ar-SA"/>
        </w:rPr>
      </w:pPr>
      <w:proofErr w:type="gramStart"/>
      <w:r w:rsidRPr="00D50745">
        <w:rPr>
          <w:rFonts w:ascii="Times New Roman" w:eastAsia="Times New Roman" w:hAnsi="Times New Roman" w:cs="Times New Roman"/>
          <w:color w:val="000000"/>
          <w:sz w:val="24"/>
          <w:szCs w:val="24"/>
          <w:lang w:eastAsia="ar-SA"/>
        </w:rPr>
        <w:t>«</w:t>
      </w:r>
      <w:r w:rsidR="00EE70EC">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w:t>
      </w:r>
      <w:proofErr w:type="gramEnd"/>
      <w:r w:rsidR="00E27E8A">
        <w:rPr>
          <w:rFonts w:ascii="Times New Roman" w:eastAsia="Times New Roman" w:hAnsi="Times New Roman" w:cs="Times New Roman"/>
          <w:color w:val="000000"/>
          <w:sz w:val="24"/>
          <w:szCs w:val="24"/>
          <w:lang w:eastAsia="ar-SA"/>
        </w:rPr>
        <w:t>___</w:t>
      </w:r>
      <w:r w:rsidR="00EE70EC">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w:t>
      </w:r>
      <w:r w:rsidR="00CF5B56">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202</w:t>
      </w:r>
      <w:r w:rsidR="002C2C94">
        <w:rPr>
          <w:rFonts w:ascii="Times New Roman" w:eastAsia="Times New Roman" w:hAnsi="Times New Roman" w:cs="Times New Roman"/>
          <w:color w:val="000000"/>
          <w:sz w:val="24"/>
          <w:szCs w:val="24"/>
          <w:lang w:eastAsia="ar-SA"/>
        </w:rPr>
        <w:t>6</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00EE70EC">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п. Майский</w:t>
      </w:r>
    </w:p>
    <w:p w14:paraId="6AE16782" w14:textId="77777777" w:rsidR="00982402" w:rsidRPr="00D50745" w:rsidRDefault="00982402"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7559102C" w14:textId="41308D64" w:rsidR="00D15E51" w:rsidRPr="00B83C2A" w:rsidRDefault="00C8328B" w:rsidP="00D15E51">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E654F9">
        <w:rPr>
          <w:rFonts w:ascii="Times New Roman" w:eastAsia="Times New Roman" w:hAnsi="Times New Roman" w:cs="Times New Roman"/>
          <w:bCs/>
          <w:color w:val="000000"/>
          <w:sz w:val="24"/>
          <w:szCs w:val="24"/>
          <w:lang w:eastAsia="ar-SA"/>
        </w:rPr>
        <w:t xml:space="preserve"> У</w:t>
      </w:r>
      <w:r w:rsidR="00E654F9" w:rsidRPr="007F7518">
        <w:rPr>
          <w:rFonts w:ascii="Times New Roman" w:hAnsi="Times New Roman"/>
          <w:sz w:val="24"/>
          <w:szCs w:val="24"/>
        </w:rPr>
        <w:t>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w:t>
      </w:r>
      <w:r w:rsidR="00D15E51">
        <w:rPr>
          <w:rFonts w:ascii="Times New Roman" w:eastAsia="Times New Roman" w:hAnsi="Times New Roman" w:cs="Times New Roman"/>
          <w:color w:val="000000"/>
          <w:sz w:val="24"/>
          <w:szCs w:val="24"/>
          <w:lang w:eastAsia="ar-SA"/>
        </w:rPr>
        <w:t xml:space="preserve">и </w:t>
      </w:r>
      <w:r w:rsidR="00E27E8A">
        <w:rPr>
          <w:rFonts w:ascii="Times New Roman" w:eastAsia="Times New Roman" w:hAnsi="Times New Roman" w:cs="Times New Roman"/>
          <w:color w:val="000000"/>
          <w:sz w:val="24"/>
          <w:szCs w:val="24"/>
          <w:lang w:eastAsia="ar-SA"/>
        </w:rPr>
        <w:t>__________________________</w:t>
      </w:r>
      <w:r w:rsidR="00D15E51" w:rsidRPr="001E0063">
        <w:rPr>
          <w:rFonts w:ascii="Times New Roman" w:eastAsia="Times New Roman" w:hAnsi="Times New Roman" w:cs="Times New Roman"/>
          <w:color w:val="000000"/>
          <w:sz w:val="24"/>
          <w:szCs w:val="24"/>
          <w:lang w:eastAsia="ar-SA"/>
        </w:rPr>
        <w:t xml:space="preserve">, именуемый по договору «Подрядчик», действующий на основании </w:t>
      </w:r>
      <w:r w:rsidR="00E27E8A">
        <w:rPr>
          <w:rFonts w:ascii="Times New Roman" w:eastAsia="Times New Roman" w:hAnsi="Times New Roman" w:cs="Times New Roman"/>
          <w:color w:val="000000"/>
          <w:sz w:val="24"/>
          <w:szCs w:val="24"/>
          <w:lang w:eastAsia="ar-SA"/>
        </w:rPr>
        <w:t>____________________</w:t>
      </w:r>
      <w:r w:rsidR="00D15E51" w:rsidRPr="00B83C2A">
        <w:rPr>
          <w:rFonts w:ascii="Times New Roman" w:eastAsia="Times New Roman" w:hAnsi="Times New Roman" w:cs="Times New Roman"/>
          <w:color w:val="000000"/>
          <w:sz w:val="24"/>
          <w:szCs w:val="24"/>
          <w:lang w:eastAsia="ar-SA"/>
        </w:rPr>
        <w:t xml:space="preserve">, с другой стороны, </w:t>
      </w:r>
      <w:r w:rsidR="00D15E51" w:rsidRPr="00D26157">
        <w:rPr>
          <w:rFonts w:ascii="Times New Roman" w:eastAsia="Times New Roman" w:hAnsi="Times New Roman" w:cs="Times New Roman"/>
          <w:color w:val="000000"/>
          <w:sz w:val="24"/>
          <w:szCs w:val="24"/>
          <w:lang w:eastAsia="ar-SA"/>
        </w:rPr>
        <w:t xml:space="preserve">согласно протоколу </w:t>
      </w:r>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w:t>
      </w:r>
      <w:r w:rsidR="00D15E51" w:rsidRPr="00075A88">
        <w:rPr>
          <w:rFonts w:ascii="Times New Roman" w:eastAsia="Times New Roman" w:hAnsi="Times New Roman" w:cs="Times New Roman"/>
          <w:color w:val="000000"/>
          <w:sz w:val="24"/>
          <w:szCs w:val="24"/>
          <w:lang w:eastAsia="ar-SA"/>
        </w:rPr>
        <w:t xml:space="preserve"> от «</w:t>
      </w:r>
      <w:r w:rsidR="00E27E8A">
        <w:rPr>
          <w:rFonts w:ascii="Times New Roman" w:eastAsia="Times New Roman" w:hAnsi="Times New Roman" w:cs="Times New Roman"/>
          <w:color w:val="000000"/>
          <w:sz w:val="24"/>
          <w:szCs w:val="24"/>
          <w:lang w:eastAsia="ar-SA"/>
        </w:rPr>
        <w:t>___</w:t>
      </w:r>
      <w:proofErr w:type="gramStart"/>
      <w:r w:rsidR="00D15E51" w:rsidRPr="00075A88">
        <w:rPr>
          <w:rFonts w:ascii="Times New Roman" w:eastAsia="Times New Roman" w:hAnsi="Times New Roman" w:cs="Times New Roman"/>
          <w:color w:val="000000"/>
          <w:sz w:val="24"/>
          <w:szCs w:val="24"/>
          <w:lang w:eastAsia="ar-SA"/>
        </w:rPr>
        <w:t>»</w:t>
      </w:r>
      <w:proofErr w:type="gramEnd"/>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w:t>
      </w:r>
      <w:r w:rsidR="00D15E51" w:rsidRPr="00075A88">
        <w:rPr>
          <w:rFonts w:ascii="Times New Roman" w:eastAsia="Times New Roman" w:hAnsi="Times New Roman" w:cs="Times New Roman"/>
          <w:color w:val="000000"/>
          <w:sz w:val="24"/>
          <w:szCs w:val="24"/>
          <w:lang w:eastAsia="ar-SA"/>
        </w:rPr>
        <w:t xml:space="preserve"> 202</w:t>
      </w:r>
      <w:r w:rsidR="002C2C94">
        <w:rPr>
          <w:rFonts w:ascii="Times New Roman" w:eastAsia="Times New Roman" w:hAnsi="Times New Roman" w:cs="Times New Roman"/>
          <w:color w:val="000000"/>
          <w:sz w:val="24"/>
          <w:szCs w:val="24"/>
          <w:lang w:eastAsia="ar-SA"/>
        </w:rPr>
        <w:t>6</w:t>
      </w:r>
      <w:r w:rsidR="00D15E51" w:rsidRPr="00075A88">
        <w:rPr>
          <w:rFonts w:ascii="Times New Roman" w:eastAsia="Times New Roman" w:hAnsi="Times New Roman" w:cs="Times New Roman"/>
          <w:color w:val="000000"/>
          <w:sz w:val="24"/>
          <w:szCs w:val="24"/>
          <w:lang w:eastAsia="ar-SA"/>
        </w:rPr>
        <w:t xml:space="preserve"> года,</w:t>
      </w:r>
      <w:r w:rsidR="00D15E51" w:rsidRPr="00D26157">
        <w:rPr>
          <w:rFonts w:ascii="Times New Roman" w:eastAsia="Times New Roman" w:hAnsi="Times New Roman" w:cs="Times New Roman"/>
          <w:color w:val="000000"/>
          <w:sz w:val="24"/>
          <w:szCs w:val="24"/>
          <w:lang w:eastAsia="ar-SA"/>
        </w:rPr>
        <w:t xml:space="preserve"> заключили настоящий договор (далее – договор) о нижеследующем:</w:t>
      </w:r>
      <w:r w:rsidR="00D15E51" w:rsidRPr="00B83C2A">
        <w:rPr>
          <w:rFonts w:ascii="Times New Roman" w:eastAsia="Times New Roman" w:hAnsi="Times New Roman" w:cs="Times New Roman"/>
          <w:color w:val="000000"/>
          <w:sz w:val="24"/>
          <w:szCs w:val="24"/>
          <w:lang w:eastAsia="ar-SA"/>
        </w:rPr>
        <w:t xml:space="preserve">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752B1BF7"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75C31FF5" w14:textId="7B19DB68" w:rsidR="00C8328B" w:rsidRP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 </w:t>
      </w:r>
      <w:r w:rsidR="00B92898" w:rsidRPr="00B92898">
        <w:rPr>
          <w:rFonts w:ascii="Times New Roman" w:eastAsia="Times New Roman" w:hAnsi="Times New Roman" w:cs="Times New Roman"/>
          <w:color w:val="000000"/>
          <w:sz w:val="24"/>
          <w:szCs w:val="24"/>
          <w:lang w:eastAsia="ar-SA"/>
        </w:rPr>
        <w:t>Подрядчик обязуется по заданию Заказчика выполнить работы по ремонту следующего технологического оборудования:</w:t>
      </w:r>
      <w:r w:rsidR="00E27E8A" w:rsidRPr="00B92898">
        <w:rPr>
          <w:rFonts w:ascii="Times New Roman" w:eastAsia="Times New Roman" w:hAnsi="Times New Roman" w:cs="Times New Roman"/>
          <w:color w:val="000000"/>
          <w:sz w:val="24"/>
          <w:szCs w:val="24"/>
          <w:lang w:eastAsia="ar-SA"/>
        </w:rPr>
        <w:t xml:space="preserve"> трёхфазн</w:t>
      </w:r>
      <w:r w:rsidR="00B92898">
        <w:rPr>
          <w:rFonts w:ascii="Times New Roman" w:eastAsia="Times New Roman" w:hAnsi="Times New Roman" w:cs="Times New Roman"/>
          <w:color w:val="000000"/>
          <w:sz w:val="24"/>
          <w:szCs w:val="24"/>
          <w:lang w:eastAsia="ar-SA"/>
        </w:rPr>
        <w:t>ый</w:t>
      </w:r>
      <w:r w:rsidR="00E27E8A" w:rsidRPr="00B92898">
        <w:rPr>
          <w:rFonts w:ascii="Times New Roman" w:eastAsia="Times New Roman" w:hAnsi="Times New Roman" w:cs="Times New Roman"/>
          <w:color w:val="000000"/>
          <w:sz w:val="24"/>
          <w:szCs w:val="24"/>
          <w:lang w:eastAsia="ar-SA"/>
        </w:rPr>
        <w:t xml:space="preserve"> сухо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силово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трансформатор тип ТСЗУ-1000/10/0,4</w:t>
      </w:r>
      <w:r w:rsidR="00FA1FAA">
        <w:rPr>
          <w:rFonts w:ascii="Times New Roman" w:eastAsia="Times New Roman" w:hAnsi="Times New Roman" w:cs="Times New Roman"/>
          <w:color w:val="000000"/>
          <w:sz w:val="24"/>
          <w:szCs w:val="24"/>
          <w:lang w:eastAsia="ar-SA"/>
        </w:rPr>
        <w:t>.</w:t>
      </w:r>
    </w:p>
    <w:p w14:paraId="59ADE36D" w14:textId="26FB560D" w:rsidR="00C8328B" w:rsidRDefault="00C8328B" w:rsidP="004808F0">
      <w:pPr>
        <w:pStyle w:val="ConsPlusNormal"/>
        <w:jc w:val="both"/>
        <w:rPr>
          <w:rFonts w:eastAsia="Times New Roman"/>
          <w:color w:val="000000"/>
          <w:kern w:val="0"/>
          <w:lang w:eastAsia="ar-SA"/>
          <w14:ligatures w14:val="none"/>
        </w:rPr>
      </w:pPr>
      <w:r w:rsidRPr="004808F0">
        <w:rPr>
          <w:rFonts w:eastAsia="Times New Roman"/>
          <w:color w:val="000000"/>
          <w:kern w:val="0"/>
          <w:lang w:eastAsia="ar-SA"/>
          <w14:ligatures w14:val="none"/>
        </w:rPr>
        <w:t xml:space="preserve">1.2. </w:t>
      </w:r>
      <w:r w:rsidR="004808F0" w:rsidRPr="004808F0">
        <w:rPr>
          <w:rFonts w:eastAsia="Times New Roman"/>
          <w:color w:val="000000"/>
          <w:kern w:val="0"/>
          <w:lang w:eastAsia="ar-SA"/>
          <w14:ligatures w14:val="none"/>
        </w:rPr>
        <w:t>Заказчик обязуется создать условия для выполнения ремонта, принять и оплатить результаты работ.</w:t>
      </w:r>
    </w:p>
    <w:p w14:paraId="15500664" w14:textId="7F98C502" w:rsidR="004808F0" w:rsidRPr="004808F0" w:rsidRDefault="004808F0" w:rsidP="004808F0">
      <w:pPr>
        <w:pStyle w:val="ConsPlusNormal"/>
        <w:jc w:val="both"/>
        <w:rPr>
          <w:rFonts w:eastAsia="Times New Roman"/>
          <w:color w:val="000000"/>
          <w:kern w:val="0"/>
          <w:lang w:eastAsia="ar-SA"/>
          <w14:ligatures w14:val="none"/>
        </w:rPr>
      </w:pPr>
      <w:r>
        <w:t xml:space="preserve">1.3. Ремонт Оборудования производится в соответствии с </w:t>
      </w:r>
      <w:r w:rsidR="00583835">
        <w:t>Т</w:t>
      </w:r>
      <w:r>
        <w:t>ехническим заданием</w:t>
      </w:r>
      <w:r w:rsidR="00583835">
        <w:t xml:space="preserve"> (Приложение 1) к договору</w:t>
      </w:r>
      <w:r>
        <w:t>.</w:t>
      </w:r>
    </w:p>
    <w:p w14:paraId="46A524B4" w14:textId="77777777" w:rsid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C8328B" w:rsidRPr="00D50745">
        <w:rPr>
          <w:rFonts w:ascii="Times New Roman" w:eastAsia="Times New Roman" w:hAnsi="Times New Roman" w:cs="Times New Roman"/>
          <w:color w:val="000000"/>
          <w:sz w:val="24"/>
          <w:szCs w:val="24"/>
          <w:lang w:eastAsia="ar-SA"/>
        </w:rPr>
        <w:t xml:space="preserve"> 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5580996A" w14:textId="406C06F9" w:rsidR="004808F0" w:rsidRP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1.5. </w:t>
      </w:r>
      <w:r w:rsidRPr="004808F0">
        <w:rPr>
          <w:rFonts w:ascii="Times New Roman" w:eastAsia="Times New Roman" w:hAnsi="Times New Roman" w:cs="Times New Roman"/>
          <w:color w:val="000000"/>
          <w:sz w:val="24"/>
          <w:szCs w:val="24"/>
          <w:lang w:eastAsia="ar-SA"/>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4174298" w14:textId="77777777" w:rsidR="00C8328B" w:rsidRPr="00D50745" w:rsidRDefault="00C8328B" w:rsidP="00EE70EC">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C0B753B"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547B36D0" w14:textId="13DF866B"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27E8A" w:rsidRPr="00B92898">
        <w:rPr>
          <w:rFonts w:ascii="Times New Roman" w:eastAsia="Times New Roman" w:hAnsi="Times New Roman" w:cs="Times New Roman"/>
          <w:color w:val="000000"/>
          <w:sz w:val="24"/>
          <w:szCs w:val="24"/>
          <w:lang w:eastAsia="ar-SA"/>
        </w:rPr>
        <w:t>___________</w:t>
      </w:r>
      <w:r w:rsidR="0071300B">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(________________</w:t>
      </w:r>
      <w:r w:rsidR="00234F9B" w:rsidRPr="00234F9B">
        <w:rPr>
          <w:rFonts w:ascii="Times New Roman" w:eastAsia="Times New Roman" w:hAnsi="Times New Roman" w:cs="Times New Roman"/>
          <w:color w:val="000000"/>
          <w:sz w:val="24"/>
          <w:szCs w:val="24"/>
          <w:lang w:eastAsia="ar-SA"/>
        </w:rPr>
        <w:t xml:space="preserve">) рублей </w:t>
      </w:r>
      <w:r w:rsidR="00E27E8A">
        <w:rPr>
          <w:rFonts w:ascii="Times New Roman" w:eastAsia="Times New Roman" w:hAnsi="Times New Roman" w:cs="Times New Roman"/>
          <w:color w:val="000000"/>
          <w:sz w:val="24"/>
          <w:szCs w:val="24"/>
          <w:lang w:eastAsia="ar-SA"/>
        </w:rPr>
        <w:t>____</w:t>
      </w:r>
      <w:r w:rsidR="00234F9B" w:rsidRPr="00234F9B">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в том числе НДС и определяется </w:t>
      </w:r>
      <w:r w:rsidR="00583835">
        <w:rPr>
          <w:rFonts w:ascii="Times New Roman" w:eastAsia="Times New Roman" w:hAnsi="Times New Roman" w:cs="Times New Roman"/>
          <w:color w:val="000000"/>
          <w:sz w:val="24"/>
          <w:szCs w:val="24"/>
          <w:lang w:eastAsia="ar-SA"/>
        </w:rPr>
        <w:t>Техническим заданием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2D1953">
        <w:rPr>
          <w:rFonts w:ascii="Times New Roman" w:eastAsia="Times New Roman" w:hAnsi="Times New Roman" w:cs="Times New Roman"/>
          <w:color w:val="000000"/>
          <w:sz w:val="24"/>
          <w:szCs w:val="24"/>
          <w:lang w:eastAsia="ar-SA"/>
        </w:rPr>
        <w:t xml:space="preserve"> к</w:t>
      </w:r>
      <w:r w:rsidR="00280ECB">
        <w:rPr>
          <w:rFonts w:ascii="Times New Roman" w:eastAsia="Times New Roman" w:hAnsi="Times New Roman" w:cs="Times New Roman"/>
          <w:color w:val="000000"/>
          <w:sz w:val="24"/>
          <w:szCs w:val="24"/>
          <w:lang w:eastAsia="ar-SA"/>
        </w:rPr>
        <w:t xml:space="preserve"> договору</w:t>
      </w:r>
      <w:r w:rsidR="00D23ABA">
        <w:rPr>
          <w:rFonts w:ascii="Times New Roman" w:eastAsia="Times New Roman" w:hAnsi="Times New Roman" w:cs="Times New Roman"/>
          <w:color w:val="000000"/>
          <w:sz w:val="24"/>
          <w:szCs w:val="24"/>
          <w:lang w:eastAsia="ar-SA"/>
        </w:rPr>
        <w:t>)</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45E6266"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68E1E6A9"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Начало работ</w:t>
      </w:r>
      <w:r w:rsidR="00E27E8A">
        <w:rPr>
          <w:rFonts w:ascii="Times New Roman" w:eastAsia="Times New Roman" w:hAnsi="Times New Roman" w:cs="Times New Roman"/>
          <w:color w:val="000000"/>
          <w:sz w:val="24"/>
          <w:szCs w:val="24"/>
          <w:lang w:eastAsia="ar-SA"/>
        </w:rPr>
        <w:t>: _________________</w:t>
      </w:r>
    </w:p>
    <w:p w14:paraId="52F4121C" w14:textId="7DDF795A" w:rsidR="00B92898"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r w:rsidR="00E27E8A">
        <w:rPr>
          <w:rFonts w:ascii="Times New Roman" w:eastAsia="Times New Roman" w:hAnsi="Times New Roman" w:cs="Times New Roman"/>
          <w:color w:val="000000"/>
          <w:sz w:val="24"/>
          <w:szCs w:val="24"/>
          <w:lang w:eastAsia="ar-SA"/>
        </w:rPr>
        <w:t>______________</w:t>
      </w:r>
    </w:p>
    <w:p w14:paraId="081F48A3" w14:textId="60F71FC9" w:rsidR="0071300B" w:rsidRPr="00E32839" w:rsidRDefault="00C8328B" w:rsidP="00D97709">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E32839">
        <w:rPr>
          <w:rFonts w:ascii="Times New Roman" w:eastAsia="Times New Roman" w:hAnsi="Times New Roman" w:cs="Times New Roman"/>
          <w:color w:val="000000"/>
          <w:sz w:val="24"/>
          <w:szCs w:val="24"/>
          <w:lang w:eastAsia="ar-SA"/>
        </w:rPr>
        <w:t>3.3</w:t>
      </w:r>
      <w:r w:rsidR="0071300B" w:rsidRPr="00E32839">
        <w:rPr>
          <w:rFonts w:ascii="Times New Roman" w:eastAsia="Times New Roman" w:hAnsi="Times New Roman" w:cs="Times New Roman"/>
          <w:color w:val="000000"/>
          <w:sz w:val="24"/>
          <w:szCs w:val="24"/>
          <w:lang w:eastAsia="ar-SA"/>
        </w:rPr>
        <w:t xml:space="preserve"> </w:t>
      </w:r>
      <w:r w:rsidR="00E32839" w:rsidRPr="00E32839">
        <w:rPr>
          <w:rFonts w:ascii="Times New Roman" w:eastAsia="Times New Roman" w:hAnsi="Times New Roman" w:cs="Times New Roman"/>
          <w:color w:val="000000"/>
          <w:sz w:val="24"/>
          <w:szCs w:val="24"/>
          <w:lang w:eastAsia="ar-SA"/>
        </w:rPr>
        <w:t xml:space="preserve">Заказчик в течение 7 </w:t>
      </w:r>
      <w:r w:rsidR="00D23ABA">
        <w:rPr>
          <w:rFonts w:ascii="Times New Roman" w:eastAsia="Times New Roman" w:hAnsi="Times New Roman" w:cs="Times New Roman"/>
          <w:color w:val="000000"/>
          <w:sz w:val="24"/>
          <w:szCs w:val="24"/>
          <w:lang w:eastAsia="ar-SA"/>
        </w:rPr>
        <w:t>рабочих</w:t>
      </w:r>
      <w:r w:rsidR="00E32839" w:rsidRPr="00E32839">
        <w:rPr>
          <w:rFonts w:ascii="Times New Roman" w:eastAsia="Times New Roman" w:hAnsi="Times New Roman" w:cs="Times New Roman"/>
          <w:color w:val="000000"/>
          <w:sz w:val="24"/>
          <w:szCs w:val="24"/>
          <w:lang w:eastAsia="ar-SA"/>
        </w:rPr>
        <w:t xml:space="preserve"> дней осуществляет предоплату 50% от стоимости работ, с даты заключения договора. Окончательный расчет 50% стоимости работ, </w:t>
      </w:r>
      <w:r w:rsidR="00D23ABA">
        <w:rPr>
          <w:rFonts w:ascii="Times New Roman" w:eastAsia="Times New Roman" w:hAnsi="Times New Roman" w:cs="Times New Roman"/>
          <w:color w:val="000000"/>
          <w:sz w:val="24"/>
          <w:szCs w:val="24"/>
          <w:lang w:eastAsia="ar-SA"/>
        </w:rPr>
        <w:t>осуществляется в течение 7 рабочих дней после</w:t>
      </w:r>
      <w:r w:rsidR="00E32839" w:rsidRPr="00E32839">
        <w:rPr>
          <w:rFonts w:ascii="Times New Roman" w:eastAsia="Times New Roman" w:hAnsi="Times New Roman" w:cs="Times New Roman"/>
          <w:color w:val="000000"/>
          <w:sz w:val="24"/>
          <w:szCs w:val="24"/>
          <w:lang w:eastAsia="ar-SA"/>
        </w:rPr>
        <w:t xml:space="preserve"> подписания акта выполненных работ</w:t>
      </w:r>
      <w:r w:rsidR="00D23ABA">
        <w:rPr>
          <w:rFonts w:ascii="Times New Roman" w:eastAsia="Times New Roman" w:hAnsi="Times New Roman" w:cs="Times New Roman"/>
          <w:color w:val="000000"/>
          <w:sz w:val="24"/>
          <w:szCs w:val="24"/>
          <w:lang w:eastAsia="ar-SA"/>
        </w:rPr>
        <w:t xml:space="preserve"> согласно образцу,</w:t>
      </w:r>
      <w:r w:rsidR="00E32839" w:rsidRPr="00E32839">
        <w:rPr>
          <w:rFonts w:ascii="Times New Roman" w:eastAsia="Times New Roman" w:hAnsi="Times New Roman" w:cs="Times New Roman"/>
          <w:color w:val="000000"/>
          <w:sz w:val="24"/>
          <w:szCs w:val="24"/>
          <w:lang w:eastAsia="ar-SA"/>
        </w:rPr>
        <w:t xml:space="preserve"> (Приложение №3 к договору</w:t>
      </w:r>
      <w:r w:rsidR="00D23ABA">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счет</w:t>
      </w:r>
      <w:r w:rsidR="00B13871">
        <w:rPr>
          <w:rFonts w:ascii="Times New Roman" w:eastAsia="Times New Roman" w:hAnsi="Times New Roman" w:cs="Times New Roman"/>
          <w:color w:val="000000"/>
          <w:sz w:val="24"/>
          <w:szCs w:val="24"/>
          <w:lang w:eastAsia="ar-SA"/>
        </w:rPr>
        <w:t>-фактуры</w:t>
      </w:r>
      <w:r w:rsidR="00764231">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xml:space="preserve"> передачу протоколов испытаний, принципиальных электрических схем и ремонтного паспорта оборудования</w:t>
      </w:r>
      <w:r w:rsidR="00583835">
        <w:rPr>
          <w:rFonts w:ascii="Times New Roman" w:eastAsia="Times New Roman" w:hAnsi="Times New Roman" w:cs="Times New Roman"/>
          <w:color w:val="000000"/>
          <w:sz w:val="24"/>
          <w:szCs w:val="24"/>
          <w:lang w:eastAsia="ar-SA"/>
        </w:rPr>
        <w:t>, согласно образцу (Приложение 4 к договору</w:t>
      </w:r>
      <w:r w:rsidR="00D23ABA">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w:t>
      </w:r>
    </w:p>
    <w:p w14:paraId="36348E40" w14:textId="56982BCF" w:rsidR="00262543" w:rsidRPr="00B92898" w:rsidRDefault="0071300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3.</w:t>
      </w:r>
      <w:r w:rsidR="00C8328B" w:rsidRPr="00B92898">
        <w:rPr>
          <w:rFonts w:ascii="Times New Roman" w:eastAsia="Times New Roman" w:hAnsi="Times New Roman" w:cs="Times New Roman"/>
          <w:color w:val="000000"/>
          <w:sz w:val="24"/>
          <w:szCs w:val="24"/>
          <w:lang w:eastAsia="ar-SA"/>
        </w:rPr>
        <w:t xml:space="preserve">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w:t>
      </w:r>
      <w:r w:rsidR="00C8328B" w:rsidRPr="00B92898">
        <w:rPr>
          <w:rFonts w:ascii="Times New Roman" w:eastAsia="Times New Roman" w:hAnsi="Times New Roman" w:cs="Times New Roman"/>
          <w:color w:val="000000"/>
          <w:sz w:val="24"/>
          <w:szCs w:val="24"/>
          <w:lang w:eastAsia="ar-SA"/>
        </w:rPr>
        <w:lastRenderedPageBreak/>
        <w:t xml:space="preserve">соответствующего акта, составленного и подписанного Сторонами, сроки окончания </w:t>
      </w:r>
    </w:p>
    <w:p w14:paraId="5067F6A9" w14:textId="179C29A2" w:rsidR="00C8328B"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работ продлеваются на соответствующий период.</w:t>
      </w:r>
    </w:p>
    <w:p w14:paraId="3F6E8324" w14:textId="65B1CD40" w:rsidR="00C8328B"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255782">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255782">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w:t>
      </w:r>
    </w:p>
    <w:p w14:paraId="1F9271E8" w14:textId="77777777" w:rsidR="0071300B" w:rsidRDefault="0071300B" w:rsidP="0071300B">
      <w:pPr>
        <w:widowControl w:val="0"/>
        <w:tabs>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09506CBE"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1CE7C1E1"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4.1. Обязанности Подрядчика: </w:t>
      </w:r>
    </w:p>
    <w:p w14:paraId="02058D8A" w14:textId="31FDCC5F"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4.1.1. Выполнить работы по ремонту </w:t>
      </w:r>
      <w:r w:rsidR="00F535FD">
        <w:rPr>
          <w:rFonts w:ascii="Times New Roman" w:eastAsia="Times New Roman" w:hAnsi="Times New Roman" w:cs="Times New Roman"/>
          <w:color w:val="000000"/>
          <w:sz w:val="24"/>
          <w:szCs w:val="24"/>
          <w:lang w:eastAsia="ar-SA"/>
        </w:rPr>
        <w:t xml:space="preserve">оборудования </w:t>
      </w:r>
      <w:r w:rsidRPr="00B92898">
        <w:rPr>
          <w:rFonts w:ascii="Times New Roman" w:eastAsia="Times New Roman" w:hAnsi="Times New Roman" w:cs="Times New Roman"/>
          <w:color w:val="000000"/>
          <w:sz w:val="24"/>
          <w:szCs w:val="24"/>
          <w:lang w:eastAsia="ar-SA"/>
        </w:rPr>
        <w:t xml:space="preserve">в соответствии с </w:t>
      </w:r>
      <w:r w:rsidR="00D23ABA">
        <w:rPr>
          <w:rFonts w:ascii="Times New Roman" w:eastAsia="Times New Roman" w:hAnsi="Times New Roman" w:cs="Times New Roman"/>
          <w:color w:val="000000"/>
          <w:sz w:val="24"/>
          <w:szCs w:val="24"/>
          <w:lang w:eastAsia="ar-SA"/>
        </w:rPr>
        <w:t>Т</w:t>
      </w:r>
      <w:r w:rsidRPr="00B92898">
        <w:rPr>
          <w:rFonts w:ascii="Times New Roman" w:eastAsia="Times New Roman" w:hAnsi="Times New Roman" w:cs="Times New Roman"/>
          <w:color w:val="000000"/>
          <w:sz w:val="24"/>
          <w:szCs w:val="24"/>
          <w:lang w:eastAsia="ar-SA"/>
        </w:rPr>
        <w:t xml:space="preserve">ехническим заданием Заказчика, </w:t>
      </w:r>
      <w:r w:rsidR="00583835">
        <w:rPr>
          <w:rFonts w:ascii="Times New Roman" w:eastAsia="Times New Roman" w:hAnsi="Times New Roman" w:cs="Times New Roman"/>
          <w:color w:val="000000"/>
          <w:sz w:val="24"/>
          <w:szCs w:val="24"/>
          <w:lang w:eastAsia="ar-SA"/>
        </w:rPr>
        <w:t>(Приложение 1 к договору</w:t>
      </w:r>
      <w:r w:rsidR="00D23ABA">
        <w:rPr>
          <w:rFonts w:ascii="Times New Roman" w:eastAsia="Times New Roman" w:hAnsi="Times New Roman" w:cs="Times New Roman"/>
          <w:color w:val="000000"/>
          <w:sz w:val="24"/>
          <w:szCs w:val="24"/>
          <w:lang w:eastAsia="ar-SA"/>
        </w:rPr>
        <w:t>)</w:t>
      </w:r>
      <w:r w:rsidRPr="00B92898">
        <w:rPr>
          <w:rFonts w:ascii="Times New Roman" w:eastAsia="Times New Roman" w:hAnsi="Times New Roman" w:cs="Times New Roman"/>
          <w:color w:val="000000"/>
          <w:sz w:val="24"/>
          <w:szCs w:val="24"/>
          <w:lang w:eastAsia="ar-SA"/>
        </w:rPr>
        <w:t>.</w:t>
      </w:r>
    </w:p>
    <w:p w14:paraId="2A138E79" w14:textId="0812EF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правил техники безопасности, а также законодательных актов об охране окружающей среды.</w:t>
      </w:r>
    </w:p>
    <w:p w14:paraId="4B4D794C"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2A94227D"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4AF46B83"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6D0F9D3B"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B0FCA29" w:rsidR="00280ECB" w:rsidRPr="00B83C2A"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оборудованием и инструментом.</w:t>
      </w:r>
    </w:p>
    <w:p w14:paraId="566EF8A1"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5B129935" w:rsidR="00280ECB" w:rsidRPr="0071300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71300B">
        <w:rPr>
          <w:rFonts w:ascii="Times New Roman" w:eastAsia="Times New Roman" w:hAnsi="Times New Roman" w:cs="Times New Roman"/>
          <w:color w:val="000000"/>
          <w:sz w:val="24"/>
          <w:szCs w:val="24"/>
          <w:lang w:eastAsia="ar-SA"/>
        </w:rPr>
        <w:t>4.1.6.</w:t>
      </w:r>
      <w:r w:rsidRPr="00B92898">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Подрядчику в течение 10 рабочих дней с момента получения с мотивированным отказом</w:t>
      </w:r>
      <w:r w:rsid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о принятии.</w:t>
      </w:r>
    </w:p>
    <w:p w14:paraId="6E9A242C"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4.1.7.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4.1.8.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4.1.9.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4.1.10.</w:t>
      </w:r>
      <w:bookmarkStart w:id="0" w:name="_ref_21644130"/>
      <w:r w:rsidRPr="00B92898">
        <w:rPr>
          <w:rFonts w:ascii="Times New Roman" w:eastAsia="Times New Roman" w:hAnsi="Times New Roman" w:cs="Times New Roman"/>
          <w:color w:val="000000"/>
          <w:sz w:val="24"/>
          <w:szCs w:val="24"/>
          <w:lang w:eastAsia="ar-SA"/>
        </w:rPr>
        <w:t xml:space="preserve"> Технология работы, применяемая Подрядчиком, должна соответствовать обязательным нормам </w:t>
      </w:r>
      <w:bookmarkEnd w:id="0"/>
      <w:r w:rsidRPr="00B92898">
        <w:rPr>
          <w:rFonts w:ascii="Times New Roman" w:eastAsia="Times New Roman" w:hAnsi="Times New Roman" w:cs="Times New Roman"/>
          <w:color w:val="000000"/>
          <w:sz w:val="24"/>
          <w:szCs w:val="24"/>
          <w:lang w:eastAsia="ar-SA"/>
        </w:rPr>
        <w:t>и требованиям, установленным законодательством Российской Федерации.</w:t>
      </w:r>
    </w:p>
    <w:p w14:paraId="2A597DDB" w14:textId="3A300635" w:rsidR="00280ECB"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4.2. </w:t>
      </w:r>
      <w:r w:rsidR="00280ECB" w:rsidRPr="00B92898">
        <w:rPr>
          <w:rFonts w:ascii="Times New Roman" w:eastAsia="Times New Roman" w:hAnsi="Times New Roman" w:cs="Times New Roman"/>
          <w:b/>
          <w:bCs/>
          <w:color w:val="000000"/>
          <w:sz w:val="24"/>
          <w:szCs w:val="24"/>
          <w:lang w:eastAsia="ar-SA"/>
        </w:rPr>
        <w:t>Обязанности Заказчика:</w:t>
      </w:r>
    </w:p>
    <w:p w14:paraId="4BB4E846" w14:textId="2A5050EE" w:rsidR="00D23ABA" w:rsidRPr="00D23ABA" w:rsidRDefault="00D23ABA"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23ABA">
        <w:rPr>
          <w:rFonts w:ascii="Times New Roman" w:eastAsia="Times New Roman" w:hAnsi="Times New Roman" w:cs="Times New Roman"/>
          <w:color w:val="000000"/>
          <w:sz w:val="24"/>
          <w:szCs w:val="24"/>
          <w:lang w:eastAsia="ar-SA"/>
        </w:rPr>
        <w:t>4.2.1.</w:t>
      </w:r>
      <w:r>
        <w:rPr>
          <w:rFonts w:ascii="Times New Roman" w:eastAsia="Times New Roman" w:hAnsi="Times New Roman" w:cs="Times New Roman"/>
          <w:color w:val="000000"/>
          <w:sz w:val="24"/>
          <w:szCs w:val="24"/>
          <w:lang w:eastAsia="ar-SA"/>
        </w:rPr>
        <w:t xml:space="preserve"> Передать трансформатор в ремонт Подрядчику, с оформлением Акта приема передачи оборудования в ремонт, согласно образцу (Приложение №2 к договору).</w:t>
      </w:r>
    </w:p>
    <w:p w14:paraId="51EA150B" w14:textId="62584C30" w:rsidR="00280ECB" w:rsidRPr="00E27E8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w:t>
      </w:r>
      <w:r w:rsidR="00280ECB" w:rsidRPr="00E27E8A">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40EE4D19" w14:textId="08C9E570" w:rsidR="00D12493"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Немедленно информировать Подрядчика обо всех изменениях,</w:t>
      </w:r>
      <w:r w:rsidR="00280ECB" w:rsidRPr="00D12493">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которые могут повлиять на выполнение работ по настоящему договору.</w:t>
      </w:r>
    </w:p>
    <w:p w14:paraId="6431BC6E" w14:textId="27E0523D"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00280ECB" w:rsidRPr="00D12493">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75DFABA" w14:textId="7E6D951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5. </w:t>
      </w:r>
      <w:r w:rsidR="00280ECB" w:rsidRPr="00B92898">
        <w:rPr>
          <w:rFonts w:ascii="Times New Roman" w:eastAsia="Times New Roman" w:hAnsi="Times New Roman" w:cs="Times New Roman"/>
          <w:b/>
          <w:bCs/>
          <w:color w:val="000000"/>
          <w:sz w:val="24"/>
          <w:szCs w:val="24"/>
          <w:lang w:eastAsia="ar-SA"/>
        </w:rPr>
        <w:t>Сдача и приемка работ</w:t>
      </w:r>
    </w:p>
    <w:p w14:paraId="585B753C"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6B68A555" w14:textId="0D9C2DF1" w:rsidR="00280ECB" w:rsidRPr="00B83C2A" w:rsidRDefault="00280ECB" w:rsidP="00B92898">
      <w:pPr>
        <w:widowControl w:val="0"/>
        <w:numPr>
          <w:ilvl w:val="1"/>
          <w:numId w:val="26"/>
        </w:numPr>
        <w:tabs>
          <w:tab w:val="left" w:pos="0"/>
          <w:tab w:val="num" w:pos="426"/>
          <w:tab w:val="left" w:pos="880"/>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w:t>
      </w:r>
      <w:r w:rsidR="002A267C">
        <w:rPr>
          <w:rFonts w:ascii="Times New Roman" w:eastAsia="Times New Roman" w:hAnsi="Times New Roman" w:cs="Times New Roman"/>
          <w:color w:val="000000"/>
          <w:sz w:val="24"/>
          <w:szCs w:val="24"/>
          <w:lang w:eastAsia="ar-SA"/>
        </w:rPr>
        <w:t xml:space="preserve">письменно </w:t>
      </w:r>
      <w:r w:rsidRPr="00B83C2A">
        <w:rPr>
          <w:rFonts w:ascii="Times New Roman" w:eastAsia="Times New Roman" w:hAnsi="Times New Roman" w:cs="Times New Roman"/>
          <w:color w:val="000000"/>
          <w:sz w:val="24"/>
          <w:szCs w:val="24"/>
          <w:lang w:eastAsia="ar-SA"/>
        </w:rPr>
        <w:t>сообщает Заказчику о готовности к сдаче результата выполненных по настоящему договору работ, а Заказчик обязан, в трехдневный срок</w:t>
      </w:r>
      <w:r w:rsidR="002A267C">
        <w:rPr>
          <w:rFonts w:ascii="Times New Roman" w:eastAsia="Times New Roman" w:hAnsi="Times New Roman" w:cs="Times New Roman"/>
          <w:color w:val="000000"/>
          <w:sz w:val="24"/>
          <w:szCs w:val="24"/>
          <w:lang w:eastAsia="ar-SA"/>
        </w:rPr>
        <w:t xml:space="preserve"> (если не оговорен иной срок)</w:t>
      </w:r>
      <w:r w:rsidRPr="00B83C2A">
        <w:rPr>
          <w:rFonts w:ascii="Times New Roman" w:eastAsia="Times New Roman" w:hAnsi="Times New Roman" w:cs="Times New Roman"/>
          <w:color w:val="000000"/>
          <w:sz w:val="24"/>
          <w:szCs w:val="24"/>
          <w:lang w:eastAsia="ar-SA"/>
        </w:rPr>
        <w:t>, приступить к приемке выполненных работ.</w:t>
      </w:r>
    </w:p>
    <w:p w14:paraId="289BA025"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75A2375B"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Подрядчик представляет </w:t>
      </w:r>
      <w:r w:rsidR="002A267C">
        <w:rPr>
          <w:rFonts w:ascii="Times New Roman" w:eastAsia="Times New Roman" w:hAnsi="Times New Roman" w:cs="Times New Roman"/>
          <w:color w:val="000000"/>
          <w:sz w:val="24"/>
          <w:szCs w:val="24"/>
          <w:lang w:eastAsia="ar-SA"/>
        </w:rPr>
        <w:t>З</w:t>
      </w:r>
      <w:r w:rsidRPr="00B83C2A">
        <w:rPr>
          <w:rFonts w:ascii="Times New Roman" w:eastAsia="Times New Roman" w:hAnsi="Times New Roman" w:cs="Times New Roman"/>
          <w:color w:val="000000"/>
          <w:sz w:val="24"/>
          <w:szCs w:val="24"/>
          <w:lang w:eastAsia="ar-SA"/>
        </w:rPr>
        <w:t xml:space="preserve">аказчику акт </w:t>
      </w:r>
      <w:r w:rsidR="002A267C">
        <w:rPr>
          <w:rFonts w:ascii="Times New Roman" w:eastAsia="Times New Roman" w:hAnsi="Times New Roman" w:cs="Times New Roman"/>
          <w:color w:val="000000"/>
          <w:sz w:val="24"/>
          <w:szCs w:val="24"/>
          <w:lang w:eastAsia="ar-SA"/>
        </w:rPr>
        <w:t xml:space="preserve">выполненных работ </w:t>
      </w:r>
      <w:r w:rsidR="00D23ABA">
        <w:rPr>
          <w:rFonts w:ascii="Times New Roman" w:eastAsia="Times New Roman" w:hAnsi="Times New Roman" w:cs="Times New Roman"/>
          <w:color w:val="000000"/>
          <w:sz w:val="24"/>
          <w:szCs w:val="24"/>
          <w:lang w:eastAsia="ar-SA"/>
        </w:rPr>
        <w:t xml:space="preserve">согласно образцу </w:t>
      </w:r>
      <w:r w:rsidR="002A267C">
        <w:rPr>
          <w:rFonts w:ascii="Times New Roman" w:eastAsia="Times New Roman" w:hAnsi="Times New Roman" w:cs="Times New Roman"/>
          <w:color w:val="000000"/>
          <w:sz w:val="24"/>
          <w:szCs w:val="24"/>
          <w:lang w:eastAsia="ar-SA"/>
        </w:rPr>
        <w:t>(Приложение 3 к договору</w:t>
      </w:r>
      <w:r w:rsidR="00D23ABA">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с комплектом отчетной документации, предусмотренной </w:t>
      </w:r>
      <w:r w:rsidR="00583835">
        <w:rPr>
          <w:rFonts w:ascii="Times New Roman" w:eastAsia="Times New Roman" w:hAnsi="Times New Roman" w:cs="Times New Roman"/>
          <w:color w:val="000000"/>
          <w:sz w:val="24"/>
          <w:szCs w:val="24"/>
          <w:lang w:eastAsia="ar-SA"/>
        </w:rPr>
        <w:t>Техническим з</w:t>
      </w:r>
      <w:r w:rsidRPr="00B83C2A">
        <w:rPr>
          <w:rFonts w:ascii="Times New Roman" w:eastAsia="Times New Roman" w:hAnsi="Times New Roman" w:cs="Times New Roman"/>
          <w:color w:val="000000"/>
          <w:sz w:val="24"/>
          <w:szCs w:val="24"/>
          <w:lang w:eastAsia="ar-SA"/>
        </w:rPr>
        <w:t>аданием</w:t>
      </w:r>
      <w:r w:rsidR="00583835">
        <w:rPr>
          <w:rFonts w:ascii="Times New Roman" w:eastAsia="Times New Roman" w:hAnsi="Times New Roman" w:cs="Times New Roman"/>
          <w:color w:val="000000"/>
          <w:sz w:val="24"/>
          <w:szCs w:val="24"/>
          <w:lang w:eastAsia="ar-SA"/>
        </w:rPr>
        <w:t xml:space="preserve"> (Приложение №1 к договору</w:t>
      </w:r>
      <w:r w:rsidR="00D23ABA">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w:t>
      </w:r>
      <w:r w:rsidR="00D23ABA">
        <w:rPr>
          <w:rFonts w:ascii="Times New Roman" w:eastAsia="Times New Roman" w:hAnsi="Times New Roman" w:cs="Times New Roman"/>
          <w:color w:val="000000"/>
          <w:sz w:val="24"/>
          <w:szCs w:val="24"/>
          <w:lang w:eastAsia="ar-SA"/>
        </w:rPr>
        <w:t xml:space="preserve"> </w:t>
      </w:r>
      <w:r w:rsidR="00D23ABA">
        <w:rPr>
          <w:rFonts w:ascii="Times New Roman" w:eastAsia="Times New Roman" w:hAnsi="Times New Roman" w:cs="Times New Roman"/>
          <w:color w:val="000000"/>
          <w:sz w:val="24"/>
          <w:szCs w:val="24"/>
          <w:lang w:eastAsia="ar-SA"/>
        </w:rPr>
        <w:lastRenderedPageBreak/>
        <w:t>ремонтный паспорт согласно образцу (Приложение №4 к договору)</w:t>
      </w:r>
      <w:r w:rsidR="00A26293">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693EA17C"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5.5. Заказчик в течение </w:t>
      </w:r>
      <w:r w:rsidR="002A267C">
        <w:rPr>
          <w:rFonts w:ascii="Times New Roman" w:eastAsia="Times New Roman" w:hAnsi="Times New Roman" w:cs="Times New Roman"/>
          <w:color w:val="000000"/>
          <w:sz w:val="24"/>
          <w:szCs w:val="24"/>
          <w:lang w:eastAsia="ar-SA"/>
        </w:rPr>
        <w:t>7</w:t>
      </w:r>
      <w:r w:rsidRPr="00B92898">
        <w:rPr>
          <w:rFonts w:ascii="Times New Roman" w:eastAsia="Times New Roman" w:hAnsi="Times New Roman" w:cs="Times New Roman"/>
          <w:color w:val="000000"/>
          <w:sz w:val="24"/>
          <w:szCs w:val="24"/>
          <w:lang w:eastAsia="ar-SA"/>
        </w:rPr>
        <w:t xml:space="preserve"> (</w:t>
      </w:r>
      <w:r w:rsidR="002A267C">
        <w:rPr>
          <w:rFonts w:ascii="Times New Roman" w:eastAsia="Times New Roman" w:hAnsi="Times New Roman" w:cs="Times New Roman"/>
          <w:color w:val="000000"/>
          <w:sz w:val="24"/>
          <w:szCs w:val="24"/>
          <w:lang w:eastAsia="ar-SA"/>
        </w:rPr>
        <w:t>семи</w:t>
      </w:r>
      <w:r w:rsidRPr="00B92898">
        <w:rPr>
          <w:rFonts w:ascii="Times New Roman" w:eastAsia="Times New Roman" w:hAnsi="Times New Roman" w:cs="Times New Roman"/>
          <w:color w:val="000000"/>
          <w:sz w:val="24"/>
          <w:szCs w:val="24"/>
          <w:lang w:eastAsia="ar-SA"/>
        </w:rPr>
        <w:t xml:space="preserve">) </w:t>
      </w:r>
      <w:r w:rsidR="00A26293">
        <w:rPr>
          <w:rFonts w:ascii="Times New Roman" w:eastAsia="Times New Roman" w:hAnsi="Times New Roman" w:cs="Times New Roman"/>
          <w:color w:val="000000"/>
          <w:sz w:val="24"/>
          <w:szCs w:val="24"/>
          <w:lang w:eastAsia="ar-SA"/>
        </w:rPr>
        <w:t>рабочих</w:t>
      </w:r>
      <w:r w:rsidRPr="00B92898">
        <w:rPr>
          <w:rFonts w:ascii="Times New Roman" w:eastAsia="Times New Roman" w:hAnsi="Times New Roman" w:cs="Times New Roman"/>
          <w:color w:val="000000"/>
          <w:sz w:val="24"/>
          <w:szCs w:val="24"/>
          <w:lang w:eastAsia="ar-SA"/>
        </w:rPr>
        <w:t xml:space="preserve">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выполненных работ</w:t>
      </w:r>
      <w:r w:rsidR="002A267C">
        <w:rPr>
          <w:rFonts w:ascii="Times New Roman" w:eastAsia="Times New Roman" w:hAnsi="Times New Roman" w:cs="Times New Roman"/>
          <w:color w:val="000000"/>
          <w:sz w:val="24"/>
          <w:szCs w:val="24"/>
          <w:lang w:eastAsia="ar-SA"/>
        </w:rPr>
        <w:t xml:space="preserve"> (Приложение 3 к договору</w:t>
      </w:r>
      <w:r w:rsidR="00A26293">
        <w:rPr>
          <w:rFonts w:ascii="Times New Roman" w:eastAsia="Times New Roman" w:hAnsi="Times New Roman" w:cs="Times New Roman"/>
          <w:color w:val="000000"/>
          <w:sz w:val="24"/>
          <w:szCs w:val="24"/>
          <w:lang w:eastAsia="ar-SA"/>
        </w:rPr>
        <w:t>)</w:t>
      </w:r>
      <w:r w:rsidRPr="00B92898">
        <w:rPr>
          <w:rFonts w:ascii="Times New Roman" w:eastAsia="Times New Roman" w:hAnsi="Times New Roman" w:cs="Times New Roman"/>
          <w:color w:val="000000"/>
          <w:sz w:val="24"/>
          <w:szCs w:val="24"/>
          <w:lang w:eastAsia="ar-SA"/>
        </w:rPr>
        <w:t xml:space="preserve"> и в нем должна быть сделана соответствующая ссылка на возможность последующего предъявления требований Заказчиком </w:t>
      </w:r>
      <w:r w:rsidR="00D12493" w:rsidRPr="00B92898">
        <w:rPr>
          <w:rFonts w:ascii="Times New Roman" w:eastAsia="Times New Roman" w:hAnsi="Times New Roman" w:cs="Times New Roman"/>
          <w:color w:val="000000"/>
          <w:sz w:val="24"/>
          <w:szCs w:val="24"/>
          <w:lang w:eastAsia="ar-SA"/>
        </w:rPr>
        <w:t>Подрядчику</w:t>
      </w:r>
      <w:r w:rsidRPr="00B92898">
        <w:rPr>
          <w:rFonts w:ascii="Times New Roman" w:eastAsia="Times New Roman" w:hAnsi="Times New Roman" w:cs="Times New Roman"/>
          <w:color w:val="000000"/>
          <w:sz w:val="24"/>
          <w:szCs w:val="24"/>
          <w:lang w:eastAsia="ar-SA"/>
        </w:rPr>
        <w:t xml:space="preserve"> об устранении недостатков результата работ. </w:t>
      </w:r>
    </w:p>
    <w:p w14:paraId="6207B66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325D3B5D"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5.8. После устранения недостатков результата </w:t>
      </w:r>
      <w:r w:rsidR="00583835">
        <w:rPr>
          <w:rFonts w:ascii="Times New Roman" w:eastAsia="Times New Roman" w:hAnsi="Times New Roman" w:cs="Times New Roman"/>
          <w:color w:val="000000"/>
          <w:sz w:val="24"/>
          <w:szCs w:val="24"/>
          <w:lang w:eastAsia="ar-SA"/>
        </w:rPr>
        <w:t>р</w:t>
      </w:r>
      <w:r w:rsidRPr="00B92898">
        <w:rPr>
          <w:rFonts w:ascii="Times New Roman" w:eastAsia="Times New Roman" w:hAnsi="Times New Roman" w:cs="Times New Roman"/>
          <w:color w:val="000000"/>
          <w:sz w:val="24"/>
          <w:szCs w:val="24"/>
          <w:lang w:eastAsia="ar-SA"/>
        </w:rPr>
        <w:t>абот их приемка Заказчиком происходит в соответствии с пунктом 5.5. настоящего договора.</w:t>
      </w:r>
    </w:p>
    <w:p w14:paraId="129F0C9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02EC32C5"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w:t>
      </w:r>
      <w:r w:rsidR="002A267C">
        <w:rPr>
          <w:rFonts w:ascii="Times New Roman" w:eastAsia="Times New Roman" w:hAnsi="Times New Roman" w:cs="Times New Roman"/>
          <w:color w:val="000000"/>
          <w:sz w:val="24"/>
          <w:szCs w:val="24"/>
          <w:lang w:eastAsia="ar-SA"/>
        </w:rPr>
        <w:t>выполненных работ</w:t>
      </w:r>
      <w:r w:rsidRPr="00B83C2A">
        <w:rPr>
          <w:rFonts w:ascii="Times New Roman" w:eastAsia="Times New Roman" w:hAnsi="Times New Roman" w:cs="Times New Roman"/>
          <w:color w:val="000000"/>
          <w:sz w:val="24"/>
          <w:szCs w:val="24"/>
          <w:lang w:eastAsia="ar-SA"/>
        </w:rPr>
        <w:t>.</w:t>
      </w:r>
    </w:p>
    <w:p w14:paraId="33D0224D"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2C0C1DB" w14:textId="35E0F58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6. </w:t>
      </w:r>
      <w:r w:rsidR="00280ECB" w:rsidRPr="00B92898">
        <w:rPr>
          <w:rFonts w:ascii="Times New Roman" w:eastAsia="Times New Roman" w:hAnsi="Times New Roman" w:cs="Times New Roman"/>
          <w:b/>
          <w:bCs/>
          <w:color w:val="000000"/>
          <w:sz w:val="24"/>
          <w:szCs w:val="24"/>
          <w:lang w:eastAsia="ar-SA"/>
        </w:rPr>
        <w:t>Контроль и надзор за исполнением договора</w:t>
      </w:r>
    </w:p>
    <w:p w14:paraId="156E90D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7D9DF4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41054BCE" w:rsidR="00280ECB" w:rsidRPr="00B92898" w:rsidRDefault="00B92898" w:rsidP="005C3AEB">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6.2. </w:t>
      </w:r>
      <w:r w:rsidR="00280ECB" w:rsidRPr="00B92898">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228B98" w14:textId="00078483"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7. </w:t>
      </w:r>
      <w:r w:rsidR="00280ECB" w:rsidRPr="00B92898">
        <w:rPr>
          <w:rFonts w:ascii="Times New Roman" w:eastAsia="Times New Roman" w:hAnsi="Times New Roman" w:cs="Times New Roman"/>
          <w:b/>
          <w:bCs/>
          <w:color w:val="000000"/>
          <w:sz w:val="24"/>
          <w:szCs w:val="24"/>
          <w:lang w:eastAsia="ar-SA"/>
        </w:rPr>
        <w:t>Ответственность сторон</w:t>
      </w:r>
    </w:p>
    <w:p w14:paraId="76F7499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51F9C5" w14:textId="181DB7A6"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r w:rsidR="00EE70EC" w:rsidRPr="00B92898">
        <w:rPr>
          <w:rFonts w:ascii="Times New Roman" w:eastAsia="Times New Roman" w:hAnsi="Times New Roman" w:cs="Times New Roman"/>
          <w:color w:val="000000"/>
          <w:sz w:val="24"/>
          <w:szCs w:val="24"/>
          <w:lang w:eastAsia="ar-SA"/>
        </w:rPr>
        <w:t>.</w:t>
      </w:r>
    </w:p>
    <w:p w14:paraId="19E7D336" w14:textId="170C7979"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w:t>
      </w:r>
      <w:r w:rsidR="00827AA9" w:rsidRPr="00B92898">
        <w:rPr>
          <w:rFonts w:ascii="Times New Roman" w:eastAsia="Times New Roman" w:hAnsi="Times New Roman" w:cs="Times New Roman"/>
          <w:color w:val="000000"/>
          <w:sz w:val="24"/>
          <w:szCs w:val="24"/>
          <w:lang w:eastAsia="ar-SA"/>
        </w:rPr>
        <w:t>иям</w:t>
      </w:r>
      <w:r w:rsidRPr="00B92898">
        <w:rPr>
          <w:rFonts w:ascii="Times New Roman" w:eastAsia="Times New Roman" w:hAnsi="Times New Roman" w:cs="Times New Roman"/>
          <w:color w:val="000000"/>
          <w:sz w:val="24"/>
          <w:szCs w:val="24"/>
          <w:lang w:eastAsia="ar-SA"/>
        </w:rPr>
        <w:t xml:space="preserve"> настоящего договора, Заказчик вправе требовать от Подрядчика выплаты пени в размере 0,</w:t>
      </w:r>
      <w:r w:rsidR="00EE70EC" w:rsidRPr="00B92898">
        <w:rPr>
          <w:rFonts w:ascii="Times New Roman" w:eastAsia="Times New Roman" w:hAnsi="Times New Roman" w:cs="Times New Roman"/>
          <w:color w:val="000000"/>
          <w:sz w:val="24"/>
          <w:szCs w:val="24"/>
          <w:lang w:eastAsia="ar-SA"/>
        </w:rPr>
        <w:t>5</w:t>
      </w:r>
      <w:r w:rsidRPr="00B92898">
        <w:rPr>
          <w:rFonts w:ascii="Times New Roman" w:eastAsia="Times New Roman" w:hAnsi="Times New Roman" w:cs="Times New Roman"/>
          <w:color w:val="000000"/>
          <w:sz w:val="24"/>
          <w:szCs w:val="24"/>
          <w:lang w:eastAsia="ar-SA"/>
        </w:rPr>
        <w:t xml:space="preserve"> % от стоимости настоя</w:t>
      </w:r>
      <w:r w:rsidR="00EE70EC" w:rsidRPr="00B92898">
        <w:rPr>
          <w:rFonts w:ascii="Times New Roman" w:eastAsia="Times New Roman" w:hAnsi="Times New Roman" w:cs="Times New Roman"/>
          <w:color w:val="000000"/>
          <w:sz w:val="24"/>
          <w:szCs w:val="24"/>
          <w:lang w:eastAsia="ar-SA"/>
        </w:rPr>
        <w:t>щего</w:t>
      </w:r>
      <w:r w:rsidRPr="00B92898">
        <w:rPr>
          <w:rFonts w:ascii="Times New Roman" w:eastAsia="Times New Roman" w:hAnsi="Times New Roman" w:cs="Times New Roman"/>
          <w:color w:val="000000"/>
          <w:sz w:val="24"/>
          <w:szCs w:val="24"/>
          <w:lang w:eastAsia="ar-SA"/>
        </w:rPr>
        <w:t xml:space="preserve"> договор</w:t>
      </w:r>
      <w:r w:rsidR="00EE70EC" w:rsidRPr="00B92898">
        <w:rPr>
          <w:rFonts w:ascii="Times New Roman" w:eastAsia="Times New Roman" w:hAnsi="Times New Roman" w:cs="Times New Roman"/>
          <w:color w:val="000000"/>
          <w:sz w:val="24"/>
          <w:szCs w:val="24"/>
          <w:lang w:eastAsia="ar-SA"/>
        </w:rPr>
        <w:t>а</w:t>
      </w:r>
      <w:r w:rsidR="005771F4" w:rsidRPr="00B92898">
        <w:rPr>
          <w:rFonts w:ascii="Times New Roman" w:eastAsia="Times New Roman" w:hAnsi="Times New Roman" w:cs="Times New Roman"/>
          <w:color w:val="000000"/>
          <w:sz w:val="24"/>
          <w:szCs w:val="24"/>
          <w:lang w:eastAsia="ar-SA"/>
        </w:rPr>
        <w:t xml:space="preserve"> (согласно п.2.1. Договора)</w:t>
      </w:r>
      <w:r w:rsidRPr="00B92898">
        <w:rPr>
          <w:rFonts w:ascii="Times New Roman" w:eastAsia="Times New Roman" w:hAnsi="Times New Roman" w:cs="Times New Roman"/>
          <w:color w:val="000000"/>
          <w:sz w:val="24"/>
          <w:szCs w:val="24"/>
          <w:lang w:eastAsia="ar-SA"/>
        </w:rPr>
        <w:t>, за каждый день просрочки</w:t>
      </w:r>
      <w:r w:rsidR="00EE70EC" w:rsidRPr="00B92898">
        <w:rPr>
          <w:rFonts w:ascii="Times New Roman" w:eastAsia="Times New Roman" w:hAnsi="Times New Roman" w:cs="Times New Roman"/>
          <w:color w:val="000000"/>
          <w:sz w:val="24"/>
          <w:szCs w:val="24"/>
          <w:lang w:eastAsia="ar-SA"/>
        </w:rPr>
        <w:t>.</w:t>
      </w:r>
    </w:p>
    <w:p w14:paraId="6D9E6D8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B92898">
        <w:rPr>
          <w:rFonts w:ascii="Times New Roman" w:eastAsia="Times New Roman" w:hAnsi="Times New Roman" w:cs="Times New Roman"/>
          <w:color w:val="000000"/>
          <w:sz w:val="24"/>
          <w:szCs w:val="24"/>
          <w:lang w:eastAsia="ar-SA"/>
        </w:rPr>
        <w:t>п.п</w:t>
      </w:r>
      <w:proofErr w:type="spellEnd"/>
      <w:r w:rsidRPr="00B92898">
        <w:rPr>
          <w:rFonts w:ascii="Times New Roman" w:eastAsia="Times New Roman" w:hAnsi="Times New Roman" w:cs="Times New Roman"/>
          <w:color w:val="000000"/>
          <w:sz w:val="24"/>
          <w:szCs w:val="24"/>
          <w:lang w:eastAsia="ar-SA"/>
        </w:rPr>
        <w:t>. 7.1. 7.2. настоящего договора.</w:t>
      </w:r>
    </w:p>
    <w:p w14:paraId="71DC7C47" w14:textId="18BE3A95"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7.4.</w:t>
      </w:r>
      <w:r w:rsidR="002D1953">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color w:val="000000"/>
          <w:sz w:val="24"/>
          <w:szCs w:val="24"/>
          <w:lang w:eastAsia="ar-SA"/>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2989E77"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403F9A6" w14:textId="1EB20C27"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8. </w:t>
      </w:r>
      <w:r w:rsidR="00280ECB" w:rsidRPr="00B92898">
        <w:rPr>
          <w:rFonts w:ascii="Times New Roman" w:eastAsia="Times New Roman" w:hAnsi="Times New Roman" w:cs="Times New Roman"/>
          <w:b/>
          <w:bCs/>
          <w:color w:val="000000"/>
          <w:sz w:val="24"/>
          <w:szCs w:val="24"/>
          <w:lang w:eastAsia="ar-SA"/>
        </w:rPr>
        <w:t>Изменение условий договора</w:t>
      </w:r>
    </w:p>
    <w:p w14:paraId="189488F3"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478D148B" w14:textId="45A0C86A"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 </w:t>
      </w:r>
      <w:r w:rsidR="00280ECB"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39560A1D"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8.2. </w:t>
      </w:r>
      <w:r w:rsidR="00280ECB"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4043BA0E"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8.3. </w:t>
      </w:r>
      <w:r w:rsidR="00280ECB" w:rsidRPr="00B92898">
        <w:rPr>
          <w:rFonts w:ascii="Times New Roman" w:eastAsia="Times New Roman" w:hAnsi="Times New Roman" w:cs="Times New Roman"/>
          <w:color w:val="000000"/>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2716E19A" w14:textId="77777777" w:rsidR="00E654F9" w:rsidRPr="00B92898" w:rsidRDefault="00E654F9"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6A506EA" w14:textId="283396D8"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9. </w:t>
      </w:r>
      <w:r w:rsidR="00280ECB" w:rsidRPr="00B92898">
        <w:rPr>
          <w:rFonts w:ascii="Times New Roman" w:eastAsia="Times New Roman" w:hAnsi="Times New Roman" w:cs="Times New Roman"/>
          <w:b/>
          <w:bCs/>
          <w:color w:val="000000"/>
          <w:sz w:val="24"/>
          <w:szCs w:val="24"/>
          <w:lang w:eastAsia="ar-SA"/>
        </w:rPr>
        <w:t>Форс-мажорные условия</w:t>
      </w:r>
    </w:p>
    <w:p w14:paraId="04C54F6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5406FE79" w14:textId="3A64736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r w:rsidR="002A267C">
        <w:rPr>
          <w:rFonts w:ascii="Times New Roman" w:eastAsia="Times New Roman" w:hAnsi="Times New Roman" w:cs="Times New Roman"/>
          <w:color w:val="000000"/>
          <w:sz w:val="24"/>
          <w:szCs w:val="24"/>
          <w:lang w:eastAsia="ar-SA"/>
        </w:rPr>
        <w:t>.</w:t>
      </w:r>
    </w:p>
    <w:p w14:paraId="2B5D3C0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действие Договора приостанавливается на время действия таких обстоятельств и их последствий и восстанавливается после прекращения их действия. Нарушение указанного срока (5 дней) лишает Сторону права ссылаться на эти обстоятельства в дальнейшем.</w:t>
      </w:r>
    </w:p>
    <w:p w14:paraId="32D4AAB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92898">
        <w:rPr>
          <w:rFonts w:ascii="Times New Roman" w:eastAsia="Times New Roman" w:hAnsi="Times New Roman" w:cs="Times New Roman"/>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96C4F8" w14:textId="6F933754"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10.</w:t>
      </w:r>
      <w:r w:rsidR="00280ECB" w:rsidRPr="00B92898">
        <w:rPr>
          <w:rFonts w:ascii="Times New Roman" w:eastAsia="Times New Roman" w:hAnsi="Times New Roman" w:cs="Times New Roman"/>
          <w:b/>
          <w:bCs/>
          <w:color w:val="000000"/>
          <w:sz w:val="24"/>
          <w:szCs w:val="24"/>
          <w:lang w:eastAsia="ar-SA"/>
        </w:rPr>
        <w:t xml:space="preserve"> Прекращение договорных отношений</w:t>
      </w:r>
    </w:p>
    <w:p w14:paraId="3E90D74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E0F52D5" w14:textId="661858D1"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10.1. </w:t>
      </w:r>
      <w:r w:rsidR="00280ECB"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67226946" w14:textId="10894605"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eastAsia="ar-SA"/>
        </w:rPr>
        <w:t>1</w:t>
      </w:r>
      <w:r w:rsidRPr="00B92898">
        <w:rPr>
          <w:rFonts w:ascii="Times New Roman" w:eastAsia="Times New Roman" w:hAnsi="Times New Roman" w:cs="Times New Roman"/>
          <w:b/>
          <w:bCs/>
          <w:color w:val="000000"/>
          <w:sz w:val="24"/>
          <w:szCs w:val="24"/>
          <w:lang w:eastAsia="ar-SA"/>
        </w:rPr>
        <w:t xml:space="preserve">. </w:t>
      </w:r>
      <w:r w:rsidR="00280ECB" w:rsidRPr="00B92898">
        <w:rPr>
          <w:rFonts w:ascii="Times New Roman" w:eastAsia="Times New Roman" w:hAnsi="Times New Roman" w:cs="Times New Roman"/>
          <w:b/>
          <w:bCs/>
          <w:color w:val="000000"/>
          <w:sz w:val="24"/>
          <w:szCs w:val="24"/>
          <w:lang w:eastAsia="ar-SA"/>
        </w:rPr>
        <w:t>Конфиденциальность</w:t>
      </w:r>
    </w:p>
    <w:p w14:paraId="50E93C3A"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2D8410" w14:textId="22553A8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p>
    <w:p w14:paraId="2330274A" w14:textId="5B76FBE0"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11.2. Стороны обязуются использовать полученную конфиденциальную информацию только в целях, предусмотренных настоящим договором.</w:t>
      </w:r>
    </w:p>
    <w:p w14:paraId="46195631" w14:textId="7ED6F23B" w:rsidR="002D1953"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096014AF" w14:textId="1717BEA4"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11.4. 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7BA9179" w14:textId="7C868475" w:rsidR="00827AA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12. </w:t>
      </w:r>
      <w:r w:rsidR="00280ECB" w:rsidRPr="00B92898">
        <w:rPr>
          <w:rFonts w:ascii="Times New Roman" w:eastAsia="Times New Roman" w:hAnsi="Times New Roman" w:cs="Times New Roman"/>
          <w:b/>
          <w:bCs/>
          <w:color w:val="000000"/>
          <w:sz w:val="24"/>
          <w:szCs w:val="24"/>
          <w:lang w:eastAsia="ar-SA"/>
        </w:rPr>
        <w:t>Антикоррупционная оговорка</w:t>
      </w:r>
    </w:p>
    <w:p w14:paraId="7919CBFF"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2F834B3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B92898">
        <w:rPr>
          <w:rFonts w:ascii="Times New Roman" w:eastAsia="Times New Roman" w:hAnsi="Times New Roman" w:cs="Times New Roman"/>
          <w:color w:val="000000"/>
          <w:sz w:val="24"/>
          <w:szCs w:val="24"/>
          <w:lang w:eastAsia="ar-SA"/>
        </w:rPr>
        <w:t>жет произойти нарушение п. п. 12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другой Стороной, ее аффилированными лицами, работниками или посредниками.</w:t>
      </w:r>
    </w:p>
    <w:p w14:paraId="10569984" w14:textId="77CBB80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12.4. Сторона, получившая уведомление о нарушении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52B7A27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12.6. В случае подтверждения факта нарушения одной Стороной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577C6B3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4060CA" w14:textId="6150CE15" w:rsidR="00E654F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13. </w:t>
      </w:r>
      <w:r w:rsidR="00280ECB" w:rsidRPr="00B92898">
        <w:rPr>
          <w:rFonts w:ascii="Times New Roman" w:eastAsia="Times New Roman" w:hAnsi="Times New Roman" w:cs="Times New Roman"/>
          <w:b/>
          <w:bCs/>
          <w:color w:val="000000"/>
          <w:sz w:val="24"/>
          <w:szCs w:val="24"/>
          <w:lang w:eastAsia="ar-SA"/>
        </w:rPr>
        <w:t>Особые условия</w:t>
      </w:r>
    </w:p>
    <w:p w14:paraId="3FE56C79"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AA8035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13.4. Права и обязанности сторон, не предусмотренные в настоящем договоре, определяются в соответствии с ГК РФ.</w:t>
      </w:r>
    </w:p>
    <w:p w14:paraId="0CCAF15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Все указанные в договоре приложения являются его неотъемлемой частью.</w:t>
      </w:r>
    </w:p>
    <w:p w14:paraId="60998AF8" w14:textId="608495C3"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13.6.</w:t>
      </w:r>
      <w:r w:rsidR="00E654F9"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Настоящий договор составлен в двух экземплярах, имеющих одинаковую юридическую силу.</w:t>
      </w:r>
    </w:p>
    <w:p w14:paraId="7D75294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10D8A49C"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13.8. С момента подписания Сторонами акта </w:t>
      </w:r>
      <w:r w:rsidR="00294B78">
        <w:rPr>
          <w:rFonts w:ascii="Times New Roman" w:eastAsia="Times New Roman" w:hAnsi="Times New Roman" w:cs="Times New Roman"/>
          <w:color w:val="000000"/>
          <w:sz w:val="24"/>
          <w:szCs w:val="24"/>
          <w:lang w:eastAsia="ar-SA"/>
        </w:rPr>
        <w:t>выполненных</w:t>
      </w:r>
      <w:r w:rsidRPr="00B92898">
        <w:rPr>
          <w:rFonts w:ascii="Times New Roman" w:eastAsia="Times New Roman" w:hAnsi="Times New Roman" w:cs="Times New Roman"/>
          <w:color w:val="000000"/>
          <w:sz w:val="24"/>
          <w:szCs w:val="24"/>
          <w:lang w:eastAsia="ar-SA"/>
        </w:rPr>
        <w:t xml:space="preserve"> работ</w:t>
      </w:r>
      <w:r w:rsidR="00294B78">
        <w:rPr>
          <w:rFonts w:ascii="Times New Roman" w:eastAsia="Times New Roman" w:hAnsi="Times New Roman" w:cs="Times New Roman"/>
          <w:color w:val="000000"/>
          <w:sz w:val="24"/>
          <w:szCs w:val="24"/>
          <w:lang w:eastAsia="ar-SA"/>
        </w:rPr>
        <w:t xml:space="preserve"> (Приложение 3 к договору)</w:t>
      </w:r>
      <w:r w:rsidRPr="00B92898">
        <w:rPr>
          <w:rFonts w:ascii="Times New Roman" w:eastAsia="Times New Roman" w:hAnsi="Times New Roman" w:cs="Times New Roman"/>
          <w:color w:val="000000"/>
          <w:sz w:val="24"/>
          <w:szCs w:val="24"/>
          <w:lang w:eastAsia="ar-SA"/>
        </w:rPr>
        <w:t>,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92898"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13.9. 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77AE7B6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w:t>
      </w:r>
      <w:r w:rsidR="002D1953" w:rsidRPr="00B92898">
        <w:rPr>
          <w:rFonts w:ascii="Times New Roman" w:eastAsia="Times New Roman" w:hAnsi="Times New Roman" w:cs="Times New Roman"/>
          <w:color w:val="000000"/>
          <w:sz w:val="24"/>
          <w:szCs w:val="24"/>
          <w:lang w:eastAsia="ar-SA"/>
        </w:rPr>
        <w:t>10</w:t>
      </w:r>
      <w:r w:rsidRPr="00B92898">
        <w:rPr>
          <w:rFonts w:ascii="Times New Roman" w:eastAsia="Times New Roman" w:hAnsi="Times New Roman" w:cs="Times New Roman"/>
          <w:color w:val="000000"/>
          <w:sz w:val="24"/>
          <w:szCs w:val="24"/>
          <w:lang w:eastAsia="ar-SA"/>
        </w:rPr>
        <w:t>. Названия статей настоящего договора не ограничивают, не меняют и не влияют на смысл настоящего договора.</w:t>
      </w:r>
    </w:p>
    <w:p w14:paraId="5B83AA43" w14:textId="2F832D0A"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w:t>
      </w:r>
      <w:r w:rsidR="002D1953" w:rsidRPr="00B92898">
        <w:rPr>
          <w:rFonts w:ascii="Times New Roman" w:eastAsia="Times New Roman" w:hAnsi="Times New Roman" w:cs="Times New Roman"/>
          <w:color w:val="000000"/>
          <w:sz w:val="24"/>
          <w:szCs w:val="24"/>
          <w:lang w:eastAsia="ar-SA"/>
        </w:rPr>
        <w:t>1</w:t>
      </w:r>
      <w:r w:rsidRPr="00B92898">
        <w:rPr>
          <w:rFonts w:ascii="Times New Roman" w:eastAsia="Times New Roman" w:hAnsi="Times New Roman" w:cs="Times New Roman"/>
          <w:color w:val="000000"/>
          <w:sz w:val="24"/>
          <w:szCs w:val="24"/>
          <w:lang w:eastAsia="ar-SA"/>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2A50E89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w:t>
      </w:r>
      <w:r w:rsidR="002D1953"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w:t>
      </w:r>
      <w:r w:rsidR="00E27E8A"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Гарантийный срок на ремонт</w:t>
      </w:r>
      <w:r w:rsidR="00583835">
        <w:rPr>
          <w:rFonts w:ascii="Times New Roman" w:eastAsia="Times New Roman" w:hAnsi="Times New Roman" w:cs="Times New Roman"/>
          <w:color w:val="000000"/>
          <w:sz w:val="24"/>
          <w:szCs w:val="24"/>
          <w:lang w:eastAsia="ar-SA"/>
        </w:rPr>
        <w:t>ные</w:t>
      </w:r>
      <w:r w:rsidRPr="00B92898">
        <w:rPr>
          <w:rFonts w:ascii="Times New Roman" w:eastAsia="Times New Roman" w:hAnsi="Times New Roman" w:cs="Times New Roman"/>
          <w:color w:val="000000"/>
          <w:sz w:val="24"/>
          <w:szCs w:val="24"/>
          <w:lang w:eastAsia="ar-SA"/>
        </w:rPr>
        <w:t xml:space="preserve"> работы </w:t>
      </w:r>
      <w:r w:rsidR="00583835">
        <w:rPr>
          <w:rFonts w:ascii="Times New Roman" w:eastAsia="Times New Roman" w:hAnsi="Times New Roman" w:cs="Times New Roman"/>
          <w:color w:val="000000"/>
          <w:sz w:val="24"/>
          <w:szCs w:val="24"/>
          <w:lang w:eastAsia="ar-SA"/>
        </w:rPr>
        <w:t>и материалы</w:t>
      </w:r>
      <w:r w:rsidR="00F535FD">
        <w:rPr>
          <w:rFonts w:ascii="Times New Roman" w:eastAsia="Times New Roman" w:hAnsi="Times New Roman" w:cs="Times New Roman"/>
          <w:color w:val="000000"/>
          <w:sz w:val="24"/>
          <w:szCs w:val="24"/>
          <w:lang w:eastAsia="ar-SA"/>
        </w:rPr>
        <w:t>,</w:t>
      </w:r>
      <w:r w:rsidR="00583835">
        <w:rPr>
          <w:rFonts w:ascii="Times New Roman" w:eastAsia="Times New Roman" w:hAnsi="Times New Roman" w:cs="Times New Roman"/>
          <w:color w:val="000000"/>
          <w:sz w:val="24"/>
          <w:szCs w:val="24"/>
          <w:lang w:eastAsia="ar-SA"/>
        </w:rPr>
        <w:t xml:space="preserve"> применяемые для выполнения ремонта, </w:t>
      </w:r>
      <w:r w:rsidRPr="00B92898">
        <w:rPr>
          <w:rFonts w:ascii="Times New Roman" w:eastAsia="Times New Roman" w:hAnsi="Times New Roman" w:cs="Times New Roman"/>
          <w:color w:val="000000"/>
          <w:sz w:val="24"/>
          <w:szCs w:val="24"/>
          <w:lang w:eastAsia="ar-SA"/>
        </w:rPr>
        <w:t>по настоящему договору -24 месяца</w:t>
      </w:r>
    </w:p>
    <w:p w14:paraId="3F63AA4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78AE7" w14:textId="347AF9D0" w:rsidR="00280ECB"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14. Срок действия договора</w:t>
      </w:r>
    </w:p>
    <w:p w14:paraId="742CCD0D"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03E8B376"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14.1. Настоящий договор вступает в силу с момента подписания его Сторонами.</w:t>
      </w:r>
    </w:p>
    <w:p w14:paraId="11396CF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14.2. Настоящий договор действует до полного исполнения Сторонами своих обязательств.</w:t>
      </w:r>
    </w:p>
    <w:p w14:paraId="3C8A15B8" w14:textId="783C86F5"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w:t>
      </w:r>
      <w:r w:rsidR="00583835">
        <w:rPr>
          <w:rFonts w:ascii="Times New Roman" w:eastAsia="Times New Roman" w:hAnsi="Times New Roman" w:cs="Times New Roman"/>
          <w:color w:val="000000"/>
          <w:sz w:val="24"/>
          <w:szCs w:val="24"/>
          <w:lang w:eastAsia="ar-SA"/>
        </w:rPr>
        <w:t>Техническое задание</w:t>
      </w:r>
      <w:r w:rsidR="00A26293">
        <w:rPr>
          <w:rFonts w:ascii="Times New Roman" w:eastAsia="Times New Roman" w:hAnsi="Times New Roman" w:cs="Times New Roman"/>
          <w:color w:val="000000"/>
          <w:sz w:val="24"/>
          <w:szCs w:val="24"/>
          <w:lang w:eastAsia="ar-SA"/>
        </w:rPr>
        <w:t xml:space="preserve"> (образец)</w:t>
      </w:r>
      <w:r w:rsidR="00E654F9">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w:t>
      </w:r>
    </w:p>
    <w:p w14:paraId="1109E39F" w14:textId="3B266E0F"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Акт приема-передачи оборудования в ремонт</w:t>
      </w:r>
      <w:r w:rsidR="00EB38D8">
        <w:rPr>
          <w:rFonts w:ascii="Times New Roman" w:eastAsia="Times New Roman" w:hAnsi="Times New Roman" w:cs="Times New Roman"/>
          <w:color w:val="000000"/>
          <w:sz w:val="24"/>
          <w:szCs w:val="24"/>
          <w:lang w:eastAsia="ar-SA"/>
        </w:rPr>
        <w:t xml:space="preserve"> (образец).</w:t>
      </w:r>
    </w:p>
    <w:p w14:paraId="58B0ACF5" w14:textId="4354CFB2" w:rsid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3 А</w:t>
      </w:r>
      <w:r>
        <w:rPr>
          <w:rFonts w:ascii="Times New Roman" w:eastAsia="Times New Roman" w:hAnsi="Times New Roman" w:cs="Times New Roman"/>
          <w:color w:val="000000"/>
          <w:sz w:val="24"/>
          <w:szCs w:val="24"/>
          <w:lang w:eastAsia="ar-SA"/>
        </w:rPr>
        <w:t>кт</w:t>
      </w:r>
      <w:r w:rsidRPr="00294B78">
        <w:rPr>
          <w:rFonts w:ascii="Times New Roman" w:eastAsia="Times New Roman" w:hAnsi="Times New Roman" w:cs="Times New Roman"/>
          <w:color w:val="000000"/>
          <w:sz w:val="24"/>
          <w:szCs w:val="24"/>
          <w:lang w:eastAsia="ar-SA"/>
        </w:rPr>
        <w:t xml:space="preserve"> выполненных работ</w:t>
      </w:r>
      <w:r w:rsidR="00EB38D8">
        <w:rPr>
          <w:rFonts w:ascii="Times New Roman" w:eastAsia="Times New Roman" w:hAnsi="Times New Roman" w:cs="Times New Roman"/>
          <w:color w:val="000000"/>
          <w:sz w:val="24"/>
          <w:szCs w:val="24"/>
          <w:lang w:eastAsia="ar-SA"/>
        </w:rPr>
        <w:t xml:space="preserve"> (образец)</w:t>
      </w:r>
      <w:r>
        <w:rPr>
          <w:rFonts w:ascii="Times New Roman" w:eastAsia="Times New Roman" w:hAnsi="Times New Roman" w:cs="Times New Roman"/>
          <w:color w:val="000000"/>
          <w:sz w:val="24"/>
          <w:szCs w:val="24"/>
          <w:lang w:eastAsia="ar-SA"/>
        </w:rPr>
        <w:t>.</w:t>
      </w:r>
    </w:p>
    <w:p w14:paraId="088B0E46" w14:textId="4FADAF46"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Приложение №4 </w:t>
      </w:r>
      <w:r w:rsidR="00EB38D8">
        <w:rPr>
          <w:rFonts w:ascii="Times New Roman" w:eastAsia="Times New Roman" w:hAnsi="Times New Roman" w:cs="Times New Roman"/>
          <w:color w:val="000000"/>
          <w:sz w:val="24"/>
          <w:szCs w:val="24"/>
          <w:lang w:eastAsia="ar-SA"/>
        </w:rPr>
        <w:t>Ремонтный паспорт (образец).</w:t>
      </w:r>
    </w:p>
    <w:p w14:paraId="59442C1F" w14:textId="0CE8123E" w:rsidR="00294B78" w:rsidRDefault="00294B7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2E2F3916" w:rsidR="00C8328B" w:rsidRPr="00D50745" w:rsidRDefault="00EE70EC"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Default="00C8328B" w:rsidP="00EA7385">
            <w:pPr>
              <w:widowControl w:val="0"/>
              <w:spacing w:after="0" w:line="240" w:lineRule="auto"/>
              <w:rPr>
                <w:rFonts w:ascii="Times New Roman" w:eastAsia="Lucida Sans Unicode" w:hAnsi="Times New Roman" w:cs="Times New Roman"/>
                <w:sz w:val="24"/>
                <w:szCs w:val="24"/>
                <w:lang w:val="en-US"/>
              </w:rPr>
            </w:pPr>
          </w:p>
          <w:p w14:paraId="014E2B23" w14:textId="77777777" w:rsidR="004C5EB8" w:rsidRDefault="004C5EB8" w:rsidP="00EA7385">
            <w:pPr>
              <w:widowControl w:val="0"/>
              <w:spacing w:after="0" w:line="240" w:lineRule="auto"/>
              <w:rPr>
                <w:rFonts w:ascii="Times New Roman" w:eastAsia="Lucida Sans Unicode" w:hAnsi="Times New Roman" w:cs="Times New Roman"/>
                <w:sz w:val="24"/>
                <w:szCs w:val="24"/>
                <w:lang w:val="en-US"/>
              </w:rPr>
            </w:pPr>
          </w:p>
          <w:p w14:paraId="507B2EE7" w14:textId="77777777" w:rsidR="004C5EB8" w:rsidRPr="00255782" w:rsidRDefault="004C5EB8" w:rsidP="00EA7385">
            <w:pPr>
              <w:widowControl w:val="0"/>
              <w:spacing w:after="0" w:line="240" w:lineRule="auto"/>
              <w:jc w:val="both"/>
              <w:rPr>
                <w:rFonts w:ascii="Times New Roman" w:eastAsia="Times New Roman" w:hAnsi="Times New Roman" w:cs="Times New Roman"/>
                <w:color w:val="000000"/>
                <w:sz w:val="24"/>
                <w:szCs w:val="24"/>
                <w:lang w:val="en-US" w:eastAsia="ar-SA"/>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26D3B3AA" w:rsidR="00C8328B" w:rsidRPr="00D50745" w:rsidRDefault="00F302F4"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ГУ санаторий «Белая Русь»</w:t>
            </w: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6A2AD5E6" w14:textId="77777777" w:rsidR="00C635D2"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77D5EC09"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4AC57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8C898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DF5A9D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26A490"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EC6B0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F41D0ED"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79F667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E60B80E"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2D5973"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CB647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366F78C8"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085CD28B"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6C05C6E1" w14:textId="6578E17F" w:rsidR="00C635D2" w:rsidRPr="00693AD6" w:rsidRDefault="00E654F9" w:rsidP="00C635D2">
            <w:pPr>
              <w:widowControl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p>
          <w:p w14:paraId="34ABA245"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377D06B6" w14:textId="59725086"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 xml:space="preserve">_________________________ </w:t>
            </w:r>
          </w:p>
          <w:p w14:paraId="12FBB462" w14:textId="52773F32" w:rsidR="004C5EB8" w:rsidRPr="00D50745"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М.П.</w:t>
            </w:r>
          </w:p>
        </w:tc>
      </w:tr>
    </w:tbl>
    <w:p w14:paraId="0D3BD04D" w14:textId="338D4B42"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04F96123" w:rsidR="00C8328B" w:rsidRDefault="00C8328B" w:rsidP="00C8328B">
      <w:pPr>
        <w:spacing w:after="0" w:line="240" w:lineRule="auto"/>
        <w:rPr>
          <w:rFonts w:ascii="Times New Roman" w:eastAsia="Calibri" w:hAnsi="Times New Roman" w:cs="Times New Roman"/>
          <w:sz w:val="24"/>
          <w:szCs w:val="24"/>
        </w:rPr>
      </w:pPr>
    </w:p>
    <w:p w14:paraId="5720B6BB" w14:textId="77777777" w:rsidR="00D424B1" w:rsidRDefault="00D424B1" w:rsidP="00C8328B">
      <w:pPr>
        <w:spacing w:after="0" w:line="240" w:lineRule="auto"/>
        <w:rPr>
          <w:rFonts w:ascii="Times New Roman" w:eastAsia="Calibri" w:hAnsi="Times New Roman" w:cs="Times New Roman"/>
          <w:sz w:val="24"/>
          <w:szCs w:val="24"/>
        </w:rPr>
      </w:pPr>
    </w:p>
    <w:p w14:paraId="648ED690" w14:textId="77777777" w:rsidR="00D424B1" w:rsidRDefault="00D424B1" w:rsidP="00C8328B">
      <w:pPr>
        <w:spacing w:after="0" w:line="240" w:lineRule="auto"/>
        <w:rPr>
          <w:rFonts w:ascii="Times New Roman" w:eastAsia="Calibri" w:hAnsi="Times New Roman" w:cs="Times New Roman"/>
          <w:sz w:val="24"/>
          <w:szCs w:val="24"/>
        </w:rPr>
      </w:pPr>
    </w:p>
    <w:p w14:paraId="28E3B99D" w14:textId="77777777" w:rsidR="00D424B1" w:rsidRDefault="00D424B1" w:rsidP="00C8328B">
      <w:pPr>
        <w:spacing w:after="0" w:line="240" w:lineRule="auto"/>
        <w:rPr>
          <w:rFonts w:ascii="Times New Roman" w:eastAsia="Calibri" w:hAnsi="Times New Roman" w:cs="Times New Roman"/>
          <w:sz w:val="24"/>
          <w:szCs w:val="24"/>
        </w:rPr>
      </w:pPr>
    </w:p>
    <w:p w14:paraId="1AB6B5B6" w14:textId="77777777" w:rsidR="00D424B1" w:rsidRDefault="00D424B1" w:rsidP="00C8328B">
      <w:pPr>
        <w:spacing w:after="0" w:line="240" w:lineRule="auto"/>
        <w:rPr>
          <w:rFonts w:ascii="Times New Roman" w:eastAsia="Calibri" w:hAnsi="Times New Roman" w:cs="Times New Roman"/>
          <w:sz w:val="24"/>
          <w:szCs w:val="24"/>
        </w:rPr>
      </w:pPr>
    </w:p>
    <w:p w14:paraId="5112DB1D" w14:textId="77777777" w:rsidR="00D424B1" w:rsidRDefault="00D424B1" w:rsidP="00C8328B">
      <w:pPr>
        <w:spacing w:after="0" w:line="240" w:lineRule="auto"/>
        <w:rPr>
          <w:rFonts w:ascii="Times New Roman" w:eastAsia="Calibri" w:hAnsi="Times New Roman" w:cs="Times New Roman"/>
          <w:sz w:val="24"/>
          <w:szCs w:val="24"/>
        </w:rPr>
      </w:pPr>
    </w:p>
    <w:p w14:paraId="7596D94E" w14:textId="77777777" w:rsidR="00D424B1" w:rsidRDefault="00D424B1" w:rsidP="00C8328B">
      <w:pPr>
        <w:spacing w:after="0" w:line="240" w:lineRule="auto"/>
        <w:rPr>
          <w:rFonts w:ascii="Times New Roman" w:eastAsia="Calibri" w:hAnsi="Times New Roman" w:cs="Times New Roman"/>
          <w:sz w:val="24"/>
          <w:szCs w:val="24"/>
        </w:rPr>
      </w:pPr>
    </w:p>
    <w:p w14:paraId="329D3663" w14:textId="77777777" w:rsidR="00D424B1" w:rsidRDefault="00D424B1" w:rsidP="00C8328B">
      <w:pPr>
        <w:spacing w:after="0" w:line="240" w:lineRule="auto"/>
        <w:rPr>
          <w:rFonts w:ascii="Times New Roman" w:eastAsia="Calibri" w:hAnsi="Times New Roman" w:cs="Times New Roman"/>
          <w:sz w:val="24"/>
          <w:szCs w:val="24"/>
        </w:rPr>
      </w:pPr>
    </w:p>
    <w:p w14:paraId="249C3663" w14:textId="77777777" w:rsidR="00D424B1" w:rsidRDefault="00D424B1" w:rsidP="00C8328B">
      <w:pPr>
        <w:spacing w:after="0" w:line="240" w:lineRule="auto"/>
        <w:rPr>
          <w:rFonts w:ascii="Times New Roman" w:eastAsia="Calibri" w:hAnsi="Times New Roman" w:cs="Times New Roman"/>
          <w:sz w:val="24"/>
          <w:szCs w:val="24"/>
        </w:rPr>
      </w:pPr>
    </w:p>
    <w:p w14:paraId="687CFA43" w14:textId="77777777" w:rsidR="00D424B1" w:rsidRDefault="00D424B1" w:rsidP="00C8328B">
      <w:pPr>
        <w:spacing w:after="0" w:line="240" w:lineRule="auto"/>
        <w:rPr>
          <w:rFonts w:ascii="Times New Roman" w:eastAsia="Calibri" w:hAnsi="Times New Roman" w:cs="Times New Roman"/>
          <w:sz w:val="24"/>
          <w:szCs w:val="24"/>
        </w:rPr>
      </w:pPr>
    </w:p>
    <w:p w14:paraId="2FBA942F" w14:textId="77777777" w:rsidR="00D424B1" w:rsidRDefault="00D424B1" w:rsidP="00C8328B">
      <w:pPr>
        <w:spacing w:after="0" w:line="240" w:lineRule="auto"/>
        <w:rPr>
          <w:rFonts w:ascii="Times New Roman" w:eastAsia="Calibri" w:hAnsi="Times New Roman" w:cs="Times New Roman"/>
          <w:sz w:val="24"/>
          <w:szCs w:val="24"/>
        </w:rPr>
      </w:pPr>
    </w:p>
    <w:p w14:paraId="05A5BCFE" w14:textId="77777777" w:rsidR="00D424B1" w:rsidRDefault="00D424B1" w:rsidP="00C8328B">
      <w:pPr>
        <w:spacing w:after="0" w:line="240" w:lineRule="auto"/>
        <w:rPr>
          <w:rFonts w:ascii="Times New Roman" w:eastAsia="Calibri" w:hAnsi="Times New Roman" w:cs="Times New Roman"/>
          <w:sz w:val="24"/>
          <w:szCs w:val="24"/>
        </w:rPr>
      </w:pPr>
    </w:p>
    <w:p w14:paraId="132E794C" w14:textId="77777777" w:rsidR="00D424B1" w:rsidRDefault="00D424B1" w:rsidP="00C8328B">
      <w:pPr>
        <w:spacing w:after="0" w:line="240" w:lineRule="auto"/>
        <w:rPr>
          <w:rFonts w:ascii="Times New Roman" w:eastAsia="Calibri" w:hAnsi="Times New Roman" w:cs="Times New Roman"/>
          <w:sz w:val="24"/>
          <w:szCs w:val="24"/>
        </w:rPr>
      </w:pPr>
    </w:p>
    <w:p w14:paraId="2E038309" w14:textId="77777777" w:rsidR="00D424B1" w:rsidRDefault="00D424B1" w:rsidP="00C8328B">
      <w:pPr>
        <w:spacing w:after="0" w:line="240" w:lineRule="auto"/>
        <w:rPr>
          <w:rFonts w:ascii="Times New Roman" w:eastAsia="Calibri" w:hAnsi="Times New Roman" w:cs="Times New Roman"/>
          <w:sz w:val="24"/>
          <w:szCs w:val="24"/>
        </w:rPr>
      </w:pPr>
    </w:p>
    <w:p w14:paraId="7B9E5B62" w14:textId="77777777" w:rsidR="00D424B1" w:rsidRDefault="00D424B1" w:rsidP="00C8328B">
      <w:pPr>
        <w:spacing w:after="0" w:line="240" w:lineRule="auto"/>
        <w:rPr>
          <w:rFonts w:ascii="Times New Roman" w:eastAsia="Calibri" w:hAnsi="Times New Roman" w:cs="Times New Roman"/>
          <w:sz w:val="24"/>
          <w:szCs w:val="24"/>
        </w:rPr>
      </w:pPr>
    </w:p>
    <w:p w14:paraId="6A9F5A46" w14:textId="77777777" w:rsidR="00D424B1" w:rsidRDefault="00D424B1" w:rsidP="00C8328B">
      <w:pPr>
        <w:spacing w:after="0" w:line="240" w:lineRule="auto"/>
        <w:rPr>
          <w:rFonts w:ascii="Times New Roman" w:eastAsia="Calibri" w:hAnsi="Times New Roman" w:cs="Times New Roman"/>
          <w:sz w:val="24"/>
          <w:szCs w:val="24"/>
        </w:rPr>
      </w:pPr>
    </w:p>
    <w:p w14:paraId="70BFD78C" w14:textId="77777777" w:rsidR="00D424B1" w:rsidRDefault="00D424B1" w:rsidP="00C8328B">
      <w:pPr>
        <w:spacing w:after="0" w:line="240" w:lineRule="auto"/>
        <w:rPr>
          <w:rFonts w:ascii="Times New Roman" w:eastAsia="Calibri" w:hAnsi="Times New Roman" w:cs="Times New Roman"/>
          <w:sz w:val="24"/>
          <w:szCs w:val="24"/>
        </w:rPr>
      </w:pPr>
    </w:p>
    <w:p w14:paraId="12E776DB" w14:textId="77777777" w:rsidR="00D424B1" w:rsidRDefault="00D424B1" w:rsidP="00C8328B">
      <w:pPr>
        <w:spacing w:after="0" w:line="240" w:lineRule="auto"/>
        <w:rPr>
          <w:rFonts w:ascii="Times New Roman" w:eastAsia="Calibri" w:hAnsi="Times New Roman" w:cs="Times New Roman"/>
          <w:sz w:val="24"/>
          <w:szCs w:val="24"/>
        </w:rPr>
      </w:pPr>
    </w:p>
    <w:p w14:paraId="019671C8" w14:textId="77777777" w:rsidR="00D424B1" w:rsidRDefault="00D424B1" w:rsidP="00C8328B">
      <w:pPr>
        <w:spacing w:after="0" w:line="240" w:lineRule="auto"/>
        <w:rPr>
          <w:rFonts w:ascii="Times New Roman" w:eastAsia="Calibri" w:hAnsi="Times New Roman" w:cs="Times New Roman"/>
          <w:sz w:val="24"/>
          <w:szCs w:val="24"/>
        </w:rPr>
      </w:pPr>
    </w:p>
    <w:p w14:paraId="6C1F5C1F" w14:textId="77777777" w:rsidR="00D424B1" w:rsidRDefault="00D424B1" w:rsidP="00C8328B">
      <w:pPr>
        <w:spacing w:after="0" w:line="240" w:lineRule="auto"/>
        <w:rPr>
          <w:rFonts w:ascii="Times New Roman" w:eastAsia="Calibri" w:hAnsi="Times New Roman" w:cs="Times New Roman"/>
          <w:sz w:val="24"/>
          <w:szCs w:val="24"/>
        </w:rPr>
      </w:pPr>
    </w:p>
    <w:p w14:paraId="3B72F9D3" w14:textId="77777777" w:rsidR="00D424B1" w:rsidRDefault="00D424B1" w:rsidP="00C8328B">
      <w:pPr>
        <w:spacing w:after="0" w:line="240" w:lineRule="auto"/>
        <w:rPr>
          <w:rFonts w:ascii="Times New Roman" w:eastAsia="Calibri" w:hAnsi="Times New Roman" w:cs="Times New Roman"/>
          <w:sz w:val="24"/>
          <w:szCs w:val="24"/>
        </w:rPr>
      </w:pPr>
    </w:p>
    <w:p w14:paraId="6685D6BC" w14:textId="77777777" w:rsidR="00D424B1" w:rsidRDefault="00D424B1" w:rsidP="00C8328B">
      <w:pPr>
        <w:spacing w:after="0" w:line="240" w:lineRule="auto"/>
        <w:rPr>
          <w:rFonts w:ascii="Times New Roman" w:eastAsia="Calibri" w:hAnsi="Times New Roman" w:cs="Times New Roman"/>
          <w:sz w:val="24"/>
          <w:szCs w:val="24"/>
        </w:rPr>
      </w:pPr>
    </w:p>
    <w:p w14:paraId="0899DC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23B4633"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Приложение № 1</w:t>
      </w:r>
    </w:p>
    <w:p w14:paraId="7700FD26"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 договору № _______</w:t>
      </w:r>
    </w:p>
    <w:p w14:paraId="7BFC86D9" w14:textId="39C4FBAB" w:rsidR="00D424B1" w:rsidRPr="00D424B1" w:rsidRDefault="002C2C94"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от </w:t>
      </w:r>
      <w:proofErr w:type="gramStart"/>
      <w:r>
        <w:rPr>
          <w:rFonts w:ascii="Times New Roman" w:eastAsia="Times New Roman" w:hAnsi="Times New Roman" w:cs="Times New Roman"/>
          <w:color w:val="000000"/>
          <w:sz w:val="24"/>
          <w:szCs w:val="24"/>
          <w:lang w:eastAsia="ar-SA"/>
        </w:rPr>
        <w:t>« _</w:t>
      </w:r>
      <w:proofErr w:type="gramEnd"/>
      <w:r>
        <w:rPr>
          <w:rFonts w:ascii="Times New Roman" w:eastAsia="Times New Roman" w:hAnsi="Times New Roman" w:cs="Times New Roman"/>
          <w:color w:val="000000"/>
          <w:sz w:val="24"/>
          <w:szCs w:val="24"/>
          <w:lang w:eastAsia="ar-SA"/>
        </w:rPr>
        <w:t xml:space="preserve"> » ____ 2026</w:t>
      </w:r>
      <w:r w:rsidR="00D424B1" w:rsidRPr="00D424B1">
        <w:rPr>
          <w:rFonts w:ascii="Times New Roman" w:eastAsia="Times New Roman" w:hAnsi="Times New Roman" w:cs="Times New Roman"/>
          <w:color w:val="000000"/>
          <w:sz w:val="24"/>
          <w:szCs w:val="24"/>
          <w:lang w:eastAsia="ar-SA"/>
        </w:rPr>
        <w:t xml:space="preserve"> г.</w:t>
      </w:r>
    </w:p>
    <w:p w14:paraId="21CE3057" w14:textId="77777777" w:rsidR="00D424B1" w:rsidRPr="00D424B1" w:rsidRDefault="00D424B1" w:rsidP="00D424B1">
      <w:pPr>
        <w:widowControl w:val="0"/>
        <w:numPr>
          <w:ilvl w:val="1"/>
          <w:numId w:val="26"/>
        </w:numPr>
        <w:tabs>
          <w:tab w:val="left" w:pos="0"/>
          <w:tab w:val="num" w:pos="426"/>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p>
    <w:p w14:paraId="7E2136A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 П Е Ц И Ф И К А Ц И Я №____</w:t>
      </w:r>
    </w:p>
    <w:p w14:paraId="5B3B3FB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(Протокол согласования цен)</w:t>
      </w:r>
    </w:p>
    <w:p w14:paraId="0B0965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2885EB6" w14:textId="08954992" w:rsidR="00D424B1" w:rsidRPr="00D424B1" w:rsidRDefault="001D04C2"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М.О. Туапсинский</w:t>
      </w:r>
      <w:r w:rsidR="00D424B1" w:rsidRPr="00D424B1">
        <w:rPr>
          <w:rFonts w:ascii="Times New Roman" w:eastAsia="Times New Roman" w:hAnsi="Times New Roman" w:cs="Times New Roman"/>
          <w:color w:val="000000"/>
          <w:sz w:val="24"/>
          <w:szCs w:val="24"/>
          <w:lang w:eastAsia="ar-SA"/>
        </w:rPr>
        <w:t xml:space="preserve">, </w:t>
      </w:r>
      <w:proofErr w:type="spellStart"/>
      <w:r w:rsidR="00D424B1" w:rsidRPr="00D424B1">
        <w:rPr>
          <w:rFonts w:ascii="Times New Roman" w:eastAsia="Times New Roman" w:hAnsi="Times New Roman" w:cs="Times New Roman"/>
          <w:color w:val="000000"/>
          <w:sz w:val="24"/>
          <w:szCs w:val="24"/>
          <w:lang w:eastAsia="ar-SA"/>
        </w:rPr>
        <w:t>п.Майский</w:t>
      </w:r>
      <w:proofErr w:type="spellEnd"/>
      <w:r w:rsidR="00D424B1" w:rsidRPr="00D424B1">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w:t>
      </w:r>
      <w:r w:rsidR="002C2C94">
        <w:rPr>
          <w:rFonts w:ascii="Times New Roman" w:eastAsia="Times New Roman" w:hAnsi="Times New Roman" w:cs="Times New Roman"/>
          <w:color w:val="000000"/>
          <w:sz w:val="24"/>
          <w:szCs w:val="24"/>
          <w:lang w:eastAsia="ar-SA"/>
        </w:rPr>
        <w:t xml:space="preserve"> </w:t>
      </w:r>
      <w:proofErr w:type="gramStart"/>
      <w:r w:rsidR="002C2C94">
        <w:rPr>
          <w:rFonts w:ascii="Times New Roman" w:eastAsia="Times New Roman" w:hAnsi="Times New Roman" w:cs="Times New Roman"/>
          <w:color w:val="000000"/>
          <w:sz w:val="24"/>
          <w:szCs w:val="24"/>
          <w:lang w:eastAsia="ar-SA"/>
        </w:rPr>
        <w:t xml:space="preserve">   «</w:t>
      </w:r>
      <w:proofErr w:type="gramEnd"/>
      <w:r w:rsidR="002C2C94">
        <w:rPr>
          <w:rFonts w:ascii="Times New Roman" w:eastAsia="Times New Roman" w:hAnsi="Times New Roman" w:cs="Times New Roman"/>
          <w:color w:val="000000"/>
          <w:sz w:val="24"/>
          <w:szCs w:val="24"/>
          <w:lang w:eastAsia="ar-SA"/>
        </w:rPr>
        <w:t>___»______ 2026</w:t>
      </w:r>
      <w:r w:rsidR="00D424B1" w:rsidRPr="00D424B1">
        <w:rPr>
          <w:rFonts w:ascii="Times New Roman" w:eastAsia="Times New Roman" w:hAnsi="Times New Roman" w:cs="Times New Roman"/>
          <w:color w:val="000000"/>
          <w:sz w:val="24"/>
          <w:szCs w:val="24"/>
          <w:lang w:eastAsia="ar-SA"/>
        </w:rPr>
        <w:t xml:space="preserve"> г.</w:t>
      </w:r>
    </w:p>
    <w:p w14:paraId="44A612D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22E31E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Между Государственным учреждением санаторий «Белая Русь» Управления делами Президента Республики Беларусь и __________________________________________</w:t>
      </w:r>
    </w:p>
    <w:p w14:paraId="313C5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327CF6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Описание, стоимость работ и количество использованных материалов</w:t>
      </w:r>
    </w:p>
    <w:tbl>
      <w:tblPr>
        <w:tblStyle w:val="af7"/>
        <w:tblW w:w="9209" w:type="dxa"/>
        <w:tblLayout w:type="fixed"/>
        <w:tblLook w:val="04A0" w:firstRow="1" w:lastRow="0" w:firstColumn="1" w:lastColumn="0" w:noHBand="0" w:noVBand="1"/>
      </w:tblPr>
      <w:tblGrid>
        <w:gridCol w:w="667"/>
        <w:gridCol w:w="4282"/>
        <w:gridCol w:w="705"/>
        <w:gridCol w:w="1004"/>
        <w:gridCol w:w="1159"/>
        <w:gridCol w:w="7"/>
        <w:gridCol w:w="1385"/>
      </w:tblGrid>
      <w:tr w:rsidR="00D424B1" w:rsidRPr="00D424B1" w14:paraId="54FA77F1" w14:textId="77777777" w:rsidTr="00785211">
        <w:tc>
          <w:tcPr>
            <w:tcW w:w="667" w:type="dxa"/>
          </w:tcPr>
          <w:p w14:paraId="594C39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w:t>
            </w:r>
          </w:p>
          <w:p w14:paraId="5C4694E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п\п</w:t>
            </w:r>
          </w:p>
        </w:tc>
        <w:tc>
          <w:tcPr>
            <w:tcW w:w="4282" w:type="dxa"/>
          </w:tcPr>
          <w:p w14:paraId="1ACA4A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Наименование товара (работы, услуги),</w:t>
            </w:r>
          </w:p>
          <w:p w14:paraId="5D8A143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его характеристики и размер</w:t>
            </w:r>
          </w:p>
        </w:tc>
        <w:tc>
          <w:tcPr>
            <w:tcW w:w="705" w:type="dxa"/>
          </w:tcPr>
          <w:p w14:paraId="1536B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Ед.</w:t>
            </w:r>
          </w:p>
          <w:p w14:paraId="6F5C987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изм.</w:t>
            </w:r>
          </w:p>
        </w:tc>
        <w:tc>
          <w:tcPr>
            <w:tcW w:w="1004" w:type="dxa"/>
          </w:tcPr>
          <w:p w14:paraId="4E52011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Кол-во</w:t>
            </w:r>
          </w:p>
        </w:tc>
        <w:tc>
          <w:tcPr>
            <w:tcW w:w="1159" w:type="dxa"/>
          </w:tcPr>
          <w:p w14:paraId="3AFFE27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Цена       </w:t>
            </w:r>
          </w:p>
          <w:p w14:paraId="05A08B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c>
          <w:tcPr>
            <w:tcW w:w="1392" w:type="dxa"/>
            <w:gridSpan w:val="2"/>
          </w:tcPr>
          <w:p w14:paraId="7B20591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Сумма </w:t>
            </w:r>
          </w:p>
          <w:p w14:paraId="2306BF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r>
      <w:tr w:rsidR="00D424B1" w:rsidRPr="00D424B1" w14:paraId="2C5F9482" w14:textId="77777777" w:rsidTr="00785211">
        <w:tc>
          <w:tcPr>
            <w:tcW w:w="9209" w:type="dxa"/>
            <w:gridSpan w:val="7"/>
          </w:tcPr>
          <w:p w14:paraId="27D8346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Работы:</w:t>
            </w:r>
          </w:p>
        </w:tc>
      </w:tr>
      <w:tr w:rsidR="00D424B1" w:rsidRPr="00D424B1" w14:paraId="1A1711DC" w14:textId="77777777" w:rsidTr="00785211">
        <w:tc>
          <w:tcPr>
            <w:tcW w:w="667" w:type="dxa"/>
          </w:tcPr>
          <w:p w14:paraId="69D11C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w:t>
            </w:r>
          </w:p>
        </w:tc>
        <w:tc>
          <w:tcPr>
            <w:tcW w:w="4282" w:type="dxa"/>
          </w:tcPr>
          <w:p w14:paraId="163CCD0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59265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4C451A0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1205782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76E0688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65F24923" w14:textId="77777777" w:rsidTr="00785211">
        <w:tc>
          <w:tcPr>
            <w:tcW w:w="667" w:type="dxa"/>
          </w:tcPr>
          <w:p w14:paraId="0214E07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w:t>
            </w:r>
          </w:p>
        </w:tc>
        <w:tc>
          <w:tcPr>
            <w:tcW w:w="4282" w:type="dxa"/>
          </w:tcPr>
          <w:p w14:paraId="75F504C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53C46F2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1E912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557758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E7C69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3AB88FF0" w14:textId="77777777" w:rsidTr="00785211">
        <w:tc>
          <w:tcPr>
            <w:tcW w:w="667" w:type="dxa"/>
          </w:tcPr>
          <w:p w14:paraId="1AECA1C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3</w:t>
            </w:r>
          </w:p>
        </w:tc>
        <w:tc>
          <w:tcPr>
            <w:tcW w:w="4282" w:type="dxa"/>
          </w:tcPr>
          <w:p w14:paraId="03061B0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C47413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749ECAB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AD4454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0C7334A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7F4D618" w14:textId="77777777" w:rsidTr="00785211">
        <w:tc>
          <w:tcPr>
            <w:tcW w:w="9209" w:type="dxa"/>
            <w:gridSpan w:val="7"/>
          </w:tcPr>
          <w:p w14:paraId="5576C1C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Материалы:</w:t>
            </w:r>
          </w:p>
        </w:tc>
      </w:tr>
      <w:tr w:rsidR="00D424B1" w:rsidRPr="00D424B1" w14:paraId="07AE06E6" w14:textId="77777777" w:rsidTr="00785211">
        <w:tc>
          <w:tcPr>
            <w:tcW w:w="667" w:type="dxa"/>
          </w:tcPr>
          <w:p w14:paraId="16C638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w:t>
            </w:r>
          </w:p>
        </w:tc>
        <w:tc>
          <w:tcPr>
            <w:tcW w:w="4282" w:type="dxa"/>
          </w:tcPr>
          <w:p w14:paraId="4D7821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4AFEC5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C0ABC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2E658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9D6274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D6F81A8" w14:textId="77777777" w:rsidTr="00785211">
        <w:tc>
          <w:tcPr>
            <w:tcW w:w="667" w:type="dxa"/>
          </w:tcPr>
          <w:p w14:paraId="3A4B54D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5</w:t>
            </w:r>
          </w:p>
        </w:tc>
        <w:tc>
          <w:tcPr>
            <w:tcW w:w="4282" w:type="dxa"/>
          </w:tcPr>
          <w:p w14:paraId="770260D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149324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601AAD7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A7DF9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4DD7088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27959DC3" w14:textId="77777777" w:rsidTr="00785211">
        <w:tc>
          <w:tcPr>
            <w:tcW w:w="667" w:type="dxa"/>
          </w:tcPr>
          <w:p w14:paraId="49CDD69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6</w:t>
            </w:r>
          </w:p>
        </w:tc>
        <w:tc>
          <w:tcPr>
            <w:tcW w:w="4282" w:type="dxa"/>
          </w:tcPr>
          <w:p w14:paraId="78AEEA9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6969E35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1E42731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645287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62D6C0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081BF09F" w14:textId="77777777" w:rsidTr="00785211">
        <w:tc>
          <w:tcPr>
            <w:tcW w:w="7824" w:type="dxa"/>
            <w:gridSpan w:val="6"/>
          </w:tcPr>
          <w:p w14:paraId="31D2002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Итого:</w:t>
            </w:r>
          </w:p>
        </w:tc>
        <w:tc>
          <w:tcPr>
            <w:tcW w:w="1385" w:type="dxa"/>
          </w:tcPr>
          <w:p w14:paraId="605DC35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bl>
    <w:p w14:paraId="32EABB9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2B2954"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Всего наименований __ на сумму: _________ (_____________) рублей, ________ копеек.</w:t>
      </w:r>
    </w:p>
    <w:p w14:paraId="7CDD726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 Выполнение работ производится в течении ___ (_______) календарных дней с момента подписания договора.</w:t>
      </w:r>
    </w:p>
    <w:p w14:paraId="567BA3A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3. Доставка оборудования осуществляется за счет </w:t>
      </w:r>
      <w:r w:rsidRPr="00D424B1">
        <w:rPr>
          <w:rFonts w:ascii="Times New Roman" w:eastAsia="Times New Roman" w:hAnsi="Times New Roman" w:cs="Times New Roman"/>
          <w:color w:val="000000"/>
          <w:sz w:val="24"/>
          <w:szCs w:val="24"/>
          <w:lang w:eastAsia="ar-SA"/>
        </w:rPr>
        <w:softHyphen/>
        <w:t xml:space="preserve">Заказчика. </w:t>
      </w:r>
    </w:p>
    <w:p w14:paraId="60411D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 Адрес Заказчика: 352832, Россия, Краснодарский край, М.О. Туапсинский, поселок Майский, ул. Центральная, д.14, ГУ санаторий «Белая Русь»</w:t>
      </w:r>
    </w:p>
    <w:p w14:paraId="3D22D6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C97C04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«Заказчик»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«Подрядчик»</w:t>
      </w:r>
    </w:p>
    <w:p w14:paraId="64B75D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8BA45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Директор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Руководитель </w:t>
      </w:r>
    </w:p>
    <w:p w14:paraId="2D2C5C1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ГУ санатория «Белая Русь»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_________________</w:t>
      </w:r>
    </w:p>
    <w:p w14:paraId="19D5F1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96854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__________________ /Северин С.М./</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 _____________</w:t>
      </w:r>
      <w:proofErr w:type="gramStart"/>
      <w:r w:rsidRPr="00D424B1">
        <w:rPr>
          <w:rFonts w:ascii="Times New Roman" w:eastAsia="Times New Roman" w:hAnsi="Times New Roman" w:cs="Times New Roman"/>
          <w:color w:val="000000"/>
          <w:sz w:val="24"/>
          <w:szCs w:val="24"/>
          <w:lang w:eastAsia="ar-SA"/>
        </w:rPr>
        <w:t>_ .</w:t>
      </w:r>
      <w:proofErr w:type="gramEnd"/>
      <w:r w:rsidRPr="00D424B1">
        <w:rPr>
          <w:rFonts w:ascii="Times New Roman" w:eastAsia="Times New Roman" w:hAnsi="Times New Roman" w:cs="Times New Roman"/>
          <w:color w:val="000000"/>
          <w:sz w:val="24"/>
          <w:szCs w:val="24"/>
          <w:lang w:eastAsia="ar-SA"/>
        </w:rPr>
        <w:t>/_______./</w:t>
      </w:r>
    </w:p>
    <w:p w14:paraId="0C8446D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М.П.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М.П.</w:t>
      </w:r>
    </w:p>
    <w:p w14:paraId="2C92E440"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7CA13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1756C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94970B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410790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D2D3BE"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EB766F8"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87C5F9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A8B61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3688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116BF7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1AE9C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5C5963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07E83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04568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63488CD" w14:textId="77777777" w:rsidR="00D424B1" w:rsidRPr="00BD7806" w:rsidRDefault="00D424B1" w:rsidP="00D424B1">
      <w:pPr>
        <w:pStyle w:val="ConsPlusNormal"/>
        <w:spacing w:before="300"/>
        <w:jc w:val="right"/>
      </w:pPr>
      <w:r w:rsidRPr="00BD7806">
        <w:t xml:space="preserve">Приложение </w:t>
      </w:r>
      <w:r>
        <w:t>№</w:t>
      </w:r>
      <w:r w:rsidRPr="00BD7806">
        <w:t xml:space="preserve"> </w:t>
      </w:r>
      <w:r>
        <w:t>2</w:t>
      </w:r>
    </w:p>
    <w:p w14:paraId="087112AB" w14:textId="77777777" w:rsidR="00D424B1" w:rsidRPr="00BD7806" w:rsidRDefault="00D424B1" w:rsidP="00D424B1">
      <w:pPr>
        <w:pStyle w:val="ConsPlusNormal"/>
        <w:jc w:val="right"/>
      </w:pPr>
      <w:r w:rsidRPr="00BD7806">
        <w:t xml:space="preserve">к Договору </w:t>
      </w:r>
      <w:bookmarkStart w:id="1" w:name="_Hlk210916689"/>
      <w:r w:rsidRPr="00BD7806">
        <w:t>на</w:t>
      </w:r>
      <w:r>
        <w:t xml:space="preserve"> </w:t>
      </w:r>
      <w:r w:rsidRPr="00BD7806">
        <w:t>ремонт оборудования</w:t>
      </w:r>
      <w:bookmarkEnd w:id="1"/>
    </w:p>
    <w:p w14:paraId="74E5D6B3" w14:textId="77777777" w:rsidR="00D424B1" w:rsidRPr="00BD7806" w:rsidRDefault="00D424B1" w:rsidP="00D424B1">
      <w:pPr>
        <w:pStyle w:val="ConsPlusNormal"/>
        <w:jc w:val="right"/>
      </w:pPr>
      <w:r w:rsidRPr="00BD7806">
        <w:t>от "__"___________ ____ г. N _____</w:t>
      </w:r>
    </w:p>
    <w:p w14:paraId="306A9427" w14:textId="77777777" w:rsidR="00D424B1" w:rsidRPr="00BD7806" w:rsidRDefault="00D424B1" w:rsidP="00D424B1">
      <w:pPr>
        <w:pStyle w:val="ConsPlusNormal"/>
        <w:jc w:val="both"/>
      </w:pPr>
    </w:p>
    <w:p w14:paraId="03C27137" w14:textId="50659368" w:rsidR="00D424B1" w:rsidRPr="00BD7806" w:rsidRDefault="00D424B1" w:rsidP="00D424B1">
      <w:pPr>
        <w:pStyle w:val="ConsPlusNormal"/>
        <w:jc w:val="center"/>
      </w:pPr>
      <w:r>
        <w:rPr>
          <w:noProof/>
        </w:rPr>
        <mc:AlternateContent>
          <mc:Choice Requires="wps">
            <w:drawing>
              <wp:anchor distT="0" distB="0" distL="114300" distR="114300" simplePos="0" relativeHeight="251659264" behindDoc="1" locked="0" layoutInCell="1" allowOverlap="1" wp14:anchorId="429DA6DA" wp14:editId="17270E8A">
                <wp:simplePos x="0" y="0"/>
                <wp:positionH relativeFrom="column">
                  <wp:posOffset>231140</wp:posOffset>
                </wp:positionH>
                <wp:positionV relativeFrom="paragraph">
                  <wp:posOffset>1840865</wp:posOffset>
                </wp:positionV>
                <wp:extent cx="5331460" cy="1945005"/>
                <wp:effectExtent l="1489710" t="35560" r="1489710" b="33655"/>
                <wp:wrapNone/>
                <wp:docPr id="5060959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48466">
                          <a:off x="0" y="0"/>
                          <a:ext cx="5331460" cy="1945005"/>
                        </a:xfrm>
                        <a:prstGeom prst="rect">
                          <a:avLst/>
                        </a:prstGeom>
                        <a:solidFill>
                          <a:srgbClr val="FFFFFF"/>
                        </a:solidFill>
                        <a:ln w="12700" algn="ctr">
                          <a:solidFill>
                            <a:srgbClr val="FFFFFF"/>
                          </a:solidFill>
                          <a:miter lim="800000"/>
                          <a:headEnd/>
                          <a:tailEnd/>
                        </a:ln>
                      </wps:spPr>
                      <wps:txbx>
                        <w:txbxContent>
                          <w:p w14:paraId="4557CCB6" w14:textId="702968D9" w:rsidR="00D424B1" w:rsidRPr="002036EC" w:rsidRDefault="00D424B1" w:rsidP="00D424B1">
                            <w:pPr>
                              <w:rPr>
                                <w:color w:val="808080"/>
                                <w:sz w:val="100"/>
                                <w:szCs w:val="100"/>
                              </w:rPr>
                            </w:pPr>
                            <w:r w:rsidRPr="002036EC">
                              <w:rPr>
                                <w:noProof/>
                                <w:lang w:eastAsia="ru-RU"/>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9DA6DA" id="_x0000_t202" coordsize="21600,21600" o:spt="202" path="m,l,21600r21600,l21600,xe">
                <v:stroke joinstyle="miter"/>
                <v:path gradientshapeok="t" o:connecttype="rect"/>
              </v:shapetype>
              <v:shape id="Надпись 2" o:spid="_x0000_s1026" type="#_x0000_t202" style="position:absolute;left:0;text-align:left;margin-left:18.2pt;margin-top:144.95pt;width:419.8pt;height:153.15pt;rotation:-3329738fd;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" strokecolor="white" strokeweight="1pt">
                <v:textbox style="mso-fit-shape-to-text:t">
                  <w:txbxContent>
                    <w:p w14:paraId="4557CCB6" w14:textId="702968D9" w:rsidR="00D424B1" w:rsidRPr="002036EC" w:rsidRDefault="00D424B1" w:rsidP="00D424B1">
                      <w:pPr>
                        <w:rPr>
                          <w:color w:val="808080"/>
                          <w:sz w:val="100"/>
                          <w:szCs w:val="100"/>
                        </w:rPr>
                      </w:pPr>
                      <w:r w:rsidRPr="002036EC">
                        <w:rPr>
                          <w:noProof/>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v:textbox>
              </v:shape>
            </w:pict>
          </mc:Fallback>
        </mc:AlternateContent>
      </w:r>
      <w:r w:rsidRPr="00BD7806">
        <w:t>Акт приема-передачи</w:t>
      </w:r>
    </w:p>
    <w:p w14:paraId="557E04AD" w14:textId="77777777" w:rsidR="00D424B1" w:rsidRPr="00BD7806" w:rsidRDefault="00D424B1" w:rsidP="00D424B1">
      <w:pPr>
        <w:pStyle w:val="ConsPlusNormal"/>
        <w:jc w:val="center"/>
      </w:pPr>
      <w:r w:rsidRPr="00BD7806">
        <w:t>оборудования в ремонт</w:t>
      </w:r>
    </w:p>
    <w:p w14:paraId="5E863571" w14:textId="77777777" w:rsidR="00D424B1" w:rsidRPr="00BD7806" w:rsidRDefault="00D424B1" w:rsidP="00D424B1">
      <w:pPr>
        <w:pStyle w:val="ConsPlusNormal"/>
        <w:jc w:val="both"/>
      </w:pPr>
    </w:p>
    <w:p w14:paraId="5DBD0CA9" w14:textId="77777777" w:rsidR="00D424B1" w:rsidRPr="00BD7806" w:rsidRDefault="00D424B1" w:rsidP="00D424B1">
      <w:pPr>
        <w:pStyle w:val="ConsPlusNormal"/>
      </w:pPr>
      <w:r w:rsidRPr="00BD7806">
        <w:t>г. _______________</w:t>
      </w:r>
      <w:r>
        <w:tab/>
      </w:r>
      <w:r>
        <w:tab/>
      </w:r>
      <w:r>
        <w:tab/>
      </w:r>
      <w:r>
        <w:tab/>
      </w:r>
      <w:r>
        <w:tab/>
      </w:r>
      <w:r>
        <w:tab/>
      </w:r>
      <w:r>
        <w:tab/>
      </w:r>
      <w:r w:rsidRPr="00BD7806">
        <w:t>"__"___________ ____ г.</w:t>
      </w:r>
    </w:p>
    <w:p w14:paraId="389B9CB7" w14:textId="77777777" w:rsidR="00D424B1" w:rsidRPr="00BD7806" w:rsidRDefault="00D424B1" w:rsidP="00D424B1">
      <w:pPr>
        <w:pStyle w:val="ConsPlusNormal"/>
        <w:jc w:val="both"/>
      </w:pPr>
    </w:p>
    <w:p w14:paraId="44D7F2D8" w14:textId="77777777" w:rsidR="00D424B1" w:rsidRPr="00EF57DA" w:rsidRDefault="00D424B1" w:rsidP="00D424B1">
      <w:pPr>
        <w:pStyle w:val="ConsPlusNormal"/>
        <w:ind w:firstLine="540"/>
        <w:jc w:val="both"/>
      </w:pPr>
      <w:r w:rsidRPr="00D50745">
        <w:rPr>
          <w:bCs/>
          <w:color w:val="000000"/>
          <w:lang w:eastAsia="ar-SA"/>
        </w:rPr>
        <w:t>Государственное учреждение санаторий «Белая Русь»</w:t>
      </w:r>
      <w:r>
        <w:rPr>
          <w:bCs/>
          <w:color w:val="000000"/>
          <w:lang w:eastAsia="ar-SA"/>
        </w:rPr>
        <w:t xml:space="preserve"> У</w:t>
      </w:r>
      <w:r w:rsidRPr="007F7518">
        <w:t>правления делами Президента Республики Беларусь,</w:t>
      </w:r>
      <w:r w:rsidRPr="00D50745">
        <w:rPr>
          <w:bCs/>
          <w:color w:val="000000"/>
          <w:lang w:eastAsia="ar-SA"/>
        </w:rPr>
        <w:t xml:space="preserve"> именуемое в дальнейшем «Заказчик», в лице директора </w:t>
      </w:r>
      <w:r>
        <w:rPr>
          <w:bCs/>
          <w:color w:val="000000"/>
          <w:lang w:eastAsia="ar-SA"/>
        </w:rPr>
        <w:t>Северина Сергея Михайловича</w:t>
      </w:r>
      <w:r w:rsidRPr="00D50745">
        <w:rPr>
          <w:bCs/>
          <w:color w:val="000000"/>
          <w:lang w:eastAsia="ar-SA"/>
        </w:rPr>
        <w:t xml:space="preserve">, действующего на основании </w:t>
      </w:r>
      <w:r>
        <w:rPr>
          <w:bCs/>
          <w:color w:val="000000"/>
          <w:lang w:eastAsia="ar-SA"/>
        </w:rPr>
        <w:t>Устава</w:t>
      </w:r>
      <w:r w:rsidRPr="00D50745">
        <w:rPr>
          <w:color w:val="000000"/>
          <w:lang w:eastAsia="ar-SA"/>
        </w:rPr>
        <w:t xml:space="preserve">, с одной стороны, </w:t>
      </w:r>
      <w:r>
        <w:rPr>
          <w:color w:val="000000"/>
          <w:lang w:eastAsia="ar-SA"/>
        </w:rPr>
        <w:t>и __________________________</w:t>
      </w:r>
      <w:r w:rsidRPr="001E0063">
        <w:rPr>
          <w:color w:val="000000"/>
          <w:lang w:eastAsia="ar-SA"/>
        </w:rPr>
        <w:t xml:space="preserve">, именуемый по договору «Подрядчик», действующий на </w:t>
      </w:r>
      <w:r w:rsidRPr="00EF57DA">
        <w:t>основании ____________________, с другой стороны, составили настоящий Акт о нижеследующем:</w:t>
      </w:r>
    </w:p>
    <w:p w14:paraId="2B8C248F" w14:textId="77777777" w:rsidR="00D424B1" w:rsidRPr="00EF57DA" w:rsidRDefault="00D424B1" w:rsidP="00D424B1">
      <w:pPr>
        <w:pStyle w:val="ConsPlusNormal"/>
        <w:ind w:firstLine="540"/>
        <w:jc w:val="both"/>
      </w:pPr>
      <w:r w:rsidRPr="00EF57DA">
        <w:t xml:space="preserve">1. Во исполнение условий Договора на ремонт </w:t>
      </w:r>
      <w:r>
        <w:t>о</w:t>
      </w:r>
      <w:r w:rsidRPr="00EF57DA">
        <w:t xml:space="preserve">борудования от "__"___________ ____ г. </w:t>
      </w:r>
      <w:r>
        <w:t>№</w:t>
      </w:r>
      <w:r w:rsidRPr="00EF57DA">
        <w:t xml:space="preserve"> _____ (далее - Договор) Заказчик передал, а Исполнитель принял Оборудование - __________________________ для диагностики и ремонта.</w:t>
      </w:r>
    </w:p>
    <w:p w14:paraId="3A633E7E" w14:textId="77777777" w:rsidR="00D424B1" w:rsidRPr="00EF57DA" w:rsidRDefault="00D424B1" w:rsidP="00D424B1">
      <w:pPr>
        <w:pStyle w:val="ConsPlusNormal"/>
        <w:spacing w:before="240"/>
        <w:ind w:firstLine="540"/>
        <w:jc w:val="both"/>
      </w:pPr>
      <w:r w:rsidRPr="00EF57DA">
        <w:t>2. Оборудование передается в следующем составе (перечне):</w:t>
      </w:r>
    </w:p>
    <w:p w14:paraId="0C6138A0"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08C6053B"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2FC35744" w14:textId="77777777" w:rsidR="00D424B1" w:rsidRPr="00EF57DA" w:rsidRDefault="00D424B1" w:rsidP="00D424B1">
      <w:pPr>
        <w:pStyle w:val="ConsPlusNonformat"/>
        <w:spacing w:before="200"/>
        <w:ind w:firstLine="540"/>
        <w:jc w:val="both"/>
        <w:rPr>
          <w:rFonts w:ascii="Times New Roman" w:hAnsi="Times New Roman" w:cs="Times New Roman"/>
          <w:sz w:val="24"/>
          <w:szCs w:val="24"/>
        </w:rPr>
      </w:pPr>
      <w:r w:rsidRPr="00EF57DA">
        <w:rPr>
          <w:rFonts w:ascii="Times New Roman" w:hAnsi="Times New Roman" w:cs="Times New Roman"/>
          <w:sz w:val="24"/>
          <w:szCs w:val="24"/>
        </w:rPr>
        <w:t>3. Документация, передаваемая с Оборудованием:</w:t>
      </w:r>
    </w:p>
    <w:p w14:paraId="73F7935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______________________________________________________________________;</w:t>
      </w:r>
    </w:p>
    <w:p w14:paraId="7BDC1697" w14:textId="77777777" w:rsidR="00D424B1" w:rsidRPr="00EF57DA" w:rsidRDefault="00D424B1" w:rsidP="00D424B1">
      <w:pPr>
        <w:pStyle w:val="ConsPlusNonformat"/>
        <w:jc w:val="both"/>
        <w:rPr>
          <w:rFonts w:ascii="Times New Roman" w:hAnsi="Times New Roman" w:cs="Times New Roman"/>
        </w:rPr>
      </w:pPr>
      <w:r w:rsidRPr="00EF57DA">
        <w:rPr>
          <w:rFonts w:ascii="Times New Roman" w:hAnsi="Times New Roman" w:cs="Times New Roman"/>
        </w:rPr>
        <w:t>(копии гарантийного талона, накладных, товарных чеков, технические паспорта, спецификации и иные документы)</w:t>
      </w:r>
    </w:p>
    <w:p w14:paraId="455BA2A8" w14:textId="77777777" w:rsidR="00D424B1" w:rsidRDefault="00D424B1" w:rsidP="00D424B1">
      <w:pPr>
        <w:pStyle w:val="ConsPlusNormal"/>
        <w:ind w:firstLine="540"/>
        <w:jc w:val="both"/>
      </w:pPr>
      <w:r w:rsidRPr="00EF57DA">
        <w:t>4. Неисправное Оборудование упаковано в заводскую упаковку (или: в тару, соответствующую требованиям, предъявленным к заводской упаковке) данного Оборудования.</w:t>
      </w:r>
    </w:p>
    <w:p w14:paraId="677BCDFC" w14:textId="77777777" w:rsidR="00D424B1" w:rsidRDefault="00D424B1" w:rsidP="00D424B1">
      <w:pPr>
        <w:pStyle w:val="ConsPlusNormal"/>
        <w:ind w:firstLine="540"/>
        <w:jc w:val="both"/>
      </w:pPr>
      <w:r w:rsidRPr="00EF57DA">
        <w:t>5. Настоящий Акт составлен в двух экземплярах, имеющих равную юридическую силу, по одному экземпляру для каждой стороны.</w:t>
      </w:r>
    </w:p>
    <w:p w14:paraId="139A3D47" w14:textId="77777777" w:rsidR="00D424B1" w:rsidRPr="00EF57DA" w:rsidRDefault="00D424B1" w:rsidP="00D424B1">
      <w:pPr>
        <w:pStyle w:val="ConsPlusNormal"/>
        <w:ind w:firstLine="540"/>
        <w:jc w:val="both"/>
      </w:pPr>
      <w:r w:rsidRPr="00EF57DA">
        <w:t>6. Настоящий Акт является неотъемлемой частью Договора.</w:t>
      </w:r>
    </w:p>
    <w:p w14:paraId="1F2D8285" w14:textId="77777777" w:rsidR="00D424B1" w:rsidRPr="00EF57DA" w:rsidRDefault="00D424B1" w:rsidP="00D424B1">
      <w:pPr>
        <w:pStyle w:val="ConsPlusNormal"/>
        <w:jc w:val="both"/>
      </w:pPr>
    </w:p>
    <w:p w14:paraId="2FF4E4DC" w14:textId="77777777" w:rsidR="00D424B1" w:rsidRPr="00EF57DA" w:rsidRDefault="00D424B1" w:rsidP="00D424B1">
      <w:pPr>
        <w:pStyle w:val="ConsPlusNormal"/>
        <w:jc w:val="both"/>
      </w:pPr>
    </w:p>
    <w:p w14:paraId="60FC9CC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Подрядчик</w:t>
      </w:r>
      <w:r w:rsidRPr="00EF57DA">
        <w:rPr>
          <w:rFonts w:ascii="Times New Roman" w:hAnsi="Times New Roman" w:cs="Times New Roman"/>
          <w:sz w:val="24"/>
          <w:szCs w:val="24"/>
        </w:rPr>
        <w:t>:</w:t>
      </w:r>
    </w:p>
    <w:p w14:paraId="56170B08" w14:textId="77777777" w:rsidR="00D424B1" w:rsidRPr="00EF57DA" w:rsidRDefault="00D424B1" w:rsidP="00D424B1">
      <w:pPr>
        <w:pStyle w:val="ConsPlusNonformat"/>
        <w:jc w:val="both"/>
        <w:rPr>
          <w:rFonts w:ascii="Times New Roman" w:hAnsi="Times New Roman" w:cs="Times New Roman"/>
          <w:sz w:val="24"/>
          <w:szCs w:val="24"/>
        </w:rPr>
      </w:pPr>
    </w:p>
    <w:p w14:paraId="4D0F0719" w14:textId="77777777" w:rsidR="00D424B1" w:rsidRPr="00EF57DA" w:rsidRDefault="00D424B1" w:rsidP="00D424B1">
      <w:pPr>
        <w:pStyle w:val="ConsPlusNonformat"/>
        <w:jc w:val="both"/>
        <w:rPr>
          <w:rFonts w:ascii="Times New Roman" w:hAnsi="Times New Roman" w:cs="Times New Roman"/>
          <w:sz w:val="24"/>
          <w:szCs w:val="24"/>
        </w:rPr>
      </w:pPr>
      <w:r w:rsidRPr="001F0E79">
        <w:rPr>
          <w:rFonts w:ascii="Times New Roman" w:hAnsi="Times New Roman" w:cs="Times New Roman"/>
          <w:sz w:val="24"/>
          <w:szCs w:val="24"/>
          <w:u w:val="single"/>
        </w:rPr>
        <w:t xml:space="preserve">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E79">
        <w:rPr>
          <w:rFonts w:ascii="Times New Roman" w:hAnsi="Times New Roman" w:cs="Times New Roman"/>
          <w:sz w:val="24"/>
          <w:szCs w:val="24"/>
          <w:u w:val="single"/>
        </w:rPr>
        <w:t xml:space="preserve"> ___________/___________/</w:t>
      </w:r>
    </w:p>
    <w:p w14:paraId="54903813"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    (</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 xml:space="preserve"> (Ф.И.О.)</w:t>
      </w:r>
    </w:p>
    <w:p w14:paraId="3BC4239E" w14:textId="77777777" w:rsidR="00D424B1" w:rsidRPr="00EF57DA" w:rsidRDefault="00D424B1" w:rsidP="00D424B1">
      <w:pPr>
        <w:pStyle w:val="ConsPlusNonformat"/>
        <w:jc w:val="both"/>
        <w:rPr>
          <w:rFonts w:ascii="Times New Roman" w:hAnsi="Times New Roman" w:cs="Times New Roman"/>
          <w:sz w:val="24"/>
          <w:szCs w:val="24"/>
        </w:rPr>
      </w:pPr>
    </w:p>
    <w:p w14:paraId="6E9741C2"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 xml:space="preserve"> М.П.</w:t>
      </w:r>
    </w:p>
    <w:p w14:paraId="204670E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B2401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077497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EFAAF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374F3C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5D07D4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32508AF"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77FB36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8B0595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AD1D3B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4AD569B"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01F86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916830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891255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A5ABD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6EFA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9AD98" w14:textId="77777777" w:rsidR="00D424B1" w:rsidRPr="00D424B1" w:rsidRDefault="00D424B1" w:rsidP="00D424B1">
      <w:pPr>
        <w:pStyle w:val="ConsPlusNormal"/>
        <w:ind w:firstLine="8222"/>
        <w:jc w:val="both"/>
      </w:pPr>
      <w:r w:rsidRPr="00D424B1">
        <w:t>Приложение №3</w:t>
      </w:r>
    </w:p>
    <w:p w14:paraId="55D58958" w14:textId="77777777" w:rsidR="00D424B1" w:rsidRPr="00D424B1" w:rsidRDefault="00D424B1" w:rsidP="00D424B1">
      <w:pPr>
        <w:pStyle w:val="ConsPlusNormal"/>
        <w:ind w:firstLine="8222"/>
        <w:jc w:val="both"/>
      </w:pPr>
      <w:r w:rsidRPr="00D424B1">
        <w:t>к договору № __ </w:t>
      </w:r>
    </w:p>
    <w:p w14:paraId="7C02C8CF" w14:textId="305C0034" w:rsidR="00D424B1" w:rsidRPr="00D424B1" w:rsidRDefault="002C2C94" w:rsidP="00D424B1">
      <w:pPr>
        <w:pStyle w:val="ConsPlusNormal"/>
        <w:ind w:firstLine="8222"/>
        <w:jc w:val="both"/>
      </w:pPr>
      <w:r>
        <w:t>от «__» __ 2026</w:t>
      </w:r>
      <w:r w:rsidR="00D424B1" w:rsidRPr="00D424B1">
        <w:t xml:space="preserve"> г.</w:t>
      </w:r>
    </w:p>
    <w:p w14:paraId="11DEB738" w14:textId="77777777" w:rsidR="00D424B1" w:rsidRPr="00D424B1" w:rsidRDefault="00D424B1" w:rsidP="00D424B1">
      <w:pPr>
        <w:pStyle w:val="ConsPlusNormal"/>
        <w:ind w:firstLine="540"/>
        <w:jc w:val="both"/>
      </w:pPr>
    </w:p>
    <w:p w14:paraId="2827A94D" w14:textId="77777777" w:rsidR="00D424B1" w:rsidRPr="00D424B1" w:rsidRDefault="00D424B1" w:rsidP="00D424B1">
      <w:pPr>
        <w:pStyle w:val="ConsPlusNormal"/>
        <w:ind w:firstLine="540"/>
        <w:jc w:val="center"/>
      </w:pPr>
      <w:r w:rsidRPr="00D424B1">
        <w:t>АКТ выполненных работ</w:t>
      </w:r>
    </w:p>
    <w:p w14:paraId="1496AD2B" w14:textId="77777777" w:rsidR="00D424B1" w:rsidRPr="00D424B1" w:rsidRDefault="00D424B1" w:rsidP="00D424B1">
      <w:pPr>
        <w:pStyle w:val="ConsPlusNormal"/>
        <w:ind w:firstLine="540"/>
        <w:jc w:val="center"/>
      </w:pPr>
      <w:r w:rsidRPr="00D424B1">
        <w:t>№ __ от «__» ______________ 202_ г.</w:t>
      </w:r>
    </w:p>
    <w:p w14:paraId="737DF4F4" w14:textId="77777777" w:rsidR="00D424B1" w:rsidRPr="00D424B1" w:rsidRDefault="00D424B1" w:rsidP="00D424B1">
      <w:pPr>
        <w:pStyle w:val="ConsPlusNormal"/>
        <w:ind w:firstLine="540"/>
        <w:jc w:val="both"/>
      </w:pPr>
    </w:p>
    <w:p w14:paraId="422B2688" w14:textId="4AD7A716" w:rsidR="00D424B1" w:rsidRPr="00D424B1" w:rsidRDefault="00D424B1" w:rsidP="00D424B1">
      <w:pPr>
        <w:pStyle w:val="ConsPlusNormal"/>
        <w:ind w:firstLine="540"/>
        <w:jc w:val="both"/>
      </w:pPr>
      <w:r w:rsidRPr="00D424B1">
        <w:t>г. _________________</w:t>
      </w:r>
      <w:r w:rsidR="002C2C94">
        <w:t xml:space="preserve"> </w:t>
      </w:r>
      <w:r w:rsidR="002C2C94">
        <w:tab/>
      </w:r>
      <w:r w:rsidR="002C2C94">
        <w:tab/>
      </w:r>
      <w:r w:rsidR="002C2C94">
        <w:tab/>
      </w:r>
      <w:r w:rsidR="002C2C94">
        <w:tab/>
      </w:r>
      <w:r w:rsidR="002C2C94">
        <w:tab/>
      </w:r>
      <w:r w:rsidR="002C2C94">
        <w:tab/>
      </w:r>
      <w:r w:rsidR="002C2C94">
        <w:tab/>
        <w:t>«__» ______________ 2026</w:t>
      </w:r>
      <w:r w:rsidRPr="00D424B1">
        <w:t xml:space="preserve"> г.</w:t>
      </w:r>
    </w:p>
    <w:p w14:paraId="0C720CD8" w14:textId="77777777" w:rsidR="00D424B1" w:rsidRPr="00D424B1" w:rsidRDefault="00D424B1" w:rsidP="00D424B1">
      <w:pPr>
        <w:pStyle w:val="ConsPlusNormal"/>
        <w:ind w:firstLine="540"/>
        <w:jc w:val="both"/>
      </w:pPr>
    </w:p>
    <w:p w14:paraId="0E63815B" w14:textId="77777777" w:rsidR="00D424B1" w:rsidRPr="00D424B1" w:rsidRDefault="00D424B1" w:rsidP="00D424B1">
      <w:pPr>
        <w:pStyle w:val="ConsPlusNormal"/>
        <w:ind w:firstLine="540"/>
        <w:jc w:val="both"/>
      </w:pPr>
      <w:r w:rsidRPr="00D424B1">
        <w:t>Подрядчик: _________________________________________________________</w:t>
      </w:r>
    </w:p>
    <w:p w14:paraId="1A662D18" w14:textId="77777777" w:rsidR="00D424B1" w:rsidRPr="00D424B1" w:rsidRDefault="00D424B1" w:rsidP="00D424B1">
      <w:pPr>
        <w:pStyle w:val="ConsPlusNormal"/>
        <w:ind w:firstLine="540"/>
        <w:jc w:val="both"/>
      </w:pPr>
      <w:r w:rsidRPr="00D424B1">
        <w:t>адрес: _____________________________________, телефон: _______________</w:t>
      </w:r>
    </w:p>
    <w:p w14:paraId="5CDCAB90" w14:textId="77777777" w:rsidR="00D424B1" w:rsidRPr="00D424B1" w:rsidRDefault="00D424B1" w:rsidP="00D424B1">
      <w:pPr>
        <w:pStyle w:val="ConsPlusNormal"/>
        <w:ind w:firstLine="540"/>
        <w:jc w:val="both"/>
      </w:pPr>
    </w:p>
    <w:p w14:paraId="18AE95D9" w14:textId="77777777" w:rsidR="00D424B1" w:rsidRPr="00D424B1" w:rsidRDefault="00D424B1" w:rsidP="00D424B1">
      <w:pPr>
        <w:pStyle w:val="ConsPlusNormal"/>
        <w:ind w:firstLine="540"/>
        <w:jc w:val="both"/>
      </w:pPr>
      <w:r w:rsidRPr="00D424B1">
        <w:t>Заказчик: ____________________________________________________________</w:t>
      </w:r>
    </w:p>
    <w:p w14:paraId="7CB753D6" w14:textId="77777777" w:rsidR="00D424B1" w:rsidRPr="00D424B1" w:rsidRDefault="00D424B1" w:rsidP="00D424B1">
      <w:pPr>
        <w:pStyle w:val="ConsPlusNormal"/>
        <w:ind w:firstLine="540"/>
        <w:jc w:val="both"/>
      </w:pPr>
      <w:r w:rsidRPr="00D424B1">
        <w:t>адрес: _____________________________________, телефон: _______________</w:t>
      </w:r>
    </w:p>
    <w:p w14:paraId="201826D0" w14:textId="77777777" w:rsidR="00D424B1" w:rsidRPr="00D424B1" w:rsidRDefault="00D424B1" w:rsidP="00D424B1">
      <w:pPr>
        <w:pStyle w:val="ConsPlusNormal"/>
        <w:ind w:firstLine="540"/>
        <w:jc w:val="both"/>
      </w:pPr>
    </w:p>
    <w:p w14:paraId="5995CCF5" w14:textId="77777777" w:rsidR="00D424B1" w:rsidRPr="00D424B1" w:rsidRDefault="00D424B1" w:rsidP="00D424B1">
      <w:pPr>
        <w:pStyle w:val="ConsPlusNormal"/>
        <w:ind w:firstLine="540"/>
        <w:jc w:val="both"/>
      </w:pPr>
      <w:r w:rsidRPr="00D424B1">
        <w:t>Оборудование</w:t>
      </w:r>
    </w:p>
    <w:tbl>
      <w:tblPr>
        <w:tblStyle w:val="af7"/>
        <w:tblW w:w="10201" w:type="dxa"/>
        <w:tblLook w:val="04A0" w:firstRow="1" w:lastRow="0" w:firstColumn="1" w:lastColumn="0" w:noHBand="0" w:noVBand="1"/>
      </w:tblPr>
      <w:tblGrid>
        <w:gridCol w:w="5949"/>
        <w:gridCol w:w="2410"/>
        <w:gridCol w:w="1842"/>
      </w:tblGrid>
      <w:tr w:rsidR="00D424B1" w:rsidRPr="004C0D2C" w14:paraId="1A0BFD35" w14:textId="77777777" w:rsidTr="00785211">
        <w:tc>
          <w:tcPr>
            <w:tcW w:w="5949" w:type="dxa"/>
          </w:tcPr>
          <w:p w14:paraId="62E4B336" w14:textId="77777777" w:rsidR="00D424B1" w:rsidRPr="00D424B1" w:rsidRDefault="00D424B1" w:rsidP="00D424B1">
            <w:pPr>
              <w:pStyle w:val="ConsPlusNormal"/>
              <w:ind w:firstLine="540"/>
              <w:jc w:val="both"/>
            </w:pPr>
            <w:r w:rsidRPr="00D424B1">
              <w:t> Наименование, модель</w:t>
            </w:r>
          </w:p>
        </w:tc>
        <w:tc>
          <w:tcPr>
            <w:tcW w:w="2410" w:type="dxa"/>
          </w:tcPr>
          <w:p w14:paraId="7ABC0125" w14:textId="77777777" w:rsidR="00D424B1" w:rsidRPr="00D424B1" w:rsidRDefault="00D424B1" w:rsidP="00D424B1">
            <w:pPr>
              <w:pStyle w:val="ConsPlusNormal"/>
              <w:ind w:firstLine="540"/>
              <w:jc w:val="both"/>
            </w:pPr>
            <w:r w:rsidRPr="00D424B1">
              <w:t>Заводской номер</w:t>
            </w:r>
          </w:p>
        </w:tc>
        <w:tc>
          <w:tcPr>
            <w:tcW w:w="1842" w:type="dxa"/>
          </w:tcPr>
          <w:p w14:paraId="1984E32D" w14:textId="77777777" w:rsidR="00D424B1" w:rsidRPr="00D424B1" w:rsidRDefault="00D424B1" w:rsidP="00D424B1">
            <w:pPr>
              <w:pStyle w:val="ConsPlusNormal"/>
              <w:ind w:firstLine="540"/>
              <w:jc w:val="both"/>
            </w:pPr>
            <w:r w:rsidRPr="00D424B1">
              <w:t>Год выпуска</w:t>
            </w:r>
          </w:p>
        </w:tc>
      </w:tr>
      <w:tr w:rsidR="00D424B1" w:rsidRPr="004C0D2C" w14:paraId="057F1C55" w14:textId="77777777" w:rsidTr="00785211">
        <w:tc>
          <w:tcPr>
            <w:tcW w:w="5949" w:type="dxa"/>
          </w:tcPr>
          <w:p w14:paraId="58FD9525" w14:textId="77777777" w:rsidR="00D424B1" w:rsidRPr="00D424B1" w:rsidRDefault="00D424B1" w:rsidP="00D424B1">
            <w:pPr>
              <w:pStyle w:val="ConsPlusNormal"/>
              <w:ind w:firstLine="540"/>
              <w:jc w:val="both"/>
            </w:pPr>
          </w:p>
        </w:tc>
        <w:tc>
          <w:tcPr>
            <w:tcW w:w="2410" w:type="dxa"/>
          </w:tcPr>
          <w:p w14:paraId="134FA3CE" w14:textId="77777777" w:rsidR="00D424B1" w:rsidRPr="00D424B1" w:rsidRDefault="00D424B1" w:rsidP="00D424B1">
            <w:pPr>
              <w:pStyle w:val="ConsPlusNormal"/>
              <w:ind w:firstLine="540"/>
              <w:jc w:val="both"/>
            </w:pPr>
          </w:p>
        </w:tc>
        <w:tc>
          <w:tcPr>
            <w:tcW w:w="1842" w:type="dxa"/>
          </w:tcPr>
          <w:p w14:paraId="714BD6DF" w14:textId="77777777" w:rsidR="00D424B1" w:rsidRPr="00D424B1" w:rsidRDefault="00D424B1" w:rsidP="00D424B1">
            <w:pPr>
              <w:pStyle w:val="ConsPlusNormal"/>
              <w:ind w:firstLine="540"/>
              <w:jc w:val="both"/>
            </w:pPr>
          </w:p>
        </w:tc>
      </w:tr>
    </w:tbl>
    <w:p w14:paraId="786E8AF8" w14:textId="77777777" w:rsidR="00D424B1" w:rsidRPr="00D424B1" w:rsidRDefault="00D424B1" w:rsidP="00D424B1">
      <w:pPr>
        <w:pStyle w:val="ConsPlusNormal"/>
        <w:ind w:firstLine="540"/>
        <w:jc w:val="both"/>
      </w:pPr>
      <w:r w:rsidRPr="00D424B1">
        <w:t>Причина обращения</w:t>
      </w:r>
    </w:p>
    <w:tbl>
      <w:tblPr>
        <w:tblStyle w:val="af7"/>
        <w:tblW w:w="0" w:type="auto"/>
        <w:tblLook w:val="04A0" w:firstRow="1" w:lastRow="0" w:firstColumn="1" w:lastColumn="0" w:noHBand="0" w:noVBand="1"/>
      </w:tblPr>
      <w:tblGrid>
        <w:gridCol w:w="10195"/>
      </w:tblGrid>
      <w:tr w:rsidR="00D424B1" w:rsidRPr="004C0D2C" w14:paraId="0D3188D8" w14:textId="77777777" w:rsidTr="00785211">
        <w:trPr>
          <w:trHeight w:val="262"/>
        </w:trPr>
        <w:tc>
          <w:tcPr>
            <w:tcW w:w="10195" w:type="dxa"/>
          </w:tcPr>
          <w:p w14:paraId="43D63EBC" w14:textId="77777777" w:rsidR="00D424B1" w:rsidRPr="00D424B1" w:rsidRDefault="00D424B1" w:rsidP="00D424B1">
            <w:pPr>
              <w:pStyle w:val="ConsPlusNormal"/>
              <w:ind w:firstLine="540"/>
              <w:jc w:val="both"/>
            </w:pPr>
          </w:p>
        </w:tc>
      </w:tr>
    </w:tbl>
    <w:p w14:paraId="405B7214" w14:textId="77777777" w:rsidR="00D424B1" w:rsidRPr="00D424B1" w:rsidRDefault="00D424B1" w:rsidP="00D424B1">
      <w:pPr>
        <w:pStyle w:val="ConsPlusNormal"/>
        <w:ind w:firstLine="540"/>
        <w:jc w:val="both"/>
      </w:pPr>
      <w:r w:rsidRPr="00D424B1">
        <w:t>Выполненные работы</w:t>
      </w:r>
    </w:p>
    <w:tbl>
      <w:tblPr>
        <w:tblStyle w:val="af7"/>
        <w:tblW w:w="10201" w:type="dxa"/>
        <w:tblLook w:val="04A0" w:firstRow="1" w:lastRow="0" w:firstColumn="1" w:lastColumn="0" w:noHBand="0" w:noVBand="1"/>
      </w:tblPr>
      <w:tblGrid>
        <w:gridCol w:w="1063"/>
        <w:gridCol w:w="3461"/>
        <w:gridCol w:w="1085"/>
        <w:gridCol w:w="1221"/>
        <w:gridCol w:w="1449"/>
        <w:gridCol w:w="1922"/>
      </w:tblGrid>
      <w:tr w:rsidR="00D424B1" w:rsidRPr="004C0D2C" w14:paraId="4B7E64EC" w14:textId="77777777" w:rsidTr="00785211">
        <w:tc>
          <w:tcPr>
            <w:tcW w:w="649" w:type="dxa"/>
          </w:tcPr>
          <w:p w14:paraId="0F34382B" w14:textId="77777777" w:rsidR="00D424B1" w:rsidRPr="00D424B1" w:rsidRDefault="00D424B1" w:rsidP="00D424B1">
            <w:pPr>
              <w:pStyle w:val="ConsPlusNormal"/>
              <w:ind w:firstLine="540"/>
              <w:jc w:val="both"/>
            </w:pPr>
            <w:r w:rsidRPr="00D424B1">
              <w:t>№</w:t>
            </w:r>
          </w:p>
          <w:p w14:paraId="615B875C" w14:textId="77777777" w:rsidR="00D424B1" w:rsidRPr="00D424B1" w:rsidRDefault="00D424B1" w:rsidP="00D424B1">
            <w:pPr>
              <w:pStyle w:val="ConsPlusNormal"/>
              <w:ind w:firstLine="540"/>
              <w:jc w:val="both"/>
            </w:pPr>
            <w:r w:rsidRPr="00D424B1">
              <w:t>n/n</w:t>
            </w:r>
          </w:p>
        </w:tc>
        <w:tc>
          <w:tcPr>
            <w:tcW w:w="4591" w:type="dxa"/>
          </w:tcPr>
          <w:p w14:paraId="0F64C80A" w14:textId="77777777" w:rsidR="00D424B1" w:rsidRPr="00D424B1" w:rsidRDefault="00D424B1" w:rsidP="00D424B1">
            <w:pPr>
              <w:pStyle w:val="ConsPlusNormal"/>
              <w:ind w:firstLine="540"/>
              <w:jc w:val="both"/>
            </w:pPr>
            <w:r w:rsidRPr="00D424B1">
              <w:t>Наименование работ</w:t>
            </w:r>
          </w:p>
        </w:tc>
        <w:tc>
          <w:tcPr>
            <w:tcW w:w="851" w:type="dxa"/>
          </w:tcPr>
          <w:p w14:paraId="285AE586" w14:textId="77777777" w:rsidR="00D424B1" w:rsidRPr="00D424B1" w:rsidRDefault="00D424B1" w:rsidP="00D424B1">
            <w:pPr>
              <w:pStyle w:val="ConsPlusNormal"/>
              <w:ind w:firstLine="540"/>
              <w:jc w:val="both"/>
            </w:pPr>
            <w:r w:rsidRPr="00D424B1">
              <w:t>Ед. изм.</w:t>
            </w:r>
          </w:p>
        </w:tc>
        <w:tc>
          <w:tcPr>
            <w:tcW w:w="850" w:type="dxa"/>
          </w:tcPr>
          <w:p w14:paraId="422420DE" w14:textId="77777777" w:rsidR="00D424B1" w:rsidRPr="00D424B1" w:rsidRDefault="00D424B1" w:rsidP="00D424B1">
            <w:pPr>
              <w:pStyle w:val="ConsPlusNormal"/>
              <w:ind w:firstLine="540"/>
              <w:jc w:val="both"/>
            </w:pPr>
            <w:r w:rsidRPr="00D424B1">
              <w:t>Кол-во</w:t>
            </w:r>
          </w:p>
        </w:tc>
        <w:tc>
          <w:tcPr>
            <w:tcW w:w="1559" w:type="dxa"/>
          </w:tcPr>
          <w:p w14:paraId="7F0DC0A8" w14:textId="77777777" w:rsidR="00D424B1" w:rsidRPr="00D424B1" w:rsidRDefault="00D424B1" w:rsidP="00D424B1">
            <w:pPr>
              <w:pStyle w:val="ConsPlusNormal"/>
              <w:ind w:firstLine="540"/>
              <w:jc w:val="both"/>
            </w:pPr>
            <w:r w:rsidRPr="00D424B1">
              <w:t>Цена, руб./коп.</w:t>
            </w:r>
          </w:p>
        </w:tc>
        <w:tc>
          <w:tcPr>
            <w:tcW w:w="1701" w:type="dxa"/>
          </w:tcPr>
          <w:p w14:paraId="4DA4EF55" w14:textId="77777777" w:rsidR="00D424B1" w:rsidRPr="00D424B1" w:rsidRDefault="00D424B1" w:rsidP="00D424B1">
            <w:pPr>
              <w:pStyle w:val="ConsPlusNormal"/>
              <w:ind w:firstLine="540"/>
              <w:jc w:val="both"/>
            </w:pPr>
            <w:r w:rsidRPr="00D424B1">
              <w:t>Стоимость, руб./коп.</w:t>
            </w:r>
          </w:p>
        </w:tc>
      </w:tr>
      <w:tr w:rsidR="00D424B1" w:rsidRPr="004C0D2C" w14:paraId="2175DEB8" w14:textId="77777777" w:rsidTr="00785211">
        <w:tc>
          <w:tcPr>
            <w:tcW w:w="649" w:type="dxa"/>
          </w:tcPr>
          <w:p w14:paraId="4AF291CB" w14:textId="77777777" w:rsidR="00D424B1" w:rsidRPr="00D424B1" w:rsidRDefault="00D424B1" w:rsidP="00D424B1">
            <w:pPr>
              <w:pStyle w:val="ConsPlusNormal"/>
              <w:ind w:firstLine="540"/>
              <w:jc w:val="both"/>
            </w:pPr>
            <w:r w:rsidRPr="00D424B1">
              <w:t>1</w:t>
            </w:r>
          </w:p>
        </w:tc>
        <w:tc>
          <w:tcPr>
            <w:tcW w:w="4591" w:type="dxa"/>
          </w:tcPr>
          <w:p w14:paraId="56CFED57" w14:textId="77777777" w:rsidR="00D424B1" w:rsidRPr="00D424B1" w:rsidRDefault="00D424B1" w:rsidP="00D424B1">
            <w:pPr>
              <w:pStyle w:val="ConsPlusNormal"/>
              <w:ind w:firstLine="540"/>
              <w:jc w:val="both"/>
            </w:pPr>
          </w:p>
        </w:tc>
        <w:tc>
          <w:tcPr>
            <w:tcW w:w="851" w:type="dxa"/>
          </w:tcPr>
          <w:p w14:paraId="01D0FF39" w14:textId="77777777" w:rsidR="00D424B1" w:rsidRPr="00D424B1" w:rsidRDefault="00D424B1" w:rsidP="00D424B1">
            <w:pPr>
              <w:pStyle w:val="ConsPlusNormal"/>
              <w:ind w:firstLine="540"/>
              <w:jc w:val="both"/>
            </w:pPr>
          </w:p>
        </w:tc>
        <w:tc>
          <w:tcPr>
            <w:tcW w:w="850" w:type="dxa"/>
          </w:tcPr>
          <w:p w14:paraId="49DBCE4D" w14:textId="77777777" w:rsidR="00D424B1" w:rsidRPr="00D424B1" w:rsidRDefault="00D424B1" w:rsidP="00D424B1">
            <w:pPr>
              <w:pStyle w:val="ConsPlusNormal"/>
              <w:ind w:firstLine="540"/>
              <w:jc w:val="both"/>
            </w:pPr>
          </w:p>
        </w:tc>
        <w:tc>
          <w:tcPr>
            <w:tcW w:w="1559" w:type="dxa"/>
          </w:tcPr>
          <w:p w14:paraId="10863A57" w14:textId="77777777" w:rsidR="00D424B1" w:rsidRPr="00D424B1" w:rsidRDefault="00D424B1" w:rsidP="00D424B1">
            <w:pPr>
              <w:pStyle w:val="ConsPlusNormal"/>
              <w:ind w:firstLine="540"/>
              <w:jc w:val="both"/>
            </w:pPr>
          </w:p>
        </w:tc>
        <w:tc>
          <w:tcPr>
            <w:tcW w:w="1701" w:type="dxa"/>
          </w:tcPr>
          <w:p w14:paraId="0878E856" w14:textId="77777777" w:rsidR="00D424B1" w:rsidRPr="00D424B1" w:rsidRDefault="00D424B1" w:rsidP="00D424B1">
            <w:pPr>
              <w:pStyle w:val="ConsPlusNormal"/>
              <w:ind w:firstLine="540"/>
              <w:jc w:val="both"/>
            </w:pPr>
          </w:p>
        </w:tc>
      </w:tr>
      <w:tr w:rsidR="00D424B1" w:rsidRPr="004C0D2C" w14:paraId="4C563A80" w14:textId="77777777" w:rsidTr="00785211">
        <w:tc>
          <w:tcPr>
            <w:tcW w:w="649" w:type="dxa"/>
          </w:tcPr>
          <w:p w14:paraId="41EE0A84" w14:textId="77777777" w:rsidR="00D424B1" w:rsidRPr="00D424B1" w:rsidRDefault="00D424B1" w:rsidP="00D424B1">
            <w:pPr>
              <w:pStyle w:val="ConsPlusNormal"/>
              <w:ind w:firstLine="540"/>
              <w:jc w:val="both"/>
            </w:pPr>
            <w:r w:rsidRPr="00D424B1">
              <w:t>2</w:t>
            </w:r>
          </w:p>
        </w:tc>
        <w:tc>
          <w:tcPr>
            <w:tcW w:w="4591" w:type="dxa"/>
          </w:tcPr>
          <w:p w14:paraId="64164357" w14:textId="77777777" w:rsidR="00D424B1" w:rsidRPr="00D424B1" w:rsidRDefault="00D424B1" w:rsidP="00D424B1">
            <w:pPr>
              <w:pStyle w:val="ConsPlusNormal"/>
              <w:ind w:firstLine="540"/>
              <w:jc w:val="both"/>
            </w:pPr>
          </w:p>
        </w:tc>
        <w:tc>
          <w:tcPr>
            <w:tcW w:w="851" w:type="dxa"/>
          </w:tcPr>
          <w:p w14:paraId="45225532" w14:textId="77777777" w:rsidR="00D424B1" w:rsidRPr="00D424B1" w:rsidRDefault="00D424B1" w:rsidP="00D424B1">
            <w:pPr>
              <w:pStyle w:val="ConsPlusNormal"/>
              <w:ind w:firstLine="540"/>
              <w:jc w:val="both"/>
            </w:pPr>
          </w:p>
        </w:tc>
        <w:tc>
          <w:tcPr>
            <w:tcW w:w="850" w:type="dxa"/>
          </w:tcPr>
          <w:p w14:paraId="512B2AEA" w14:textId="77777777" w:rsidR="00D424B1" w:rsidRPr="00D424B1" w:rsidRDefault="00D424B1" w:rsidP="00D424B1">
            <w:pPr>
              <w:pStyle w:val="ConsPlusNormal"/>
              <w:ind w:firstLine="540"/>
              <w:jc w:val="both"/>
            </w:pPr>
          </w:p>
        </w:tc>
        <w:tc>
          <w:tcPr>
            <w:tcW w:w="1559" w:type="dxa"/>
          </w:tcPr>
          <w:p w14:paraId="001A455A" w14:textId="77777777" w:rsidR="00D424B1" w:rsidRPr="00D424B1" w:rsidRDefault="00D424B1" w:rsidP="00D424B1">
            <w:pPr>
              <w:pStyle w:val="ConsPlusNormal"/>
              <w:ind w:firstLine="540"/>
              <w:jc w:val="both"/>
            </w:pPr>
          </w:p>
        </w:tc>
        <w:tc>
          <w:tcPr>
            <w:tcW w:w="1701" w:type="dxa"/>
          </w:tcPr>
          <w:p w14:paraId="0AE34838" w14:textId="77777777" w:rsidR="00D424B1" w:rsidRPr="00D424B1" w:rsidRDefault="00D424B1" w:rsidP="00D424B1">
            <w:pPr>
              <w:pStyle w:val="ConsPlusNormal"/>
              <w:ind w:firstLine="540"/>
              <w:jc w:val="both"/>
            </w:pPr>
          </w:p>
        </w:tc>
      </w:tr>
      <w:tr w:rsidR="00D424B1" w:rsidRPr="004C0D2C" w14:paraId="79636EA3" w14:textId="77777777" w:rsidTr="00785211">
        <w:tc>
          <w:tcPr>
            <w:tcW w:w="649" w:type="dxa"/>
          </w:tcPr>
          <w:p w14:paraId="230F2486" w14:textId="77777777" w:rsidR="00D424B1" w:rsidRPr="00D424B1" w:rsidRDefault="00D424B1" w:rsidP="00D424B1">
            <w:pPr>
              <w:pStyle w:val="ConsPlusNormal"/>
              <w:ind w:firstLine="540"/>
              <w:jc w:val="both"/>
            </w:pPr>
            <w:r w:rsidRPr="00D424B1">
              <w:t>3</w:t>
            </w:r>
          </w:p>
        </w:tc>
        <w:tc>
          <w:tcPr>
            <w:tcW w:w="4591" w:type="dxa"/>
          </w:tcPr>
          <w:p w14:paraId="16F8DFAE" w14:textId="77777777" w:rsidR="00D424B1" w:rsidRPr="00D424B1" w:rsidRDefault="00D424B1" w:rsidP="00D424B1">
            <w:pPr>
              <w:pStyle w:val="ConsPlusNormal"/>
              <w:ind w:firstLine="540"/>
              <w:jc w:val="both"/>
            </w:pPr>
          </w:p>
        </w:tc>
        <w:tc>
          <w:tcPr>
            <w:tcW w:w="851" w:type="dxa"/>
          </w:tcPr>
          <w:p w14:paraId="64A9D61F" w14:textId="77777777" w:rsidR="00D424B1" w:rsidRPr="00D424B1" w:rsidRDefault="00D424B1" w:rsidP="00D424B1">
            <w:pPr>
              <w:pStyle w:val="ConsPlusNormal"/>
              <w:ind w:firstLine="540"/>
              <w:jc w:val="both"/>
            </w:pPr>
          </w:p>
        </w:tc>
        <w:tc>
          <w:tcPr>
            <w:tcW w:w="850" w:type="dxa"/>
          </w:tcPr>
          <w:p w14:paraId="62886124" w14:textId="77777777" w:rsidR="00D424B1" w:rsidRPr="00D424B1" w:rsidRDefault="00D424B1" w:rsidP="00D424B1">
            <w:pPr>
              <w:pStyle w:val="ConsPlusNormal"/>
              <w:ind w:firstLine="540"/>
              <w:jc w:val="both"/>
            </w:pPr>
          </w:p>
        </w:tc>
        <w:tc>
          <w:tcPr>
            <w:tcW w:w="1559" w:type="dxa"/>
          </w:tcPr>
          <w:p w14:paraId="250381EA" w14:textId="77777777" w:rsidR="00D424B1" w:rsidRPr="00D424B1" w:rsidRDefault="00D424B1" w:rsidP="00D424B1">
            <w:pPr>
              <w:pStyle w:val="ConsPlusNormal"/>
              <w:ind w:firstLine="540"/>
              <w:jc w:val="both"/>
            </w:pPr>
          </w:p>
        </w:tc>
        <w:tc>
          <w:tcPr>
            <w:tcW w:w="1701" w:type="dxa"/>
          </w:tcPr>
          <w:p w14:paraId="129BADB3" w14:textId="77777777" w:rsidR="00D424B1" w:rsidRPr="00D424B1" w:rsidRDefault="00D424B1" w:rsidP="00D424B1">
            <w:pPr>
              <w:pStyle w:val="ConsPlusNormal"/>
              <w:ind w:firstLine="540"/>
              <w:jc w:val="both"/>
            </w:pPr>
          </w:p>
        </w:tc>
      </w:tr>
      <w:tr w:rsidR="00D424B1" w:rsidRPr="004C0D2C" w14:paraId="35452A28" w14:textId="77777777" w:rsidTr="00785211">
        <w:tc>
          <w:tcPr>
            <w:tcW w:w="8500" w:type="dxa"/>
            <w:gridSpan w:val="5"/>
          </w:tcPr>
          <w:p w14:paraId="76984F69" w14:textId="77777777" w:rsidR="00D424B1" w:rsidRPr="00D424B1" w:rsidRDefault="00D424B1" w:rsidP="00D424B1">
            <w:pPr>
              <w:pStyle w:val="ConsPlusNormal"/>
              <w:ind w:firstLine="540"/>
              <w:jc w:val="both"/>
            </w:pPr>
            <w:r w:rsidRPr="00D424B1">
              <w:t>Итого</w:t>
            </w:r>
          </w:p>
        </w:tc>
        <w:tc>
          <w:tcPr>
            <w:tcW w:w="1701" w:type="dxa"/>
          </w:tcPr>
          <w:p w14:paraId="4C2B5413" w14:textId="77777777" w:rsidR="00D424B1" w:rsidRPr="00D424B1" w:rsidRDefault="00D424B1" w:rsidP="00D424B1">
            <w:pPr>
              <w:pStyle w:val="ConsPlusNormal"/>
              <w:ind w:firstLine="540"/>
              <w:jc w:val="both"/>
            </w:pPr>
          </w:p>
        </w:tc>
      </w:tr>
    </w:tbl>
    <w:p w14:paraId="396EFE6C" w14:textId="77777777" w:rsidR="00D424B1" w:rsidRPr="00D424B1" w:rsidRDefault="00D424B1" w:rsidP="00D424B1">
      <w:pPr>
        <w:pStyle w:val="ConsPlusNormal"/>
        <w:ind w:firstLine="540"/>
        <w:jc w:val="both"/>
      </w:pPr>
      <w:r w:rsidRPr="00D424B1">
        <w:t>Запасные части</w:t>
      </w:r>
    </w:p>
    <w:tbl>
      <w:tblPr>
        <w:tblStyle w:val="af7"/>
        <w:tblW w:w="0" w:type="auto"/>
        <w:tblLook w:val="04A0" w:firstRow="1" w:lastRow="0" w:firstColumn="1" w:lastColumn="0" w:noHBand="0" w:noVBand="1"/>
      </w:tblPr>
      <w:tblGrid>
        <w:gridCol w:w="1063"/>
        <w:gridCol w:w="3983"/>
        <w:gridCol w:w="1085"/>
        <w:gridCol w:w="1221"/>
        <w:gridCol w:w="1449"/>
        <w:gridCol w:w="1507"/>
      </w:tblGrid>
      <w:tr w:rsidR="00D424B1" w:rsidRPr="004C0D2C" w14:paraId="661D1978" w14:textId="77777777" w:rsidTr="00785211">
        <w:tc>
          <w:tcPr>
            <w:tcW w:w="649" w:type="dxa"/>
          </w:tcPr>
          <w:p w14:paraId="7223506B" w14:textId="77777777" w:rsidR="00D424B1" w:rsidRPr="00D424B1" w:rsidRDefault="00D424B1" w:rsidP="00D424B1">
            <w:pPr>
              <w:pStyle w:val="ConsPlusNormal"/>
              <w:ind w:firstLine="540"/>
              <w:jc w:val="both"/>
            </w:pPr>
            <w:r w:rsidRPr="00D424B1">
              <w:t>№</w:t>
            </w:r>
          </w:p>
          <w:p w14:paraId="4FD11B3F" w14:textId="77777777" w:rsidR="00D424B1" w:rsidRPr="00D424B1" w:rsidRDefault="00D424B1" w:rsidP="00D424B1">
            <w:pPr>
              <w:pStyle w:val="ConsPlusNormal"/>
              <w:ind w:firstLine="540"/>
              <w:jc w:val="both"/>
            </w:pPr>
            <w:r w:rsidRPr="00D424B1">
              <w:t>n/n</w:t>
            </w:r>
          </w:p>
        </w:tc>
        <w:tc>
          <w:tcPr>
            <w:tcW w:w="4934" w:type="dxa"/>
          </w:tcPr>
          <w:p w14:paraId="240F1BD3" w14:textId="77777777" w:rsidR="00D424B1" w:rsidRPr="00D424B1" w:rsidRDefault="00D424B1" w:rsidP="00D424B1">
            <w:pPr>
              <w:pStyle w:val="ConsPlusNormal"/>
              <w:ind w:firstLine="540"/>
              <w:jc w:val="both"/>
            </w:pPr>
            <w:r w:rsidRPr="00D424B1">
              <w:t>Наименование материалов</w:t>
            </w:r>
          </w:p>
        </w:tc>
        <w:tc>
          <w:tcPr>
            <w:tcW w:w="793" w:type="dxa"/>
          </w:tcPr>
          <w:p w14:paraId="72AB429E" w14:textId="77777777" w:rsidR="00D424B1" w:rsidRPr="00D424B1" w:rsidRDefault="00D424B1" w:rsidP="00D424B1">
            <w:pPr>
              <w:pStyle w:val="ConsPlusNormal"/>
              <w:ind w:firstLine="540"/>
              <w:jc w:val="both"/>
            </w:pPr>
            <w:r w:rsidRPr="00D424B1">
              <w:t>Ед. изм.</w:t>
            </w:r>
          </w:p>
        </w:tc>
        <w:tc>
          <w:tcPr>
            <w:tcW w:w="793" w:type="dxa"/>
          </w:tcPr>
          <w:p w14:paraId="2F27A6DA" w14:textId="77777777" w:rsidR="00D424B1" w:rsidRPr="00D424B1" w:rsidRDefault="00D424B1" w:rsidP="00D424B1">
            <w:pPr>
              <w:pStyle w:val="ConsPlusNormal"/>
              <w:ind w:firstLine="540"/>
              <w:jc w:val="both"/>
            </w:pPr>
            <w:r w:rsidRPr="00D424B1">
              <w:t>Кол-во</w:t>
            </w:r>
          </w:p>
        </w:tc>
        <w:tc>
          <w:tcPr>
            <w:tcW w:w="1513" w:type="dxa"/>
          </w:tcPr>
          <w:p w14:paraId="1F38D1FD" w14:textId="77777777" w:rsidR="00D424B1" w:rsidRPr="00D424B1" w:rsidRDefault="00D424B1" w:rsidP="00D424B1">
            <w:pPr>
              <w:pStyle w:val="ConsPlusNormal"/>
              <w:ind w:firstLine="540"/>
              <w:jc w:val="both"/>
            </w:pPr>
            <w:r w:rsidRPr="00D424B1">
              <w:t>Цена, руб./коп.</w:t>
            </w:r>
          </w:p>
        </w:tc>
        <w:tc>
          <w:tcPr>
            <w:tcW w:w="1513" w:type="dxa"/>
          </w:tcPr>
          <w:p w14:paraId="61DC93C0" w14:textId="77777777" w:rsidR="00D424B1" w:rsidRPr="00D424B1" w:rsidRDefault="00D424B1" w:rsidP="00D424B1">
            <w:pPr>
              <w:pStyle w:val="ConsPlusNormal"/>
              <w:ind w:firstLine="540"/>
              <w:jc w:val="both"/>
            </w:pPr>
            <w:r w:rsidRPr="00D424B1">
              <w:t>Сумма, руб./коп.</w:t>
            </w:r>
          </w:p>
        </w:tc>
      </w:tr>
      <w:tr w:rsidR="00D424B1" w:rsidRPr="004C0D2C" w14:paraId="0D4E4929" w14:textId="77777777" w:rsidTr="00785211">
        <w:tc>
          <w:tcPr>
            <w:tcW w:w="649" w:type="dxa"/>
          </w:tcPr>
          <w:p w14:paraId="0566FFF1" w14:textId="77777777" w:rsidR="00D424B1" w:rsidRPr="00D424B1" w:rsidRDefault="00D424B1" w:rsidP="00D424B1">
            <w:pPr>
              <w:pStyle w:val="ConsPlusNormal"/>
              <w:ind w:firstLine="540"/>
              <w:jc w:val="both"/>
            </w:pPr>
            <w:r w:rsidRPr="00D424B1">
              <w:t>1</w:t>
            </w:r>
          </w:p>
        </w:tc>
        <w:tc>
          <w:tcPr>
            <w:tcW w:w="4934" w:type="dxa"/>
          </w:tcPr>
          <w:p w14:paraId="5B7570E1" w14:textId="77777777" w:rsidR="00D424B1" w:rsidRPr="00D424B1" w:rsidRDefault="00D424B1" w:rsidP="00D424B1">
            <w:pPr>
              <w:pStyle w:val="ConsPlusNormal"/>
              <w:ind w:firstLine="540"/>
              <w:jc w:val="both"/>
            </w:pPr>
          </w:p>
        </w:tc>
        <w:tc>
          <w:tcPr>
            <w:tcW w:w="793" w:type="dxa"/>
          </w:tcPr>
          <w:p w14:paraId="437847A6" w14:textId="77777777" w:rsidR="00D424B1" w:rsidRPr="00D424B1" w:rsidRDefault="00D424B1" w:rsidP="00D424B1">
            <w:pPr>
              <w:pStyle w:val="ConsPlusNormal"/>
              <w:ind w:firstLine="540"/>
              <w:jc w:val="both"/>
            </w:pPr>
          </w:p>
        </w:tc>
        <w:tc>
          <w:tcPr>
            <w:tcW w:w="793" w:type="dxa"/>
          </w:tcPr>
          <w:p w14:paraId="786171F5" w14:textId="77777777" w:rsidR="00D424B1" w:rsidRPr="00D424B1" w:rsidRDefault="00D424B1" w:rsidP="00D424B1">
            <w:pPr>
              <w:pStyle w:val="ConsPlusNormal"/>
              <w:ind w:firstLine="540"/>
              <w:jc w:val="both"/>
            </w:pPr>
          </w:p>
        </w:tc>
        <w:tc>
          <w:tcPr>
            <w:tcW w:w="1513" w:type="dxa"/>
          </w:tcPr>
          <w:p w14:paraId="4D5DCF38" w14:textId="77777777" w:rsidR="00D424B1" w:rsidRPr="00D424B1" w:rsidRDefault="00D424B1" w:rsidP="00D424B1">
            <w:pPr>
              <w:pStyle w:val="ConsPlusNormal"/>
              <w:ind w:firstLine="540"/>
              <w:jc w:val="both"/>
            </w:pPr>
          </w:p>
        </w:tc>
        <w:tc>
          <w:tcPr>
            <w:tcW w:w="1513" w:type="dxa"/>
          </w:tcPr>
          <w:p w14:paraId="22E38411" w14:textId="77777777" w:rsidR="00D424B1" w:rsidRPr="00D424B1" w:rsidRDefault="00D424B1" w:rsidP="00D424B1">
            <w:pPr>
              <w:pStyle w:val="ConsPlusNormal"/>
              <w:ind w:firstLine="540"/>
              <w:jc w:val="both"/>
            </w:pPr>
          </w:p>
        </w:tc>
      </w:tr>
      <w:tr w:rsidR="00D424B1" w:rsidRPr="004C0D2C" w14:paraId="4FAA203D" w14:textId="77777777" w:rsidTr="00785211">
        <w:tc>
          <w:tcPr>
            <w:tcW w:w="649" w:type="dxa"/>
          </w:tcPr>
          <w:p w14:paraId="0F595A3A" w14:textId="77777777" w:rsidR="00D424B1" w:rsidRPr="00D424B1" w:rsidRDefault="00D424B1" w:rsidP="00D424B1">
            <w:pPr>
              <w:pStyle w:val="ConsPlusNormal"/>
              <w:ind w:firstLine="540"/>
              <w:jc w:val="both"/>
            </w:pPr>
            <w:r w:rsidRPr="00D424B1">
              <w:t>2</w:t>
            </w:r>
          </w:p>
        </w:tc>
        <w:tc>
          <w:tcPr>
            <w:tcW w:w="4934" w:type="dxa"/>
          </w:tcPr>
          <w:p w14:paraId="71E71C9D" w14:textId="77777777" w:rsidR="00D424B1" w:rsidRPr="00D424B1" w:rsidRDefault="00D424B1" w:rsidP="00D424B1">
            <w:pPr>
              <w:pStyle w:val="ConsPlusNormal"/>
              <w:ind w:firstLine="540"/>
              <w:jc w:val="both"/>
            </w:pPr>
          </w:p>
        </w:tc>
        <w:tc>
          <w:tcPr>
            <w:tcW w:w="793" w:type="dxa"/>
          </w:tcPr>
          <w:p w14:paraId="4A41A00E" w14:textId="77777777" w:rsidR="00D424B1" w:rsidRPr="00D424B1" w:rsidRDefault="00D424B1" w:rsidP="00D424B1">
            <w:pPr>
              <w:pStyle w:val="ConsPlusNormal"/>
              <w:ind w:firstLine="540"/>
              <w:jc w:val="both"/>
            </w:pPr>
          </w:p>
        </w:tc>
        <w:tc>
          <w:tcPr>
            <w:tcW w:w="793" w:type="dxa"/>
          </w:tcPr>
          <w:p w14:paraId="52A61E03" w14:textId="77777777" w:rsidR="00D424B1" w:rsidRPr="00D424B1" w:rsidRDefault="00D424B1" w:rsidP="00D424B1">
            <w:pPr>
              <w:pStyle w:val="ConsPlusNormal"/>
              <w:ind w:firstLine="540"/>
              <w:jc w:val="both"/>
            </w:pPr>
          </w:p>
        </w:tc>
        <w:tc>
          <w:tcPr>
            <w:tcW w:w="1513" w:type="dxa"/>
          </w:tcPr>
          <w:p w14:paraId="49DA4CA1" w14:textId="77777777" w:rsidR="00D424B1" w:rsidRPr="00D424B1" w:rsidRDefault="00D424B1" w:rsidP="00D424B1">
            <w:pPr>
              <w:pStyle w:val="ConsPlusNormal"/>
              <w:ind w:firstLine="540"/>
              <w:jc w:val="both"/>
            </w:pPr>
          </w:p>
        </w:tc>
        <w:tc>
          <w:tcPr>
            <w:tcW w:w="1513" w:type="dxa"/>
          </w:tcPr>
          <w:p w14:paraId="56BA99C6" w14:textId="77777777" w:rsidR="00D424B1" w:rsidRPr="00D424B1" w:rsidRDefault="00D424B1" w:rsidP="00D424B1">
            <w:pPr>
              <w:pStyle w:val="ConsPlusNormal"/>
              <w:ind w:firstLine="540"/>
              <w:jc w:val="both"/>
            </w:pPr>
          </w:p>
        </w:tc>
      </w:tr>
      <w:tr w:rsidR="00D424B1" w:rsidRPr="004C0D2C" w14:paraId="381F79F4" w14:textId="77777777" w:rsidTr="00785211">
        <w:tc>
          <w:tcPr>
            <w:tcW w:w="649" w:type="dxa"/>
          </w:tcPr>
          <w:p w14:paraId="4CA39FCC" w14:textId="77777777" w:rsidR="00D424B1" w:rsidRPr="00D424B1" w:rsidRDefault="00D424B1" w:rsidP="00D424B1">
            <w:pPr>
              <w:pStyle w:val="ConsPlusNormal"/>
              <w:ind w:firstLine="540"/>
              <w:jc w:val="both"/>
            </w:pPr>
            <w:r w:rsidRPr="00D424B1">
              <w:t>3</w:t>
            </w:r>
          </w:p>
        </w:tc>
        <w:tc>
          <w:tcPr>
            <w:tcW w:w="4934" w:type="dxa"/>
          </w:tcPr>
          <w:p w14:paraId="3C363492" w14:textId="77777777" w:rsidR="00D424B1" w:rsidRPr="00D424B1" w:rsidRDefault="00D424B1" w:rsidP="00D424B1">
            <w:pPr>
              <w:pStyle w:val="ConsPlusNormal"/>
              <w:ind w:firstLine="540"/>
              <w:jc w:val="both"/>
            </w:pPr>
          </w:p>
        </w:tc>
        <w:tc>
          <w:tcPr>
            <w:tcW w:w="793" w:type="dxa"/>
          </w:tcPr>
          <w:p w14:paraId="068B8841" w14:textId="77777777" w:rsidR="00D424B1" w:rsidRPr="00D424B1" w:rsidRDefault="00D424B1" w:rsidP="00D424B1">
            <w:pPr>
              <w:pStyle w:val="ConsPlusNormal"/>
              <w:ind w:firstLine="540"/>
              <w:jc w:val="both"/>
            </w:pPr>
          </w:p>
        </w:tc>
        <w:tc>
          <w:tcPr>
            <w:tcW w:w="793" w:type="dxa"/>
          </w:tcPr>
          <w:p w14:paraId="31F6D678" w14:textId="77777777" w:rsidR="00D424B1" w:rsidRPr="00D424B1" w:rsidRDefault="00D424B1" w:rsidP="00D424B1">
            <w:pPr>
              <w:pStyle w:val="ConsPlusNormal"/>
              <w:ind w:firstLine="540"/>
              <w:jc w:val="both"/>
            </w:pPr>
          </w:p>
        </w:tc>
        <w:tc>
          <w:tcPr>
            <w:tcW w:w="1513" w:type="dxa"/>
          </w:tcPr>
          <w:p w14:paraId="658E7D8D" w14:textId="77777777" w:rsidR="00D424B1" w:rsidRPr="00D424B1" w:rsidRDefault="00D424B1" w:rsidP="00D424B1">
            <w:pPr>
              <w:pStyle w:val="ConsPlusNormal"/>
              <w:ind w:firstLine="540"/>
              <w:jc w:val="both"/>
            </w:pPr>
          </w:p>
        </w:tc>
        <w:tc>
          <w:tcPr>
            <w:tcW w:w="1513" w:type="dxa"/>
          </w:tcPr>
          <w:p w14:paraId="267380C3" w14:textId="77777777" w:rsidR="00D424B1" w:rsidRPr="00D424B1" w:rsidRDefault="00D424B1" w:rsidP="00D424B1">
            <w:pPr>
              <w:pStyle w:val="ConsPlusNormal"/>
              <w:ind w:firstLine="540"/>
              <w:jc w:val="both"/>
            </w:pPr>
          </w:p>
        </w:tc>
      </w:tr>
      <w:tr w:rsidR="00D424B1" w:rsidRPr="004C0D2C" w14:paraId="666DA615" w14:textId="77777777" w:rsidTr="00785211">
        <w:tc>
          <w:tcPr>
            <w:tcW w:w="8682" w:type="dxa"/>
            <w:gridSpan w:val="5"/>
          </w:tcPr>
          <w:p w14:paraId="2A965990" w14:textId="77777777" w:rsidR="00D424B1" w:rsidRPr="00D424B1" w:rsidRDefault="00D424B1" w:rsidP="00D424B1">
            <w:pPr>
              <w:pStyle w:val="ConsPlusNormal"/>
              <w:ind w:firstLine="540"/>
              <w:jc w:val="both"/>
            </w:pPr>
            <w:r w:rsidRPr="00D424B1">
              <w:rPr>
                <w:noProof/>
              </w:rPr>
              <mc:AlternateContent>
                <mc:Choice Requires="wpc">
                  <w:drawing>
                    <wp:anchor distT="0" distB="0" distL="114300" distR="114300" simplePos="0" relativeHeight="251661312" behindDoc="1" locked="0" layoutInCell="1" allowOverlap="1" wp14:anchorId="0E38E835" wp14:editId="3830EE87">
                      <wp:simplePos x="0" y="0"/>
                      <wp:positionH relativeFrom="column">
                        <wp:posOffset>1605503</wp:posOffset>
                      </wp:positionH>
                      <wp:positionV relativeFrom="paragraph">
                        <wp:posOffset>-3843795</wp:posOffset>
                      </wp:positionV>
                      <wp:extent cx="1874520" cy="5135880"/>
                      <wp:effectExtent l="15875" t="0" r="14605" b="0"/>
                      <wp:wrapNone/>
                      <wp:docPr id="81776800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2676241" name="Freeform 5"/>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118079" name="Freeform 6"/>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086131" name="Freeform 7"/>
                              <wps:cNvSpPr>
                                <a:spLocks noEditPoints="1"/>
                              </wps:cNvSpPr>
                              <wps:spPr bwMode="auto">
                                <a:xfrm>
                                  <a:off x="219075" y="568325"/>
                                  <a:ext cx="1636395" cy="4064000"/>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846836290" name="Rectangle 8"/>
                              <wps:cNvSpPr>
                                <a:spLocks noChangeArrowheads="1"/>
                              </wps:cNvSpPr>
                              <wps:spPr bwMode="auto">
                                <a:xfrm>
                                  <a:off x="31750" y="44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77C7" w14:textId="77777777" w:rsidR="00D424B1" w:rsidRDefault="00D424B1" w:rsidP="00D424B1">
                                    <w:r>
                                      <w:rPr>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38E835" id="Полотно 2" o:spid="_x0000_s1027" editas="canvas" style="position:absolute;left:0;text-align:left;margin-left:126.4pt;margin-top:-302.65pt;width:147.6pt;height:404.4pt;z-index:-251655168" coordsize="18745,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8745;height:51358;visibility:visible;mso-wrap-style:square">
                        <v:fill o:detectmouseclick="t"/>
                        <v:path o:connecttype="none"/>
                      </v:shape>
                      <v:shape id="Freeform 5" o:spid="_x0000_s1029"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" path="m,6268l2297,r655,1187l654,7455,,6268xe" stroked="f">
                        <v:path arrowok="t" o:connecttype="custom" o:connectlocs="0,3980180;1458595,0;1874520,753745;415290,4733925;0,3980180" o:connectangles="0,0,0,0,0"/>
                      </v:shape>
                      <v:shape id="Freeform 6" o:spid="_x0000_s1030"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" path="m,6268l2297,r655,1187l654,7455,,6268xe" filled="f" strokecolor="white" strokeweight=".45pt">
                        <v:stroke joinstyle="miter"/>
                        <v:path arrowok="t" o:connecttype="custom" o:connectlocs="0,3980180;1458595,0;1874520,753745;415290,4733925;0,3980180" o:connectangles="0,0,0,0,0"/>
                      </v:shape>
                      <v:shape id="Freeform 7" o:spid="_x0000_s1031" style="position:absolute;left:2190;top:5683;width:16364;height:40640;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528,3660252;2649,3688434;102326,3863047;240914,3508847;369733,2814998;236195,2989796;459227,2969350;417667,3589154;239258,3129044;164666,3121861;504264,3225745;352513,3200879;645584,2898252;597318,3099021;582002,2936012;349450,2649226;520573,2290605;559815,2677223;555344,2639832;466926,2397988;824903,2090204;802302,2481980;762150,2617729;621078,1849835;989818,2028132;906450,2153198;668433,1986136;748821,1503002;815879,1318258;956868,1510738;1074096,1824416;1048763,1815943;913818,1655513;906119,1361543;828215,1622727;1121948,1030551;1211939,1019868;1135608,1055417;1205895,1365411;1281067,1102754;1157299,1570969;1164998,1457875;916716,1101096;1120706,766605;1032537,816889;1631179,610963;1341254,1037366;1132462,546680;1189835,356042;1392087,851885;1462043,548338;1218893,245159;1325028,166325" o:connectangles="0,0,0,0,0,0,0,0,0,0,0,0,0,0,0,0,0,0,0,0,0,0,0,0,0,0,0,0,0,0,0,0,0,0,0,0,0,0,0,0,0,0,0,0,0,0,0,0,0,0,0,0,0"/>
                        <o:lock v:ext="edit" verticies="t"/>
                      </v:shape>
                      <v:rect id="Rectangle 8" o:spid="_x0000_s1032" style="position:absolute;left:317;top:44;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" filled="f" stroked="f">
                        <v:textbox style="mso-fit-shape-to-text:t" inset="0,0,0,0">
                          <w:txbxContent>
                            <w:p w14:paraId="3D1177C7" w14:textId="77777777" w:rsidR="00D424B1" w:rsidRDefault="00D424B1" w:rsidP="00D424B1">
                              <w:r>
                                <w:rPr>
                                  <w:color w:val="000000"/>
                                  <w:lang w:val="en-US"/>
                                </w:rPr>
                                <w:t xml:space="preserve"> </w:t>
                              </w:r>
                            </w:p>
                          </w:txbxContent>
                        </v:textbox>
                      </v:rect>
                    </v:group>
                  </w:pict>
                </mc:Fallback>
              </mc:AlternateContent>
            </w:r>
            <w:r w:rsidRPr="00D424B1">
              <w:t>Итого</w:t>
            </w:r>
          </w:p>
        </w:tc>
        <w:tc>
          <w:tcPr>
            <w:tcW w:w="1513" w:type="dxa"/>
          </w:tcPr>
          <w:p w14:paraId="64F6AD92" w14:textId="77777777" w:rsidR="00D424B1" w:rsidRPr="00D424B1" w:rsidRDefault="00D424B1" w:rsidP="00D424B1">
            <w:pPr>
              <w:pStyle w:val="ConsPlusNormal"/>
              <w:ind w:firstLine="540"/>
              <w:jc w:val="both"/>
            </w:pPr>
          </w:p>
        </w:tc>
      </w:tr>
    </w:tbl>
    <w:p w14:paraId="178970FD" w14:textId="77777777" w:rsidR="00D424B1" w:rsidRPr="00D424B1" w:rsidRDefault="00D424B1" w:rsidP="00D424B1">
      <w:pPr>
        <w:pStyle w:val="ConsPlusNormal"/>
        <w:ind w:firstLine="540"/>
        <w:jc w:val="both"/>
      </w:pPr>
      <w:r w:rsidRPr="00D424B1">
        <w:t>Всего выполнено работ, с учетом материалов, на сумму: ________________ (______________________________) руб. 00 копеек. Без НДС.</w:t>
      </w:r>
    </w:p>
    <w:p w14:paraId="0EC048F8" w14:textId="77777777" w:rsidR="00D424B1" w:rsidRPr="00D424B1" w:rsidRDefault="00D424B1" w:rsidP="00D424B1">
      <w:pPr>
        <w:pStyle w:val="ConsPlusNormal"/>
        <w:ind w:firstLine="540"/>
        <w:jc w:val="both"/>
      </w:pPr>
      <w:r w:rsidRPr="00D424B1">
        <w:t>Гарантийные обязательства: ___________________________________________</w:t>
      </w:r>
    </w:p>
    <w:p w14:paraId="01BC0845" w14:textId="77777777" w:rsidR="00D424B1" w:rsidRPr="00D424B1" w:rsidRDefault="00D424B1" w:rsidP="00D424B1">
      <w:pPr>
        <w:pStyle w:val="ConsPlusNormal"/>
        <w:ind w:firstLine="540"/>
        <w:jc w:val="both"/>
      </w:pPr>
      <w:r w:rsidRPr="00D424B1">
        <w:t>Рекомендации: ________________________________________________________</w:t>
      </w:r>
    </w:p>
    <w:p w14:paraId="2595FF0F" w14:textId="77777777" w:rsidR="00D424B1" w:rsidRPr="00D424B1" w:rsidRDefault="00D424B1" w:rsidP="00D424B1">
      <w:pPr>
        <w:pStyle w:val="ConsPlusNormal"/>
        <w:ind w:firstLine="540"/>
        <w:jc w:val="both"/>
      </w:pPr>
      <w:r w:rsidRPr="00D424B1">
        <w:t>Качество выполненных ремонтных работ проверено Заказчиком в присутствии Подрядчика и соответствует условиям Договора на ремонт № __ от «__» ___________ 20__ г.</w:t>
      </w:r>
    </w:p>
    <w:p w14:paraId="06669A94" w14:textId="77777777" w:rsidR="00D424B1" w:rsidRPr="00D424B1" w:rsidRDefault="00D424B1" w:rsidP="00D424B1">
      <w:pPr>
        <w:pStyle w:val="ConsPlusNormal"/>
        <w:ind w:firstLine="540"/>
        <w:jc w:val="both"/>
      </w:pPr>
      <w:r w:rsidRPr="00D424B1">
        <w:t>Претензии по работе __________________________________________________</w:t>
      </w:r>
    </w:p>
    <w:p w14:paraId="2944C5C2" w14:textId="77777777" w:rsidR="00D424B1" w:rsidRPr="00D424B1" w:rsidRDefault="00D424B1" w:rsidP="00D424B1">
      <w:pPr>
        <w:pStyle w:val="ConsPlusNormal"/>
        <w:ind w:firstLine="540"/>
        <w:jc w:val="both"/>
      </w:pPr>
      <w:r w:rsidRPr="00D424B1">
        <w:t>Настоящий акт приема-сдачи выполненных работ составлен в двух экземплярах, имеющим одинаковую юридическую силу, по одному экземпляру для каждой из Сторон.</w:t>
      </w:r>
    </w:p>
    <w:p w14:paraId="4E635A79" w14:textId="77777777" w:rsidR="00D424B1" w:rsidRPr="00D424B1" w:rsidRDefault="00D424B1" w:rsidP="00D424B1">
      <w:pPr>
        <w:pStyle w:val="ConsPlusNormal"/>
        <w:ind w:firstLine="540"/>
        <w:jc w:val="both"/>
      </w:pPr>
      <w:r w:rsidRPr="00D424B1">
        <w:t> </w:t>
      </w:r>
    </w:p>
    <w:p w14:paraId="5492BA3C" w14:textId="77777777" w:rsidR="00D424B1" w:rsidRPr="00D424B1" w:rsidRDefault="00D424B1" w:rsidP="00D424B1">
      <w:pPr>
        <w:pStyle w:val="ConsPlusNormal"/>
        <w:ind w:firstLine="540"/>
        <w:jc w:val="both"/>
      </w:pPr>
      <w:r w:rsidRPr="00D424B1">
        <w:t>Подписи Сторон:</w:t>
      </w:r>
    </w:p>
    <w:p w14:paraId="302B47E6" w14:textId="77777777" w:rsidR="00D424B1" w:rsidRPr="00EF57DA" w:rsidRDefault="00D424B1" w:rsidP="00D424B1">
      <w:pPr>
        <w:pStyle w:val="ConsPlusNormal"/>
        <w:ind w:firstLine="540"/>
        <w:jc w:val="both"/>
      </w:pPr>
      <w:r w:rsidRPr="00EF57DA">
        <w:t xml:space="preserve">Заказчик: </w:t>
      </w:r>
      <w:r>
        <w:tab/>
      </w:r>
      <w:r>
        <w:tab/>
      </w:r>
      <w:r>
        <w:tab/>
      </w:r>
      <w:r>
        <w:tab/>
      </w:r>
      <w:r>
        <w:tab/>
      </w:r>
      <w:r>
        <w:tab/>
      </w:r>
      <w:r>
        <w:tab/>
      </w:r>
      <w:r>
        <w:tab/>
        <w:t>Подрядчик</w:t>
      </w:r>
      <w:r w:rsidRPr="00EF57DA">
        <w:t>:</w:t>
      </w:r>
    </w:p>
    <w:p w14:paraId="0772023F" w14:textId="77777777" w:rsidR="00D424B1" w:rsidRPr="00EF57DA" w:rsidRDefault="00D424B1" w:rsidP="00D424B1">
      <w:pPr>
        <w:pStyle w:val="ConsPlusNormal"/>
        <w:ind w:firstLine="540"/>
        <w:jc w:val="both"/>
      </w:pPr>
    </w:p>
    <w:p w14:paraId="3BCCED80" w14:textId="77777777" w:rsidR="00D424B1" w:rsidRPr="00EF57DA" w:rsidRDefault="00D424B1" w:rsidP="00D424B1">
      <w:pPr>
        <w:pStyle w:val="ConsPlusNormal"/>
        <w:ind w:firstLine="540"/>
        <w:jc w:val="both"/>
      </w:pPr>
      <w:r w:rsidRPr="00D424B1">
        <w:t xml:space="preserve"> __________/__________/</w:t>
      </w:r>
      <w:r>
        <w:tab/>
      </w:r>
      <w:r>
        <w:tab/>
      </w:r>
      <w:r>
        <w:tab/>
      </w:r>
      <w:r>
        <w:tab/>
      </w:r>
      <w:r>
        <w:tab/>
      </w:r>
      <w:r>
        <w:tab/>
      </w:r>
      <w:r w:rsidRPr="00D424B1">
        <w:t xml:space="preserve"> ___________/___________/</w:t>
      </w:r>
    </w:p>
    <w:p w14:paraId="3FC00D55" w14:textId="77777777" w:rsidR="00D424B1" w:rsidRPr="00EF57DA" w:rsidRDefault="00D424B1" w:rsidP="00D424B1">
      <w:pPr>
        <w:pStyle w:val="ConsPlusNormal"/>
        <w:ind w:firstLine="540"/>
        <w:jc w:val="both"/>
      </w:pPr>
      <w:r w:rsidRPr="00EF57DA">
        <w:t xml:space="preserve">    (</w:t>
      </w:r>
      <w:proofErr w:type="gramStart"/>
      <w:r w:rsidRPr="00EF57DA">
        <w:t xml:space="preserve">подпись)   </w:t>
      </w:r>
      <w:proofErr w:type="gramEnd"/>
      <w:r w:rsidRPr="00EF57DA">
        <w:t>(Ф.И.О.)</w:t>
      </w:r>
      <w:r>
        <w:tab/>
      </w:r>
      <w:r>
        <w:tab/>
      </w:r>
      <w:r>
        <w:tab/>
      </w:r>
      <w:r>
        <w:tab/>
      </w:r>
      <w:r>
        <w:tab/>
      </w:r>
      <w:r>
        <w:tab/>
      </w:r>
      <w:r w:rsidRPr="00EF57DA">
        <w:t>(</w:t>
      </w:r>
      <w:proofErr w:type="gramStart"/>
      <w:r w:rsidRPr="00EF57DA">
        <w:t xml:space="preserve">подпись)   </w:t>
      </w:r>
      <w:proofErr w:type="gramEnd"/>
      <w:r w:rsidRPr="00EF57DA">
        <w:t xml:space="preserve"> (Ф.И.О.)</w:t>
      </w:r>
    </w:p>
    <w:p w14:paraId="4BC48460" w14:textId="77777777" w:rsidR="00D424B1" w:rsidRPr="00EF57DA" w:rsidRDefault="00D424B1" w:rsidP="00D424B1">
      <w:pPr>
        <w:pStyle w:val="ConsPlusNormal"/>
        <w:ind w:firstLine="540"/>
        <w:jc w:val="both"/>
      </w:pPr>
      <w:r w:rsidRPr="00EF57DA">
        <w:t>М.П.</w:t>
      </w:r>
      <w:r>
        <w:tab/>
      </w:r>
      <w:r>
        <w:tab/>
      </w:r>
      <w:r>
        <w:tab/>
      </w:r>
      <w:r>
        <w:tab/>
      </w:r>
      <w:r>
        <w:tab/>
      </w:r>
      <w:r>
        <w:tab/>
      </w:r>
      <w:r>
        <w:tab/>
      </w:r>
      <w:r>
        <w:tab/>
      </w:r>
      <w:r>
        <w:tab/>
      </w:r>
      <w:r w:rsidRPr="00EF57DA">
        <w:t xml:space="preserve"> М.П.</w:t>
      </w:r>
    </w:p>
    <w:p w14:paraId="4D173429" w14:textId="77777777" w:rsidR="00D424B1" w:rsidRPr="00D424B1" w:rsidRDefault="00D424B1" w:rsidP="00D424B1">
      <w:pPr>
        <w:pStyle w:val="ConsPlusNormal"/>
        <w:ind w:firstLine="540"/>
        <w:jc w:val="both"/>
      </w:pPr>
    </w:p>
    <w:p w14:paraId="72F91E7A"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Приложение №</w:t>
      </w:r>
      <w:r>
        <w:rPr>
          <w:rFonts w:ascii="Times New Roman" w:eastAsia="Times New Roman" w:hAnsi="Times New Roman"/>
          <w:color w:val="000000"/>
          <w:sz w:val="24"/>
          <w:szCs w:val="24"/>
          <w:lang w:eastAsia="ar-SA"/>
        </w:rPr>
        <w:t>4</w:t>
      </w:r>
    </w:p>
    <w:p w14:paraId="5A1329E0"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к договору № __ </w:t>
      </w:r>
    </w:p>
    <w:p w14:paraId="2C3A6472" w14:textId="2594F604" w:rsidR="00D424B1" w:rsidRDefault="002C2C94"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от «__» __ 2026</w:t>
      </w:r>
      <w:bookmarkStart w:id="2" w:name="_GoBack"/>
      <w:bookmarkEnd w:id="2"/>
      <w:r w:rsidR="00D424B1" w:rsidRPr="00EB6989">
        <w:rPr>
          <w:rFonts w:ascii="Times New Roman" w:eastAsia="Times New Roman" w:hAnsi="Times New Roman"/>
          <w:color w:val="000000"/>
          <w:sz w:val="24"/>
          <w:szCs w:val="24"/>
          <w:lang w:eastAsia="ar-SA"/>
        </w:rPr>
        <w:t xml:space="preserve"> г.</w:t>
      </w:r>
    </w:p>
    <w:p w14:paraId="5722D189" w14:textId="77777777" w:rsidR="00D424B1" w:rsidRPr="00EB6989" w:rsidRDefault="00D424B1" w:rsidP="00D424B1">
      <w:pPr>
        <w:pStyle w:val="HTML"/>
        <w:jc w:val="center"/>
        <w:rPr>
          <w:rFonts w:ascii="Times New Roman" w:hAnsi="Times New Roman" w:cs="Times New Roman"/>
          <w:sz w:val="28"/>
          <w:szCs w:val="28"/>
        </w:rPr>
      </w:pPr>
      <w:r w:rsidRPr="00EB6989">
        <w:rPr>
          <w:rFonts w:ascii="Times New Roman" w:hAnsi="Times New Roman" w:cs="Times New Roman"/>
          <w:sz w:val="28"/>
          <w:szCs w:val="28"/>
        </w:rPr>
        <w:t>Ремонтный паспорт N _____</w:t>
      </w:r>
    </w:p>
    <w:p w14:paraId="6DCD5B6B" w14:textId="77777777" w:rsidR="00D424B1" w:rsidRPr="00EB6989" w:rsidRDefault="00D424B1" w:rsidP="00D424B1">
      <w:pPr>
        <w:pStyle w:val="HTML"/>
        <w:rPr>
          <w:rFonts w:ascii="Times New Roman" w:hAnsi="Times New Roman" w:cs="Times New Roman"/>
          <w:sz w:val="28"/>
          <w:szCs w:val="28"/>
        </w:rPr>
      </w:pPr>
      <w:r w:rsidRPr="00EB6989">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14:paraId="7A39123A"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оборудования, тип, марка)</w:t>
      </w:r>
    </w:p>
    <w:p w14:paraId="7A7D2CB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 _______________</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"___"_____ ____ г.</w:t>
      </w:r>
    </w:p>
    <w:p w14:paraId="2F2A174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7CCB65F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Общие сведения об изделии: ______________________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_____________________</w:t>
      </w:r>
    </w:p>
    <w:p w14:paraId="2214966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тип, марка, год выпуска)</w:t>
      </w:r>
    </w:p>
    <w:p w14:paraId="0ADA615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w:t>
      </w:r>
      <w:r w:rsidRPr="00EB6989">
        <w:rPr>
          <w:rFonts w:ascii="Times New Roman" w:eastAsia="Times New Roman" w:hAnsi="Times New Roman"/>
          <w:color w:val="000000"/>
          <w:sz w:val="24"/>
          <w:szCs w:val="24"/>
          <w:lang w:eastAsia="ar-SA"/>
        </w:rPr>
        <w:t>емонт выполнен ______________________________</w:t>
      </w:r>
      <w:r>
        <w:rPr>
          <w:rFonts w:ascii="Times New Roman" w:eastAsia="Times New Roman" w:hAnsi="Times New Roman"/>
          <w:color w:val="000000"/>
          <w:sz w:val="24"/>
          <w:szCs w:val="24"/>
          <w:lang w:eastAsia="ar-SA"/>
        </w:rPr>
        <w:t>________________________________</w:t>
      </w:r>
    </w:p>
    <w:p w14:paraId="76D5B087"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адрес, ИНН исполнителя)</w:t>
      </w:r>
    </w:p>
    <w:p w14:paraId="7EE22E6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срок с "____"___________ ____ г.  по "____"___________ ____ г. по адресу:</w:t>
      </w:r>
    </w:p>
    <w:p w14:paraId="461A9C3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noProof/>
          <w:color w:val="000000"/>
          <w:sz w:val="24"/>
          <w:szCs w:val="24"/>
          <w:lang w:eastAsia="ru-RU"/>
        </w:rPr>
        <mc:AlternateContent>
          <mc:Choice Requires="wpc">
            <w:drawing>
              <wp:anchor distT="0" distB="0" distL="114300" distR="114300" simplePos="0" relativeHeight="251663360" behindDoc="1" locked="0" layoutInCell="1" allowOverlap="1" wp14:anchorId="176B1DA4" wp14:editId="035CD47B">
                <wp:simplePos x="0" y="0"/>
                <wp:positionH relativeFrom="column">
                  <wp:posOffset>2078990</wp:posOffset>
                </wp:positionH>
                <wp:positionV relativeFrom="paragraph">
                  <wp:posOffset>73025</wp:posOffset>
                </wp:positionV>
                <wp:extent cx="1871980" cy="5133975"/>
                <wp:effectExtent l="19050" t="0" r="33020" b="0"/>
                <wp:wrapNone/>
                <wp:docPr id="819215391"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63872775" name="Freeform 5"/>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994284" name="Freeform 6"/>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490798" name="Freeform 7"/>
                        <wps:cNvSpPr>
                          <a:spLocks noEditPoints="1"/>
                        </wps:cNvSpPr>
                        <wps:spPr bwMode="auto">
                          <a:xfrm>
                            <a:off x="218440" y="568325"/>
                            <a:ext cx="1634490" cy="4062095"/>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1902626259" name="Rectangle 8"/>
                        <wps:cNvSpPr>
                          <a:spLocks noChangeArrowheads="1"/>
                        </wps:cNvSpPr>
                        <wps:spPr bwMode="auto">
                          <a:xfrm>
                            <a:off x="31750"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1A37" w14:textId="77777777" w:rsidR="00D424B1" w:rsidRDefault="00D424B1" w:rsidP="00D424B1">
                              <w:r>
                                <w:rPr>
                                  <w:rFonts w:ascii="Times New Roman" w:hAnsi="Times New Roman"/>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6B1DA4" id="_x0000_s1033" editas="canvas" style="position:absolute;left:0;text-align:left;margin-left:163.7pt;margin-top:5.75pt;width:147.4pt;height:404.25pt;z-index:-251653120" coordsize="1871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">
                <v:shape id="_x0000_s1034" type="#_x0000_t75" style="position:absolute;width:18719;height:51339;visibility:visible;mso-wrap-style:square">
                  <v:fill o:detectmouseclick="t"/>
                  <v:path o:connecttype="none"/>
                </v:shape>
                <v:shape id="Freeform 5" o:spid="_x0000_s1035"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" path="m,6266l2294,r654,1187l654,7452,,6266xe" stroked="f">
                  <v:path arrowok="t" o:connecttype="custom" o:connectlocs="0,3978910;1456690,0;1871980,753745;415290,4732020;0,3978910" o:connectangles="0,0,0,0,0"/>
                </v:shape>
                <v:shape id="Freeform 6" o:spid="_x0000_s1036"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" path="m,6266l2294,r654,1187l654,7452,,6266xe" filled="f" strokecolor="white" strokeweight=".45pt">
                  <v:stroke joinstyle="miter"/>
                  <v:path arrowok="t" o:connecttype="custom" o:connectlocs="0,3978910;1456690,0;1871980,753745;415290,4732020;0,3978910" o:connectangles="0,0,0,0,0"/>
                </v:shape>
                <v:shape id="Freeform 7" o:spid="_x0000_s1037" style="position:absolute;left:2184;top:5683;width:16345;height:40621;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135,3658537;2646,3686705;102207,3861236;240634,3507202;369302,2813678;235920,2988394;458693,2967958;417181,3587472;238980,3127577;164474,3120397;503677,3224233;352103,3199378;644832,2896894;596623,3097568;581325,2934635;349043,2647984;519967,2289531;559163,2675968;554698,2638594;466383,2396864;823943,2089225;801368,2480816;761263,2616502;620355,1848968;988666,2027181;905395,2152189;667655,1985205;747949,1502298;814930,1317640;955754,1510030;1072846,1823561;1047542,1815092;912754,1654737;905064,1360905;827251,1621966;1120642,1030068;1210528,1019390;1134286,1054922;1204492,1364771;1279576,1102237;1155951,1570232;1163642,1457192;915648,1100580;1119402,766245;1031335,816506;1629280,610677;1339693,1036880;1131144,546424;1188449,355875;1390466,851486;1460341,548081;1217474,245044;1323485,166247" o:connectangles="0,0,0,0,0,0,0,0,0,0,0,0,0,0,0,0,0,0,0,0,0,0,0,0,0,0,0,0,0,0,0,0,0,0,0,0,0,0,0,0,0,0,0,0,0,0,0,0,0,0,0,0,0"/>
                  <o:lock v:ext="edit" verticies="t"/>
                </v:shape>
                <v:rect id="Rectangle 8" o:spid="_x0000_s1038" style="position:absolute;left:317;top:44;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" filled="f" stroked="f">
                  <v:textbox style="mso-fit-shape-to-text:t" inset="0,0,0,0">
                    <w:txbxContent>
                      <w:p w14:paraId="1F6C1A37" w14:textId="77777777" w:rsidR="00D424B1" w:rsidRDefault="00D424B1" w:rsidP="00D424B1">
                        <w:r>
                          <w:rPr>
                            <w:rFonts w:ascii="Times New Roman" w:hAnsi="Times New Roman"/>
                            <w:color w:val="000000"/>
                            <w:lang w:val="en-US"/>
                          </w:rPr>
                          <w:t xml:space="preserve"> </w:t>
                        </w:r>
                      </w:p>
                    </w:txbxContent>
                  </v:textbox>
                </v:rect>
              </v:group>
            </w:pict>
          </mc:Fallback>
        </mc:AlternateContent>
      </w:r>
      <w:r w:rsidRPr="00EB6989">
        <w:rPr>
          <w:rFonts w:ascii="Times New Roman" w:eastAsia="Times New Roman" w:hAnsi="Times New Roman"/>
          <w:color w:val="000000"/>
          <w:sz w:val="24"/>
          <w:szCs w:val="24"/>
          <w:lang w:eastAsia="ar-SA"/>
        </w:rPr>
        <w:t>________________________________________________.</w:t>
      </w:r>
    </w:p>
    <w:p w14:paraId="05E743B2"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Основные технические данные после ремонта и испытания:</w:t>
      </w:r>
    </w:p>
    <w:p w14:paraId="141CBE1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Производительность ___________________________________________________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w:t>
      </w:r>
    </w:p>
    <w:p w14:paraId="2DB605B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Тип 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w:t>
      </w:r>
    </w:p>
    <w:p w14:paraId="3B0663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Мощность 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w:t>
      </w:r>
    </w:p>
    <w:p w14:paraId="7F36122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Ресурс 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w:t>
      </w:r>
    </w:p>
    <w:p w14:paraId="58638C67"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службы 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w:t>
      </w:r>
    </w:p>
    <w:p w14:paraId="7E0E3F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Иные __________________________________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w:t>
      </w:r>
    </w:p>
    <w:p w14:paraId="03ABF92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переменный, трехфазный, однофазный</w:t>
      </w:r>
    </w:p>
    <w:p w14:paraId="7781215B"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Род тока: ___________________________</w:t>
      </w:r>
      <w:r>
        <w:rPr>
          <w:rFonts w:ascii="Times New Roman" w:eastAsia="Times New Roman" w:hAnsi="Times New Roman"/>
          <w:color w:val="000000"/>
          <w:sz w:val="24"/>
          <w:szCs w:val="24"/>
          <w:lang w:eastAsia="ar-SA"/>
        </w:rPr>
        <w:t>___________________________________</w:t>
      </w:r>
      <w:r w:rsidRPr="00EB6989">
        <w:rPr>
          <w:rFonts w:ascii="Times New Roman" w:eastAsia="Times New Roman" w:hAnsi="Times New Roman"/>
          <w:color w:val="000000"/>
          <w:sz w:val="24"/>
          <w:szCs w:val="24"/>
          <w:lang w:eastAsia="ar-SA"/>
        </w:rPr>
        <w:t>_______.</w:t>
      </w:r>
    </w:p>
    <w:p w14:paraId="2FE98D01"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2DD33D6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220/380; 220</w:t>
      </w:r>
    </w:p>
    <w:p w14:paraId="1BE74A53"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Напряжение, В ________</w:t>
      </w:r>
      <w:r>
        <w:rPr>
          <w:rFonts w:ascii="Times New Roman" w:eastAsia="Times New Roman" w:hAnsi="Times New Roman"/>
          <w:color w:val="000000"/>
          <w:sz w:val="24"/>
          <w:szCs w:val="24"/>
          <w:lang w:eastAsia="ar-SA"/>
        </w:rPr>
        <w:t>__________________________________</w:t>
      </w:r>
      <w:r w:rsidRPr="00EB6989">
        <w:rPr>
          <w:rFonts w:ascii="Times New Roman" w:eastAsia="Times New Roman" w:hAnsi="Times New Roman"/>
          <w:color w:val="000000"/>
          <w:sz w:val="24"/>
          <w:szCs w:val="24"/>
          <w:lang w:eastAsia="ar-SA"/>
        </w:rPr>
        <w:t>______________________,</w:t>
      </w:r>
    </w:p>
    <w:p w14:paraId="131B049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0E8B84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Вес агрегата (снаряженного), кг _____</w:t>
      </w:r>
      <w:r>
        <w:rPr>
          <w:rFonts w:ascii="Times New Roman" w:eastAsia="Times New Roman" w:hAnsi="Times New Roman"/>
          <w:color w:val="000000"/>
          <w:sz w:val="24"/>
          <w:szCs w:val="24"/>
          <w:lang w:eastAsia="ar-SA"/>
        </w:rPr>
        <w:t>______________________________________</w:t>
      </w:r>
      <w:r w:rsidRPr="00EB6989">
        <w:rPr>
          <w:rFonts w:ascii="Times New Roman" w:eastAsia="Times New Roman" w:hAnsi="Times New Roman"/>
          <w:color w:val="000000"/>
          <w:sz w:val="24"/>
          <w:szCs w:val="24"/>
          <w:lang w:eastAsia="ar-SA"/>
        </w:rPr>
        <w:t>_______,</w:t>
      </w:r>
    </w:p>
    <w:p w14:paraId="19790AD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том числе: ___</w:t>
      </w:r>
      <w:r>
        <w:rPr>
          <w:rFonts w:ascii="Times New Roman" w:eastAsia="Times New Roman" w:hAnsi="Times New Roman"/>
          <w:color w:val="000000"/>
          <w:sz w:val="24"/>
          <w:szCs w:val="24"/>
          <w:lang w:eastAsia="ar-SA"/>
        </w:rPr>
        <w:t>______________________________________________</w:t>
      </w:r>
      <w:r w:rsidRPr="00EB6989">
        <w:rPr>
          <w:rFonts w:ascii="Times New Roman" w:eastAsia="Times New Roman" w:hAnsi="Times New Roman"/>
          <w:color w:val="000000"/>
          <w:sz w:val="24"/>
          <w:szCs w:val="24"/>
          <w:lang w:eastAsia="ar-SA"/>
        </w:rPr>
        <w:t>______, кг ________,</w:t>
      </w:r>
    </w:p>
    <w:p w14:paraId="53A0BCE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____</w:t>
      </w:r>
      <w:r>
        <w:rPr>
          <w:rFonts w:ascii="Times New Roman" w:eastAsia="Times New Roman" w:hAnsi="Times New Roman"/>
          <w:color w:val="000000"/>
          <w:sz w:val="24"/>
          <w:szCs w:val="24"/>
          <w:lang w:eastAsia="ar-SA"/>
        </w:rPr>
        <w:t>_________________________________________________________</w:t>
      </w:r>
      <w:r w:rsidRPr="00EB6989">
        <w:rPr>
          <w:rFonts w:ascii="Times New Roman" w:eastAsia="Times New Roman" w:hAnsi="Times New Roman"/>
          <w:color w:val="000000"/>
          <w:sz w:val="24"/>
          <w:szCs w:val="24"/>
          <w:lang w:eastAsia="ar-SA"/>
        </w:rPr>
        <w:t>_____, кг ________.</w:t>
      </w:r>
    </w:p>
    <w:p w14:paraId="587BE6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Программы: 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________________________________________.</w:t>
      </w:r>
    </w:p>
    <w:p w14:paraId="2458BE5E"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Совместимость с 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_____________________________________.</w:t>
      </w:r>
    </w:p>
    <w:p w14:paraId="7B8BE2C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Свидетельство о приемке</w:t>
      </w:r>
    </w:p>
    <w:p w14:paraId="4088DDB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Соответствует требованиям 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w:t>
      </w:r>
    </w:p>
    <w:p w14:paraId="5DAD95A8"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нормативно-технической документации, стандарта)</w:t>
      </w:r>
    </w:p>
    <w:p w14:paraId="67533D5F"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и признано годным к эксплуатации, опломбировано </w:t>
      </w:r>
      <w:r>
        <w:rPr>
          <w:rFonts w:ascii="Times New Roman" w:eastAsia="Times New Roman" w:hAnsi="Times New Roman"/>
          <w:color w:val="000000"/>
          <w:sz w:val="24"/>
          <w:szCs w:val="24"/>
          <w:lang w:eastAsia="ar-SA"/>
        </w:rPr>
        <w:t>Подрядчиком</w:t>
      </w:r>
      <w:r w:rsidRPr="00EB6989">
        <w:rPr>
          <w:rFonts w:ascii="Times New Roman" w:eastAsia="Times New Roman" w:hAnsi="Times New Roman"/>
          <w:color w:val="000000"/>
          <w:sz w:val="24"/>
          <w:szCs w:val="24"/>
          <w:lang w:eastAsia="ar-SA"/>
        </w:rPr>
        <w:t>.</w:t>
      </w:r>
    </w:p>
    <w:p w14:paraId="7F666290"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Гарантийные обязательства</w:t>
      </w:r>
      <w:r>
        <w:rPr>
          <w:rFonts w:ascii="Times New Roman" w:eastAsia="Times New Roman" w:hAnsi="Times New Roman"/>
          <w:color w:val="000000"/>
          <w:sz w:val="24"/>
          <w:szCs w:val="24"/>
          <w:lang w:eastAsia="ar-SA"/>
        </w:rPr>
        <w:t>:</w:t>
      </w:r>
    </w:p>
    <w:p w14:paraId="15E0349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Гарантийный срок для изделия составляет 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 месяцев со дня ввода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эксплуатацию, но не более ____</w:t>
      </w:r>
      <w:r>
        <w:rPr>
          <w:rFonts w:ascii="Times New Roman" w:eastAsia="Times New Roman" w:hAnsi="Times New Roman"/>
          <w:color w:val="000000"/>
          <w:sz w:val="24"/>
          <w:szCs w:val="24"/>
          <w:lang w:eastAsia="ar-SA"/>
        </w:rPr>
        <w:t>________________</w:t>
      </w:r>
      <w:r w:rsidRPr="00EB6989">
        <w:rPr>
          <w:rFonts w:ascii="Times New Roman" w:eastAsia="Times New Roman" w:hAnsi="Times New Roman"/>
          <w:color w:val="000000"/>
          <w:sz w:val="24"/>
          <w:szCs w:val="24"/>
          <w:lang w:eastAsia="ar-SA"/>
        </w:rPr>
        <w:t>____ месяцев со дня выпуска из ремонта.</w:t>
      </w:r>
    </w:p>
    <w:p w14:paraId="554E252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 xml:space="preserve">течение гарантийного срока службы изделия </w:t>
      </w:r>
      <w:r>
        <w:rPr>
          <w:rFonts w:ascii="Times New Roman" w:eastAsia="Times New Roman" w:hAnsi="Times New Roman"/>
          <w:color w:val="000000"/>
          <w:sz w:val="24"/>
          <w:szCs w:val="24"/>
          <w:lang w:eastAsia="ar-SA"/>
        </w:rPr>
        <w:t>Подрядчик</w:t>
      </w:r>
      <w:r w:rsidRPr="00EB6989">
        <w:rPr>
          <w:rFonts w:ascii="Times New Roman" w:eastAsia="Times New Roman" w:hAnsi="Times New Roman"/>
          <w:color w:val="000000"/>
          <w:sz w:val="24"/>
          <w:szCs w:val="24"/>
          <w:lang w:eastAsia="ar-SA"/>
        </w:rPr>
        <w:t xml:space="preserve"> гарантирует</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безвозмездное устранение выявленных дефектов ремонта, замену вышедших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составных частей изделия, в том числе и покупных, или изделия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целом.</w:t>
      </w:r>
    </w:p>
    <w:p w14:paraId="31F407A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Это правило не распространяется на те случаи, когда изделие вышло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по вине Заказчика в результате несоблюдения требований</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эксплуатационной документации.</w:t>
      </w:r>
    </w:p>
    <w:p w14:paraId="79D6A49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Время нахождения изделия в ремонте по устранению дефектов в гарантийный</w:t>
      </w:r>
    </w:p>
    <w:p w14:paraId="3A75895A"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не включается.</w:t>
      </w:r>
    </w:p>
    <w:p w14:paraId="4A2320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40A79FA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Заказчик:</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Подрядчик:</w:t>
      </w:r>
    </w:p>
    <w:p w14:paraId="79A4710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__________________ </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_________________</w:t>
      </w:r>
    </w:p>
    <w:p w14:paraId="1FC5B57B" w14:textId="1CEC7CBA" w:rsidR="00D424B1" w:rsidRPr="00BB6676" w:rsidRDefault="00D424B1" w:rsidP="00BB6676">
      <w:pPr>
        <w:pStyle w:val="HTML"/>
        <w:rPr>
          <w:rFonts w:ascii="Times New Roman" w:hAnsi="Times New Roman" w:cs="Times New Roman"/>
          <w:sz w:val="28"/>
          <w:szCs w:val="28"/>
        </w:rPr>
      </w:pPr>
      <w:r w:rsidRPr="00EB6989">
        <w:rPr>
          <w:rFonts w:ascii="Times New Roman" w:hAnsi="Times New Roman" w:cs="Times New Roman"/>
          <w:sz w:val="28"/>
          <w:szCs w:val="28"/>
        </w:rPr>
        <w:t xml:space="preserve">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6989">
        <w:rPr>
          <w:rFonts w:ascii="Times New Roman" w:hAnsi="Times New Roman" w:cs="Times New Roman"/>
          <w:sz w:val="28"/>
          <w:szCs w:val="28"/>
        </w:rPr>
        <w:t>М.П.</w:t>
      </w:r>
    </w:p>
    <w:sectPr w:rsidR="00D424B1" w:rsidRPr="00BB6676" w:rsidSect="00BF5BA7">
      <w:footerReference w:type="default" r:id="rId10"/>
      <w:pgSz w:w="11906" w:h="16838"/>
      <w:pgMar w:top="244" w:right="454" w:bottom="249" w:left="1134"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1B21" w14:textId="77777777" w:rsidR="0088571D" w:rsidRDefault="0088571D" w:rsidP="009F17A6">
      <w:pPr>
        <w:spacing w:after="0" w:line="240" w:lineRule="auto"/>
      </w:pPr>
      <w:r>
        <w:separator/>
      </w:r>
    </w:p>
  </w:endnote>
  <w:endnote w:type="continuationSeparator" w:id="0">
    <w:p w14:paraId="120E73E3" w14:textId="77777777" w:rsidR="0088571D" w:rsidRDefault="0088571D"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F645" w14:textId="77777777" w:rsidR="0088571D" w:rsidRDefault="0088571D" w:rsidP="009F17A6">
      <w:pPr>
        <w:spacing w:after="0" w:line="240" w:lineRule="auto"/>
      </w:pPr>
      <w:r>
        <w:separator/>
      </w:r>
    </w:p>
  </w:footnote>
  <w:footnote w:type="continuationSeparator" w:id="0">
    <w:p w14:paraId="4749B196" w14:textId="77777777" w:rsidR="0088571D" w:rsidRDefault="0088571D"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0" w15:restartNumberingAfterBreak="0">
    <w:nsid w:val="4CF34A21"/>
    <w:multiLevelType w:val="hybridMultilevel"/>
    <w:tmpl w:val="553E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1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668F"/>
    <w:rsid w:val="00016C00"/>
    <w:rsid w:val="00017B82"/>
    <w:rsid w:val="00023EE4"/>
    <w:rsid w:val="0002474D"/>
    <w:rsid w:val="00033D5E"/>
    <w:rsid w:val="00035786"/>
    <w:rsid w:val="00063F47"/>
    <w:rsid w:val="00064E79"/>
    <w:rsid w:val="00067711"/>
    <w:rsid w:val="000A3416"/>
    <w:rsid w:val="000A5EE3"/>
    <w:rsid w:val="000A79FD"/>
    <w:rsid w:val="000C083F"/>
    <w:rsid w:val="000C1CB6"/>
    <w:rsid w:val="000D0295"/>
    <w:rsid w:val="000D2AE2"/>
    <w:rsid w:val="000E079C"/>
    <w:rsid w:val="000F46EA"/>
    <w:rsid w:val="0010007B"/>
    <w:rsid w:val="00107F8E"/>
    <w:rsid w:val="00112B2E"/>
    <w:rsid w:val="00121078"/>
    <w:rsid w:val="00134531"/>
    <w:rsid w:val="00150915"/>
    <w:rsid w:val="00160628"/>
    <w:rsid w:val="0016666F"/>
    <w:rsid w:val="0017141E"/>
    <w:rsid w:val="00171BA0"/>
    <w:rsid w:val="00175E27"/>
    <w:rsid w:val="001767A8"/>
    <w:rsid w:val="00185155"/>
    <w:rsid w:val="00191BF2"/>
    <w:rsid w:val="001A3420"/>
    <w:rsid w:val="001C5CFB"/>
    <w:rsid w:val="001C5E6C"/>
    <w:rsid w:val="001D04C2"/>
    <w:rsid w:val="001D1BFA"/>
    <w:rsid w:val="001D2326"/>
    <w:rsid w:val="001F3B4F"/>
    <w:rsid w:val="00205817"/>
    <w:rsid w:val="00232F06"/>
    <w:rsid w:val="00234F9B"/>
    <w:rsid w:val="00255782"/>
    <w:rsid w:val="00262543"/>
    <w:rsid w:val="00276FA4"/>
    <w:rsid w:val="00280ECB"/>
    <w:rsid w:val="002817C2"/>
    <w:rsid w:val="00285DD5"/>
    <w:rsid w:val="002860A2"/>
    <w:rsid w:val="002876C4"/>
    <w:rsid w:val="00294B78"/>
    <w:rsid w:val="002A1C97"/>
    <w:rsid w:val="002A267C"/>
    <w:rsid w:val="002C2C94"/>
    <w:rsid w:val="002D1953"/>
    <w:rsid w:val="002D7E62"/>
    <w:rsid w:val="002E420D"/>
    <w:rsid w:val="002F117D"/>
    <w:rsid w:val="00301FDF"/>
    <w:rsid w:val="0031641C"/>
    <w:rsid w:val="00335337"/>
    <w:rsid w:val="003357B6"/>
    <w:rsid w:val="00336846"/>
    <w:rsid w:val="003640D5"/>
    <w:rsid w:val="0039003F"/>
    <w:rsid w:val="003A0847"/>
    <w:rsid w:val="003A65F8"/>
    <w:rsid w:val="003B6710"/>
    <w:rsid w:val="003D3FB6"/>
    <w:rsid w:val="003F043E"/>
    <w:rsid w:val="003F74A6"/>
    <w:rsid w:val="004156C6"/>
    <w:rsid w:val="00421679"/>
    <w:rsid w:val="00421DE7"/>
    <w:rsid w:val="00422A29"/>
    <w:rsid w:val="00464E0D"/>
    <w:rsid w:val="0047360F"/>
    <w:rsid w:val="004808F0"/>
    <w:rsid w:val="0048144C"/>
    <w:rsid w:val="0048508B"/>
    <w:rsid w:val="00485EFB"/>
    <w:rsid w:val="00487E1A"/>
    <w:rsid w:val="004923DE"/>
    <w:rsid w:val="004961C8"/>
    <w:rsid w:val="00497C63"/>
    <w:rsid w:val="004B0321"/>
    <w:rsid w:val="004B36A2"/>
    <w:rsid w:val="004B3AEA"/>
    <w:rsid w:val="004B3C40"/>
    <w:rsid w:val="004B43F7"/>
    <w:rsid w:val="004C3C3F"/>
    <w:rsid w:val="004C5EB8"/>
    <w:rsid w:val="004F5ECD"/>
    <w:rsid w:val="00522A3D"/>
    <w:rsid w:val="00527C9E"/>
    <w:rsid w:val="005332B5"/>
    <w:rsid w:val="00535949"/>
    <w:rsid w:val="005426DA"/>
    <w:rsid w:val="00545C33"/>
    <w:rsid w:val="00547687"/>
    <w:rsid w:val="0055015B"/>
    <w:rsid w:val="00552B00"/>
    <w:rsid w:val="00566A1E"/>
    <w:rsid w:val="005771F4"/>
    <w:rsid w:val="00581D37"/>
    <w:rsid w:val="00583527"/>
    <w:rsid w:val="00583835"/>
    <w:rsid w:val="00593D79"/>
    <w:rsid w:val="005943AE"/>
    <w:rsid w:val="005C5F3F"/>
    <w:rsid w:val="005D3142"/>
    <w:rsid w:val="005E508B"/>
    <w:rsid w:val="006074FB"/>
    <w:rsid w:val="00645732"/>
    <w:rsid w:val="00645DCD"/>
    <w:rsid w:val="006475D6"/>
    <w:rsid w:val="00647A82"/>
    <w:rsid w:val="00654E16"/>
    <w:rsid w:val="006720A2"/>
    <w:rsid w:val="0067771E"/>
    <w:rsid w:val="006807EA"/>
    <w:rsid w:val="0069330D"/>
    <w:rsid w:val="0069741D"/>
    <w:rsid w:val="006A3664"/>
    <w:rsid w:val="006B57E8"/>
    <w:rsid w:val="006C6666"/>
    <w:rsid w:val="006D0C90"/>
    <w:rsid w:val="006E3B7C"/>
    <w:rsid w:val="006E45F0"/>
    <w:rsid w:val="006F0AC4"/>
    <w:rsid w:val="006F4811"/>
    <w:rsid w:val="0071300B"/>
    <w:rsid w:val="007313AE"/>
    <w:rsid w:val="00740857"/>
    <w:rsid w:val="00755C46"/>
    <w:rsid w:val="00764231"/>
    <w:rsid w:val="00770762"/>
    <w:rsid w:val="007A650E"/>
    <w:rsid w:val="007B40F0"/>
    <w:rsid w:val="007C5F2C"/>
    <w:rsid w:val="007F434A"/>
    <w:rsid w:val="008008D3"/>
    <w:rsid w:val="00801A60"/>
    <w:rsid w:val="00802D8C"/>
    <w:rsid w:val="008034FD"/>
    <w:rsid w:val="008060E8"/>
    <w:rsid w:val="00827AA9"/>
    <w:rsid w:val="00827C88"/>
    <w:rsid w:val="0083136E"/>
    <w:rsid w:val="00831DAD"/>
    <w:rsid w:val="00836E0A"/>
    <w:rsid w:val="008441E3"/>
    <w:rsid w:val="00845F87"/>
    <w:rsid w:val="0084654C"/>
    <w:rsid w:val="00847C14"/>
    <w:rsid w:val="008629C9"/>
    <w:rsid w:val="00873B36"/>
    <w:rsid w:val="00877A42"/>
    <w:rsid w:val="0088571D"/>
    <w:rsid w:val="008A71EC"/>
    <w:rsid w:val="008C2477"/>
    <w:rsid w:val="008D06A5"/>
    <w:rsid w:val="008D3668"/>
    <w:rsid w:val="008D3859"/>
    <w:rsid w:val="008E33D4"/>
    <w:rsid w:val="008E4E0E"/>
    <w:rsid w:val="008F5293"/>
    <w:rsid w:val="008F7D5F"/>
    <w:rsid w:val="00905B56"/>
    <w:rsid w:val="00917D49"/>
    <w:rsid w:val="00924FF6"/>
    <w:rsid w:val="00946685"/>
    <w:rsid w:val="00947995"/>
    <w:rsid w:val="00953C59"/>
    <w:rsid w:val="0097212B"/>
    <w:rsid w:val="009812AA"/>
    <w:rsid w:val="00981EE3"/>
    <w:rsid w:val="00982402"/>
    <w:rsid w:val="0098683F"/>
    <w:rsid w:val="00990388"/>
    <w:rsid w:val="009926D1"/>
    <w:rsid w:val="00994234"/>
    <w:rsid w:val="009A5A68"/>
    <w:rsid w:val="009B126E"/>
    <w:rsid w:val="009B1C89"/>
    <w:rsid w:val="009B6A70"/>
    <w:rsid w:val="009D4F4D"/>
    <w:rsid w:val="009D5554"/>
    <w:rsid w:val="009D7B2C"/>
    <w:rsid w:val="009E1C41"/>
    <w:rsid w:val="009F17A6"/>
    <w:rsid w:val="00A152FB"/>
    <w:rsid w:val="00A15503"/>
    <w:rsid w:val="00A26293"/>
    <w:rsid w:val="00A30510"/>
    <w:rsid w:val="00A371DE"/>
    <w:rsid w:val="00A62DFF"/>
    <w:rsid w:val="00A76F7A"/>
    <w:rsid w:val="00AB5732"/>
    <w:rsid w:val="00AB79B3"/>
    <w:rsid w:val="00AC1D6D"/>
    <w:rsid w:val="00AD2B25"/>
    <w:rsid w:val="00AE178F"/>
    <w:rsid w:val="00AE459B"/>
    <w:rsid w:val="00AF2128"/>
    <w:rsid w:val="00AF3AEB"/>
    <w:rsid w:val="00AF418B"/>
    <w:rsid w:val="00B077B9"/>
    <w:rsid w:val="00B13871"/>
    <w:rsid w:val="00B232AE"/>
    <w:rsid w:val="00B344D5"/>
    <w:rsid w:val="00B47E64"/>
    <w:rsid w:val="00B64D0F"/>
    <w:rsid w:val="00B7183C"/>
    <w:rsid w:val="00B75D6D"/>
    <w:rsid w:val="00B8200B"/>
    <w:rsid w:val="00B83C2A"/>
    <w:rsid w:val="00B9021A"/>
    <w:rsid w:val="00B92898"/>
    <w:rsid w:val="00BA5492"/>
    <w:rsid w:val="00BB18CA"/>
    <w:rsid w:val="00BB6676"/>
    <w:rsid w:val="00BD22B2"/>
    <w:rsid w:val="00BD2CC7"/>
    <w:rsid w:val="00BD5424"/>
    <w:rsid w:val="00BD6F0F"/>
    <w:rsid w:val="00BE491B"/>
    <w:rsid w:val="00BF5BA7"/>
    <w:rsid w:val="00C07F2E"/>
    <w:rsid w:val="00C12587"/>
    <w:rsid w:val="00C24CCF"/>
    <w:rsid w:val="00C264A1"/>
    <w:rsid w:val="00C332DA"/>
    <w:rsid w:val="00C400C8"/>
    <w:rsid w:val="00C635D2"/>
    <w:rsid w:val="00C64BC6"/>
    <w:rsid w:val="00C711A9"/>
    <w:rsid w:val="00C7153E"/>
    <w:rsid w:val="00C8328B"/>
    <w:rsid w:val="00C9108D"/>
    <w:rsid w:val="00C94E63"/>
    <w:rsid w:val="00C9594D"/>
    <w:rsid w:val="00CA0709"/>
    <w:rsid w:val="00CC228C"/>
    <w:rsid w:val="00CC37C2"/>
    <w:rsid w:val="00CD0D80"/>
    <w:rsid w:val="00CD5670"/>
    <w:rsid w:val="00CE2C15"/>
    <w:rsid w:val="00CF5B56"/>
    <w:rsid w:val="00CF5C96"/>
    <w:rsid w:val="00D12493"/>
    <w:rsid w:val="00D15E51"/>
    <w:rsid w:val="00D20401"/>
    <w:rsid w:val="00D20697"/>
    <w:rsid w:val="00D23ABA"/>
    <w:rsid w:val="00D26157"/>
    <w:rsid w:val="00D30105"/>
    <w:rsid w:val="00D424B1"/>
    <w:rsid w:val="00D50335"/>
    <w:rsid w:val="00D71FE7"/>
    <w:rsid w:val="00D7364C"/>
    <w:rsid w:val="00D83D08"/>
    <w:rsid w:val="00D97BF6"/>
    <w:rsid w:val="00DA0EDB"/>
    <w:rsid w:val="00DB39B6"/>
    <w:rsid w:val="00DC1C13"/>
    <w:rsid w:val="00DD5E19"/>
    <w:rsid w:val="00DF57AE"/>
    <w:rsid w:val="00E025E6"/>
    <w:rsid w:val="00E0456A"/>
    <w:rsid w:val="00E046E3"/>
    <w:rsid w:val="00E1019F"/>
    <w:rsid w:val="00E22549"/>
    <w:rsid w:val="00E24A48"/>
    <w:rsid w:val="00E24D8C"/>
    <w:rsid w:val="00E27E8A"/>
    <w:rsid w:val="00E32839"/>
    <w:rsid w:val="00E40E5A"/>
    <w:rsid w:val="00E41243"/>
    <w:rsid w:val="00E45882"/>
    <w:rsid w:val="00E50547"/>
    <w:rsid w:val="00E51054"/>
    <w:rsid w:val="00E654F9"/>
    <w:rsid w:val="00E66CDA"/>
    <w:rsid w:val="00EA2C35"/>
    <w:rsid w:val="00EA5672"/>
    <w:rsid w:val="00EB38D8"/>
    <w:rsid w:val="00EE210C"/>
    <w:rsid w:val="00EE70EC"/>
    <w:rsid w:val="00EF71C1"/>
    <w:rsid w:val="00F1572E"/>
    <w:rsid w:val="00F21B4B"/>
    <w:rsid w:val="00F302F4"/>
    <w:rsid w:val="00F34C63"/>
    <w:rsid w:val="00F43E2B"/>
    <w:rsid w:val="00F52F90"/>
    <w:rsid w:val="00F535FD"/>
    <w:rsid w:val="00F57EE1"/>
    <w:rsid w:val="00F72590"/>
    <w:rsid w:val="00F74E64"/>
    <w:rsid w:val="00F77A39"/>
    <w:rsid w:val="00F815DF"/>
    <w:rsid w:val="00F83827"/>
    <w:rsid w:val="00F96483"/>
    <w:rsid w:val="00FA1FAA"/>
    <w:rsid w:val="00FB1882"/>
    <w:rsid w:val="00FB2726"/>
    <w:rsid w:val="00FD427D"/>
    <w:rsid w:val="00FD4C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34"/>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paragraph" w:customStyle="1" w:styleId="ConsPlusNormal">
    <w:name w:val="ConsPlusNormal"/>
    <w:rsid w:val="004808F0"/>
    <w:pPr>
      <w:widowControl w:val="0"/>
      <w:suppressAutoHyphens w:val="0"/>
      <w:autoSpaceDE w:val="0"/>
      <w:autoSpaceDN w:val="0"/>
    </w:pPr>
    <w:rPr>
      <w:rFonts w:ascii="Times New Roman" w:eastAsiaTheme="minorEastAsia" w:hAnsi="Times New Roman" w:cs="Times New Roman"/>
      <w:kern w:val="2"/>
      <w:sz w:val="24"/>
      <w:szCs w:val="24"/>
      <w:lang w:eastAsia="ru-RU"/>
      <w14:ligatures w14:val="standardContextual"/>
    </w:rPr>
  </w:style>
  <w:style w:type="table" w:styleId="af7">
    <w:name w:val="Table Grid"/>
    <w:basedOn w:val="a1"/>
    <w:uiPriority w:val="39"/>
    <w:rsid w:val="00D4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424B1"/>
    <w:pPr>
      <w:widowControl w:val="0"/>
      <w:suppressAutoHyphens w:val="0"/>
      <w:autoSpaceDE w:val="0"/>
      <w:autoSpaceDN w:val="0"/>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D4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EastAsia" w:hAnsi="Courier New" w:cs="Courier New"/>
      <w:sz w:val="20"/>
      <w:szCs w:val="20"/>
      <w:lang w:eastAsia="zh-CN" w:bidi="hi-IN"/>
    </w:rPr>
  </w:style>
  <w:style w:type="character" w:customStyle="1" w:styleId="HTML0">
    <w:name w:val="Стандартный HTML Знак"/>
    <w:basedOn w:val="a0"/>
    <w:link w:val="HTML"/>
    <w:uiPriority w:val="99"/>
    <w:rsid w:val="00D424B1"/>
    <w:rPr>
      <w:rFonts w:ascii="Courier New" w:eastAsiaTheme="minorEastAsia" w:hAnsi="Courier New" w:cs="Courier New"/>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F88F-A316-479E-B700-F3337E7E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3956</Words>
  <Characters>22552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Новый Сотрудник</cp:lastModifiedBy>
  <cp:revision>24</cp:revision>
  <cp:lastPrinted>2025-12-12T12:19:00Z</cp:lastPrinted>
  <dcterms:created xsi:type="dcterms:W3CDTF">2025-09-29T09:40:00Z</dcterms:created>
  <dcterms:modified xsi:type="dcterms:W3CDTF">2025-12-30T07:42:00Z</dcterms:modified>
  <dc:language>ru-RU</dc:language>
</cp:coreProperties>
</file>