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205F71EB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 w:rsidR="00CF38C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3C107D">
        <w:rPr>
          <w:rFonts w:ascii="Times New Roman" w:hAnsi="Times New Roman"/>
          <w:b/>
          <w:sz w:val="24"/>
          <w:szCs w:val="24"/>
        </w:rPr>
        <w:t xml:space="preserve"> 2</w:t>
      </w:r>
      <w:r w:rsidR="00CF38C7">
        <w:rPr>
          <w:rFonts w:ascii="Times New Roman" w:hAnsi="Times New Roman"/>
          <w:b/>
          <w:sz w:val="24"/>
          <w:szCs w:val="24"/>
        </w:rPr>
        <w:t xml:space="preserve"> к приказу № ___ от _______________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467E34EF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proofErr w:type="gramStart"/>
      <w:r w:rsidR="003C107D">
        <w:rPr>
          <w:rFonts w:ascii="Times New Roman" w:hAnsi="Times New Roman"/>
          <w:b/>
          <w:sz w:val="24"/>
          <w:szCs w:val="24"/>
        </w:rPr>
        <w:t>з</w:t>
      </w:r>
      <w:r w:rsidRPr="00867303">
        <w:rPr>
          <w:rFonts w:ascii="Times New Roman" w:hAnsi="Times New Roman"/>
          <w:b/>
          <w:sz w:val="24"/>
          <w:szCs w:val="24"/>
        </w:rPr>
        <w:t>акупки</w:t>
      </w:r>
      <w:r w:rsidR="003C107D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>товаров</w:t>
      </w:r>
      <w:proofErr w:type="gramEnd"/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011F5045" w:rsidR="00A04AA5" w:rsidRPr="00867303" w:rsidRDefault="000948C8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37DB07F5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0948C8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6BA91047" w:rsidR="00E651FC" w:rsidRDefault="000948C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57E72BA5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 xml:space="preserve">Опыт </w:t>
            </w:r>
            <w:r w:rsidR="006C132A">
              <w:rPr>
                <w:bCs/>
                <w:color w:val="000000"/>
                <w:sz w:val="24"/>
                <w:szCs w:val="24"/>
              </w:rPr>
              <w:t xml:space="preserve">выполнения </w:t>
            </w:r>
            <w:r w:rsidRPr="007E05BD">
              <w:rPr>
                <w:bCs/>
                <w:color w:val="000000"/>
                <w:sz w:val="24"/>
                <w:szCs w:val="24"/>
              </w:rPr>
              <w:t>работ/оказания услуг, аналогичных предмету закупки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43600133" w:rsidR="00E651FC" w:rsidRDefault="000948C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C132A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7A4B66F0" w:rsidR="00E651FC" w:rsidRDefault="000948C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</w:t>
            </w:r>
            <w:r w:rsidR="006C132A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131E1DA5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4556BA">
        <w:rPr>
          <w:rFonts w:ascii="Times New Roman" w:hAnsi="Times New Roman"/>
          <w:b/>
          <w:sz w:val="24"/>
          <w:szCs w:val="24"/>
          <w:u w:val="single"/>
        </w:rPr>
        <w:t>8</w:t>
      </w:r>
      <w:bookmarkStart w:id="3" w:name="_GoBack"/>
      <w:bookmarkEnd w:id="3"/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3C385F3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0,8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4DA955C7" w14:textId="007EACB2" w:rsid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6A68C184" w14:textId="09F9940B" w:rsidR="000C7A6C" w:rsidRDefault="000948C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>Опыт выполнения работ/оказания услуг, аналогичных предмету закупки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4556BA">
        <w:rPr>
          <w:rFonts w:ascii="Times New Roman" w:hAnsi="Times New Roman"/>
          <w:b/>
          <w:sz w:val="24"/>
          <w:szCs w:val="24"/>
          <w:u w:val="single"/>
        </w:rPr>
        <w:t>2</w:t>
      </w:r>
      <w:r w:rsidR="006C132A">
        <w:rPr>
          <w:rFonts w:ascii="Times New Roman" w:hAnsi="Times New Roman"/>
          <w:b/>
          <w:sz w:val="24"/>
          <w:szCs w:val="24"/>
          <w:u w:val="single"/>
        </w:rPr>
        <w:t>0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77777777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proofErr w:type="gramStart"/>
      <w:r w:rsidRPr="00733B2E">
        <w:rPr>
          <w:rFonts w:ascii="Times New Roman" w:hAnsi="Times New Roman"/>
          <w:bCs/>
          <w:color w:val="000000"/>
          <w:sz w:val="24"/>
          <w:szCs w:val="24"/>
        </w:rPr>
        <w:t>отзывами  и</w:t>
      </w:r>
      <w:proofErr w:type="gramEnd"/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0CF1320F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поставки,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выполнения работ/оказания услуг, производится по предоставленным договорам, подтверждающим выполнение аналогичных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поставок,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работ/оказание услуг заявленному предмету закупки:</w:t>
      </w:r>
    </w:p>
    <w:p w14:paraId="75C30638" w14:textId="7D75B749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6C132A"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а</w:t>
      </w:r>
    </w:p>
    <w:p w14:paraId="55D27DCA" w14:textId="77777777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347ED2D2" w:rsidR="00BD4D91" w:rsidRPr="00733B2E" w:rsidRDefault="006C132A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0,10</w:t>
      </w:r>
      <w:r w:rsidR="00802DEF"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02DEF"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28CB83AE" w:rsidR="003B4393" w:rsidRPr="000948C8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0948C8">
        <w:rPr>
          <w:rFonts w:ascii="Times New Roman" w:eastAsia="Calibri" w:hAnsi="Times New Roman"/>
          <w:sz w:val="24"/>
          <w:szCs w:val="24"/>
        </w:rPr>
        <w:t>=</w:t>
      </w:r>
      <w:r w:rsidR="008C287E" w:rsidRPr="000948C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0948C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+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00F6C8FD" w14:textId="28840575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Опыт выполнения</w:t>
      </w:r>
      <w:r w:rsidR="00F02BB4" w:rsidRPr="007E05B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работ/оказания услуг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lastRenderedPageBreak/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9"/>
      <w:footerReference w:type="default" r:id="rId10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472AA" w14:textId="77777777" w:rsidR="008B1E76" w:rsidRDefault="008B1E76" w:rsidP="00D63DB4">
      <w:pPr>
        <w:spacing w:after="0" w:line="240" w:lineRule="auto"/>
      </w:pPr>
      <w:r>
        <w:separator/>
      </w:r>
    </w:p>
  </w:endnote>
  <w:endnote w:type="continuationSeparator" w:id="0">
    <w:p w14:paraId="063F2E26" w14:textId="77777777" w:rsidR="008B1E76" w:rsidRDefault="008B1E76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4E4666F2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6B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65626" w14:textId="77777777" w:rsidR="008B1E76" w:rsidRDefault="008B1E76" w:rsidP="00D63DB4">
      <w:pPr>
        <w:spacing w:after="0" w:line="240" w:lineRule="auto"/>
      </w:pPr>
      <w:r>
        <w:separator/>
      </w:r>
    </w:p>
  </w:footnote>
  <w:footnote w:type="continuationSeparator" w:id="0">
    <w:p w14:paraId="3ED392BD" w14:textId="77777777" w:rsidR="008B1E76" w:rsidRDefault="008B1E76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C8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6BA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32A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1E76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0ABDA-CDC4-43AC-8D47-94777052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4</cp:revision>
  <cp:lastPrinted>2025-12-12T13:01:00Z</cp:lastPrinted>
  <dcterms:created xsi:type="dcterms:W3CDTF">2026-01-23T12:31:00Z</dcterms:created>
  <dcterms:modified xsi:type="dcterms:W3CDTF">2026-01-23T13:14:00Z</dcterms:modified>
</cp:coreProperties>
</file>