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64061E9F" w:rsidR="00867303" w:rsidRDefault="004D7596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>
        <w:rPr>
          <w:rFonts w:ascii="Times New Roman" w:hAnsi="Times New Roman"/>
          <w:sz w:val="24"/>
          <w:szCs w:val="24"/>
        </w:rPr>
        <w:t xml:space="preserve"> </w:t>
      </w:r>
      <w:r w:rsidR="001E1DCD"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56875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272F0">
        <w:rPr>
          <w:rFonts w:ascii="Times New Roman" w:hAnsi="Times New Roman"/>
          <w:b/>
          <w:sz w:val="24"/>
          <w:szCs w:val="24"/>
        </w:rPr>
        <w:t>2</w:t>
      </w:r>
      <w:bookmarkStart w:id="3" w:name="_GoBack"/>
      <w:bookmarkEnd w:id="3"/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555998A0" w:rsidR="00992B49" w:rsidRPr="00867303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>Критерии и методика оценки предложений Участника Закупки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56875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56875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7E925111" w:rsidR="00A04AA5" w:rsidRPr="00856875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 xml:space="preserve">Цена Договора, в рублях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7EB3ED8B" w:rsidR="00A04AA5" w:rsidRPr="00856875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055F3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1FFC9FA4" w:rsidR="00A04AA5" w:rsidRPr="00856875" w:rsidRDefault="000249BC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 w:rsidRPr="00856875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055F3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56875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56875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bookmarkStart w:id="4" w:name="_Hlk215742184"/>
            <w:r w:rsidRPr="0085687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4FAB86B3" w:rsidR="002248E4" w:rsidRPr="00856875" w:rsidRDefault="0085687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Срок поставки партий товара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4A5093B8" w:rsidR="002248E4" w:rsidRPr="00856875" w:rsidRDefault="00A3231D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289F6C69" w:rsidR="002248E4" w:rsidRPr="00856875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055F3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bookmarkEnd w:id="4"/>
      <w:tr w:rsidR="00B9116A" w:rsidRPr="00856875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56875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 w:rsidRPr="0085687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7875589" w:rsidR="00B9116A" w:rsidRPr="00856875" w:rsidRDefault="00856875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bookmarkStart w:id="5" w:name="_Hlk215742219"/>
            <w:r w:rsidRPr="00856875">
              <w:rPr>
                <w:rFonts w:eastAsia="Calibri"/>
                <w:sz w:val="24"/>
                <w:szCs w:val="24"/>
                <w:lang w:eastAsia="en-US"/>
              </w:rPr>
              <w:t>Отсрочка платежа за партии товара</w:t>
            </w:r>
            <w:bookmarkEnd w:id="5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68C0B1F2" w:rsidR="00B9116A" w:rsidRPr="00856875" w:rsidRDefault="00055F3E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Pr="00856875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 w:rsidRPr="0085687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04AA5" w:rsidRPr="00856875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56875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Pr="00856875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624ED3A4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рисуждаемый заявке по критерию «Цена договора»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баллов-8</w:t>
      </w:r>
      <w:r w:rsidR="00D92A31" w:rsidRPr="00D92A31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360CB749" w:rsidR="003B4393" w:rsidRPr="007B5605" w:rsidRDefault="003B4393" w:rsidP="003B4393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0,80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1D7790AF" w:rsidR="003B4393" w:rsidRPr="00867303" w:rsidRDefault="000249BC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Rc</w:t>
      </w:r>
      <w:r w:rsidR="003B4393"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54EFDA25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0,8</w:t>
      </w:r>
      <w:r w:rsidR="00D92A31" w:rsidRPr="00B61585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19AB1742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A3231D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Срок поставки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A3231D">
        <w:rPr>
          <w:rFonts w:ascii="Times New Roman" w:hAnsi="Times New Roman"/>
          <w:b/>
          <w:sz w:val="24"/>
          <w:szCs w:val="24"/>
          <w:u w:val="single"/>
        </w:rPr>
        <w:t>10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6E77612F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товара:</w:t>
      </w:r>
    </w:p>
    <w:p w14:paraId="7D619F55" w14:textId="1844FB70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3231D">
        <w:rPr>
          <w:rFonts w:ascii="Times New Roman" w:hAnsi="Times New Roman"/>
          <w:bCs/>
          <w:sz w:val="24"/>
          <w:szCs w:val="24"/>
        </w:rPr>
        <w:t>срок поставки 3 (дня)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A3231D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баллов</w:t>
      </w:r>
    </w:p>
    <w:p w14:paraId="6E1B6E19" w14:textId="15F9B850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3231D">
        <w:rPr>
          <w:rFonts w:ascii="Times New Roman" w:hAnsi="Times New Roman"/>
          <w:bCs/>
          <w:sz w:val="24"/>
          <w:szCs w:val="24"/>
        </w:rPr>
        <w:t xml:space="preserve">срок поставки 2 (дня) </w:t>
      </w:r>
      <w:r>
        <w:rPr>
          <w:rFonts w:ascii="Times New Roman" w:hAnsi="Times New Roman"/>
          <w:bCs/>
          <w:sz w:val="24"/>
          <w:szCs w:val="24"/>
        </w:rPr>
        <w:t xml:space="preserve">– </w:t>
      </w:r>
      <w:r w:rsidR="00A3231D">
        <w:rPr>
          <w:rFonts w:ascii="Times New Roman" w:hAnsi="Times New Roman"/>
          <w:bCs/>
          <w:sz w:val="24"/>
          <w:szCs w:val="24"/>
        </w:rPr>
        <w:t xml:space="preserve">5 </w:t>
      </w:r>
      <w:r>
        <w:rPr>
          <w:rFonts w:ascii="Times New Roman" w:hAnsi="Times New Roman"/>
          <w:bCs/>
          <w:sz w:val="24"/>
          <w:szCs w:val="24"/>
        </w:rPr>
        <w:t>балл</w:t>
      </w:r>
      <w:r w:rsidR="00A3231D">
        <w:rPr>
          <w:rFonts w:ascii="Times New Roman" w:hAnsi="Times New Roman"/>
          <w:bCs/>
          <w:sz w:val="24"/>
          <w:szCs w:val="24"/>
        </w:rPr>
        <w:t>ов</w:t>
      </w:r>
    </w:p>
    <w:p w14:paraId="67E683AE" w14:textId="2A0ABA5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3231D">
        <w:rPr>
          <w:rFonts w:ascii="Times New Roman" w:hAnsi="Times New Roman"/>
          <w:bCs/>
          <w:sz w:val="24"/>
          <w:szCs w:val="24"/>
        </w:rPr>
        <w:t>срок поставки 1 (день)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A3231D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 xml:space="preserve"> баллов.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39A37177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856875">
        <w:rPr>
          <w:rFonts w:ascii="Times New Roman" w:hAnsi="Times New Roman"/>
          <w:b/>
          <w:sz w:val="24"/>
          <w:szCs w:val="24"/>
          <w:u w:val="single"/>
        </w:rPr>
        <w:t>О</w:t>
      </w:r>
      <w:r w:rsidR="00232935">
        <w:rPr>
          <w:rFonts w:ascii="Times New Roman" w:hAnsi="Times New Roman"/>
          <w:b/>
          <w:sz w:val="24"/>
          <w:szCs w:val="24"/>
          <w:u w:val="single"/>
        </w:rPr>
        <w:t>тсрочка платежа</w:t>
      </w:r>
      <w:r w:rsidR="00856875">
        <w:rPr>
          <w:rFonts w:ascii="Times New Roman" w:hAnsi="Times New Roman"/>
          <w:b/>
          <w:sz w:val="24"/>
          <w:szCs w:val="24"/>
          <w:u w:val="single"/>
        </w:rPr>
        <w:t xml:space="preserve"> за партии товара</w:t>
      </w:r>
      <w:r w:rsidR="00232935">
        <w:rPr>
          <w:rFonts w:ascii="Times New Roman" w:hAnsi="Times New Roman"/>
          <w:b/>
          <w:sz w:val="24"/>
          <w:szCs w:val="24"/>
          <w:u w:val="single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055F3E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5A47BBBB" w14:textId="09183669" w:rsidR="00232935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>оплата каждой партии товара в течении 14 (четырнадцати) рабочих дней со дня фактического получения товара.</w:t>
      </w:r>
    </w:p>
    <w:p w14:paraId="278AE291" w14:textId="56A43400" w:rsidR="000C7A6C" w:rsidRDefault="00232935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- срок оплаты 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>указанн</w:t>
      </w:r>
      <w:r>
        <w:rPr>
          <w:rFonts w:ascii="Times New Roman" w:eastAsia="Batang" w:hAnsi="Times New Roman"/>
          <w:sz w:val="24"/>
          <w:szCs w:val="24"/>
          <w:lang w:eastAsia="ko-KR"/>
        </w:rPr>
        <w:t>ый в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ТЗ считать за «0»</w:t>
      </w:r>
    </w:p>
    <w:p w14:paraId="63AE74E7" w14:textId="63C3DB39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</w:t>
      </w:r>
      <w:r w:rsidR="008568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-за каждые 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>5 (пять) рабочих дней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– плюс </w:t>
      </w:r>
      <w:r w:rsidR="00055F3E">
        <w:rPr>
          <w:rFonts w:ascii="Times New Roman" w:eastAsia="Batang" w:hAnsi="Times New Roman"/>
          <w:sz w:val="24"/>
          <w:szCs w:val="24"/>
          <w:lang w:eastAsia="ko-KR"/>
        </w:rPr>
        <w:t>2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балл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 xml:space="preserve"> (максимальное количество – </w:t>
      </w:r>
      <w:r w:rsidR="00B61585">
        <w:rPr>
          <w:rFonts w:ascii="Times New Roman" w:eastAsia="Batang" w:hAnsi="Times New Roman"/>
          <w:sz w:val="24"/>
          <w:szCs w:val="24"/>
          <w:lang w:eastAsia="ko-KR"/>
        </w:rPr>
        <w:t>10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 xml:space="preserve"> баллов)</w:t>
      </w:r>
    </w:p>
    <w:p w14:paraId="6A68C184" w14:textId="77777777" w:rsidR="000C7A6C" w:rsidRPr="001F1A69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19C64D37" w:rsidR="003B4393" w:rsidRPr="00B61585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B067D8">
        <w:rPr>
          <w:rFonts w:ascii="Times New Roman" w:eastAsia="Calibri" w:hAnsi="Times New Roman"/>
          <w:sz w:val="24"/>
          <w:szCs w:val="24"/>
        </w:rPr>
        <w:t xml:space="preserve">= </w:t>
      </w:r>
      <w:r w:rsidR="00D92A31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D92A3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D92A31" w:rsidRPr="00B067D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  <w:r w:rsidR="00D92A31" w:rsidRPr="00B61585">
        <w:rPr>
          <w:rFonts w:ascii="Times New Roman" w:eastAsia="Batang" w:hAnsi="Times New Roman"/>
          <w:i/>
          <w:iCs/>
          <w:sz w:val="24"/>
          <w:szCs w:val="24"/>
          <w:lang w:eastAsia="ko-KR"/>
        </w:rPr>
        <w:t>+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966D3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="000249BC" w:rsidRPr="00B067D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+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lastRenderedPageBreak/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«Цена договора»</w:t>
      </w:r>
    </w:p>
    <w:p w14:paraId="67A73442" w14:textId="412CEF83" w:rsidR="003B4393" w:rsidRPr="00856875" w:rsidRDefault="00856875" w:rsidP="00856875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         </w:t>
      </w:r>
      <w:proofErr w:type="spellStart"/>
      <w:r w:rsidR="00A86EA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86EA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Pr="00856875">
        <w:rPr>
          <w:rFonts w:ascii="Times New Roman" w:eastAsia="Calibri" w:hAnsi="Times New Roman"/>
          <w:sz w:val="24"/>
          <w:szCs w:val="24"/>
          <w:u w:val="single"/>
          <w:lang w:eastAsia="en-US"/>
        </w:rPr>
        <w:t>Срок поставки партий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5CBCED1C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856875" w:rsidRPr="00856875">
        <w:rPr>
          <w:rFonts w:ascii="Times New Roman" w:eastAsia="Calibri" w:hAnsi="Times New Roman"/>
          <w:sz w:val="24"/>
          <w:szCs w:val="24"/>
          <w:u w:val="single"/>
          <w:lang w:eastAsia="en-US"/>
        </w:rPr>
        <w:t>Отсрочка платежа за партии товара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13E0D939" w14:textId="77777777" w:rsidR="000249BC" w:rsidRPr="000249BC" w:rsidRDefault="000249BC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14:paraId="73A9CF44" w14:textId="37BDB499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</w:t>
      </w:r>
      <w:r w:rsidR="00055F3E" w:rsidRPr="00055F3E">
        <w:rPr>
          <w:rFonts w:ascii="Times New Roman" w:eastAsia="Calibri" w:hAnsi="Times New Roman"/>
          <w:sz w:val="24"/>
          <w:szCs w:val="24"/>
        </w:rPr>
        <w:t xml:space="preserve"> </w:t>
      </w:r>
      <w:r w:rsidRPr="00867303">
        <w:rPr>
          <w:rFonts w:ascii="Times New Roman" w:eastAsia="Calibri" w:hAnsi="Times New Roman"/>
          <w:sz w:val="24"/>
          <w:szCs w:val="24"/>
        </w:rPr>
        <w:t>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0B555" w14:textId="77777777" w:rsidR="00D85863" w:rsidRDefault="00D85863" w:rsidP="00D63DB4">
      <w:pPr>
        <w:spacing w:after="0" w:line="240" w:lineRule="auto"/>
      </w:pPr>
      <w:r>
        <w:separator/>
      </w:r>
    </w:p>
  </w:endnote>
  <w:endnote w:type="continuationSeparator" w:id="0">
    <w:p w14:paraId="6D4657A0" w14:textId="77777777" w:rsidR="00D85863" w:rsidRDefault="00D85863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5A0C0F0A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2F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B7F05" w14:textId="77777777" w:rsidR="00D85863" w:rsidRDefault="00D85863" w:rsidP="00D63DB4">
      <w:pPr>
        <w:spacing w:after="0" w:line="240" w:lineRule="auto"/>
      </w:pPr>
      <w:r>
        <w:separator/>
      </w:r>
    </w:p>
  </w:footnote>
  <w:footnote w:type="continuationSeparator" w:id="0">
    <w:p w14:paraId="43BC5710" w14:textId="77777777" w:rsidR="00D85863" w:rsidRDefault="00D85863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5F3E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18D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935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0D17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1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2F0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491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B3D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6E3E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596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658F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C27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3EDF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8BD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60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875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5CBD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31D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334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585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4E74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CD3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5863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A31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3C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6E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4CF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EE94-A7CC-4E5D-BD97-E0FFB229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12</cp:revision>
  <cp:lastPrinted>2025-12-05T07:39:00Z</cp:lastPrinted>
  <dcterms:created xsi:type="dcterms:W3CDTF">2025-12-03T06:44:00Z</dcterms:created>
  <dcterms:modified xsi:type="dcterms:W3CDTF">2026-01-22T11:31:00Z</dcterms:modified>
</cp:coreProperties>
</file>