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3427C" w14:textId="31D3699F" w:rsidR="00867303" w:rsidRDefault="001E1DCD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 w:rsidRPr="001E1DCD">
        <w:rPr>
          <w:rFonts w:ascii="Times New Roman" w:hAnsi="Times New Roman"/>
          <w:sz w:val="24"/>
          <w:szCs w:val="24"/>
        </w:rPr>
        <w:t xml:space="preserve">      </w:t>
      </w:r>
      <w:bookmarkEnd w:id="0"/>
      <w:bookmarkEnd w:id="1"/>
      <w:bookmarkEnd w:id="2"/>
      <w:r w:rsidR="00CF38C7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867303" w:rsidRPr="004A53B9">
        <w:rPr>
          <w:rFonts w:ascii="Times New Roman" w:hAnsi="Times New Roman"/>
          <w:b/>
          <w:noProof/>
          <w:sz w:val="24"/>
          <w:szCs w:val="24"/>
        </w:rPr>
        <w:t>П</w:t>
      </w:r>
      <w:proofErr w:type="spellStart"/>
      <w:r w:rsidR="00867303" w:rsidRPr="004A53B9">
        <w:rPr>
          <w:rFonts w:ascii="Times New Roman" w:hAnsi="Times New Roman"/>
          <w:b/>
          <w:sz w:val="24"/>
          <w:szCs w:val="24"/>
        </w:rPr>
        <w:t>риложение</w:t>
      </w:r>
      <w:proofErr w:type="spellEnd"/>
      <w:r w:rsidR="00722CB2" w:rsidRPr="004A53B9">
        <w:rPr>
          <w:rFonts w:ascii="Times New Roman" w:hAnsi="Times New Roman"/>
          <w:b/>
          <w:sz w:val="24"/>
          <w:szCs w:val="24"/>
        </w:rPr>
        <w:t xml:space="preserve"> </w:t>
      </w:r>
      <w:r w:rsidR="003C107D" w:rsidRPr="004A53B9">
        <w:rPr>
          <w:rFonts w:ascii="Times New Roman" w:hAnsi="Times New Roman"/>
          <w:b/>
          <w:sz w:val="24"/>
          <w:szCs w:val="24"/>
        </w:rPr>
        <w:t xml:space="preserve"> №</w:t>
      </w:r>
      <w:proofErr w:type="gramEnd"/>
      <w:r w:rsidR="003C107D" w:rsidRPr="004A53B9">
        <w:rPr>
          <w:rFonts w:ascii="Times New Roman" w:hAnsi="Times New Roman"/>
          <w:b/>
          <w:sz w:val="24"/>
          <w:szCs w:val="24"/>
        </w:rPr>
        <w:t xml:space="preserve"> </w:t>
      </w:r>
      <w:r w:rsidR="003D4BF5">
        <w:rPr>
          <w:rFonts w:ascii="Times New Roman" w:hAnsi="Times New Roman"/>
          <w:b/>
          <w:sz w:val="24"/>
          <w:szCs w:val="24"/>
        </w:rPr>
        <w:t>3</w:t>
      </w:r>
      <w:r w:rsidR="00CF38C7">
        <w:rPr>
          <w:rFonts w:ascii="Times New Roman" w:hAnsi="Times New Roman"/>
          <w:b/>
          <w:sz w:val="24"/>
          <w:szCs w:val="24"/>
        </w:rPr>
        <w:t xml:space="preserve"> 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04A1696C" w:rsidR="00992B49" w:rsidRPr="00E45080" w:rsidRDefault="0088728C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 xml:space="preserve">Критерии и методика оценки предложений </w:t>
      </w:r>
      <w:r w:rsidR="003C107D" w:rsidRPr="003D4BF5">
        <w:rPr>
          <w:rFonts w:ascii="Times New Roman" w:hAnsi="Times New Roman"/>
          <w:b/>
          <w:sz w:val="24"/>
          <w:szCs w:val="24"/>
        </w:rPr>
        <w:t>у</w:t>
      </w:r>
      <w:r w:rsidRPr="003D4BF5">
        <w:rPr>
          <w:rFonts w:ascii="Times New Roman" w:hAnsi="Times New Roman"/>
          <w:b/>
          <w:sz w:val="24"/>
          <w:szCs w:val="24"/>
        </w:rPr>
        <w:t xml:space="preserve">частника </w:t>
      </w:r>
      <w:r w:rsidR="00FD2E16" w:rsidRPr="003D4BF5">
        <w:rPr>
          <w:rFonts w:ascii="Times New Roman" w:hAnsi="Times New Roman"/>
          <w:b/>
          <w:sz w:val="24"/>
          <w:szCs w:val="24"/>
        </w:rPr>
        <w:t>оказания услуг</w:t>
      </w:r>
      <w:r w:rsidR="00E45080">
        <w:rPr>
          <w:rFonts w:ascii="Times New Roman" w:hAnsi="Times New Roman"/>
          <w:b/>
          <w:sz w:val="24"/>
          <w:szCs w:val="24"/>
        </w:rPr>
        <w:t xml:space="preserve"> </w:t>
      </w:r>
      <w:r w:rsidR="00B54B71">
        <w:rPr>
          <w:rFonts w:ascii="Times New Roman" w:hAnsi="Times New Roman"/>
          <w:b/>
          <w:sz w:val="24"/>
          <w:szCs w:val="24"/>
        </w:rPr>
        <w:t>(</w:t>
      </w:r>
      <w:r w:rsidR="00E45080" w:rsidRPr="007E05BD">
        <w:rPr>
          <w:rFonts w:ascii="Times New Roman" w:hAnsi="Times New Roman"/>
          <w:b/>
          <w:color w:val="000000"/>
          <w:sz w:val="24"/>
          <w:szCs w:val="24"/>
        </w:rPr>
        <w:t>выполнения работ</w:t>
      </w:r>
      <w:r w:rsidR="00B54B71">
        <w:rPr>
          <w:rFonts w:ascii="Times New Roman" w:hAnsi="Times New Roman"/>
          <w:b/>
          <w:color w:val="000000"/>
          <w:sz w:val="24"/>
          <w:szCs w:val="24"/>
        </w:rPr>
        <w:t>)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B9116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3DA5691F" w:rsidR="00A04AA5" w:rsidRPr="00867303" w:rsidRDefault="00A04AA5" w:rsidP="001226B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="001226B4">
              <w:rPr>
                <w:rFonts w:eastAsia="Calibri"/>
                <w:sz w:val="24"/>
                <w:szCs w:val="24"/>
                <w:lang w:eastAsia="en-US"/>
              </w:rPr>
              <w:t>предложения</w:t>
            </w: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5FB93B63" w:rsidR="00A04AA5" w:rsidRPr="00867303" w:rsidRDefault="00E651F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00351F5D" w:rsidR="00A04AA5" w:rsidRPr="00867303" w:rsidRDefault="000249B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E651FC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248E4" w:rsidRPr="00867303" w14:paraId="4E68DA84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DF9" w14:textId="2793EB3F" w:rsidR="002248E4" w:rsidRPr="00867303" w:rsidRDefault="002248E4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474" w14:textId="73933ADC" w:rsidR="002248E4" w:rsidRPr="00867303" w:rsidRDefault="00C23E3C" w:rsidP="00B41513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Наименование работ, описание услуги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7EAB" w14:textId="7D3F3ADF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2882" w14:textId="5AEB959D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E34E5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B9116A" w:rsidRPr="00867303" w14:paraId="3620F59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4EC" w14:textId="14742D32" w:rsidR="00B9116A" w:rsidRPr="00867303" w:rsidRDefault="00EA422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B9116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3A69" w14:textId="47292DAF" w:rsidR="00B9116A" w:rsidRPr="00867303" w:rsidRDefault="00C23E3C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</w:rPr>
              <w:t>Оказания услуг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9E77" w14:textId="71B4F950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30A4" w14:textId="3AB4F95C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A6C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13E85" w:rsidRPr="00867303" w14:paraId="283835DB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5084" w14:textId="6C2AF6D7" w:rsidR="00A13E85" w:rsidRDefault="00A13E85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966" w14:textId="7B95ECC3" w:rsidR="00A13E85" w:rsidRPr="005E0E9E" w:rsidRDefault="00A13E85" w:rsidP="00721898">
            <w:pPr>
              <w:spacing w:after="160" w:line="259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="00721898">
              <w:rPr>
                <w:bCs/>
                <w:color w:val="000000"/>
                <w:sz w:val="24"/>
                <w:szCs w:val="24"/>
              </w:rPr>
              <w:t>кончательный расчет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98E7" w14:textId="6CE6C728" w:rsidR="00A13E85" w:rsidRDefault="00EF77B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B082" w14:textId="7D468455" w:rsidR="00A13E85" w:rsidRDefault="00EF77B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E651FC" w:rsidRPr="00867303" w14:paraId="44429429" w14:textId="77777777" w:rsidTr="00A21EFC">
        <w:trPr>
          <w:trHeight w:val="74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4EA9" w14:textId="5CFF1635" w:rsidR="00E651FC" w:rsidRDefault="00E651FC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9CA2" w14:textId="342E031A" w:rsidR="00E651FC" w:rsidRDefault="001A3299" w:rsidP="003D4BF5">
            <w:pPr>
              <w:spacing w:after="0" w:line="259" w:lineRule="auto"/>
              <w:rPr>
                <w:bCs/>
                <w:color w:val="000000"/>
                <w:sz w:val="24"/>
                <w:szCs w:val="24"/>
              </w:rPr>
            </w:pPr>
            <w:r w:rsidRPr="001A3299">
              <w:rPr>
                <w:bCs/>
                <w:color w:val="000000"/>
                <w:sz w:val="24"/>
                <w:szCs w:val="24"/>
              </w:rPr>
              <w:t>Статус Участника:</w:t>
            </w:r>
            <w:r w:rsidR="003D104B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5B11D9">
              <w:rPr>
                <w:bCs/>
                <w:color w:val="000000"/>
                <w:sz w:val="24"/>
                <w:szCs w:val="24"/>
              </w:rPr>
              <w:t xml:space="preserve">аккредитованный, лицензированный </w:t>
            </w:r>
            <w:r w:rsidR="008161D8">
              <w:rPr>
                <w:bCs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DAC7" w14:textId="567D23D2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DBBD" w14:textId="22BD8007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E651FC" w:rsidRPr="00867303" w14:paraId="0F2BCF7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347F" w14:textId="62C744FB" w:rsidR="00E651FC" w:rsidRDefault="007E05B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ECF7" w14:textId="30ED2B8E" w:rsidR="007E05BD" w:rsidRPr="007E05BD" w:rsidRDefault="007E05BD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7E05BD">
              <w:rPr>
                <w:bCs/>
                <w:color w:val="000000"/>
                <w:sz w:val="24"/>
                <w:szCs w:val="24"/>
              </w:rPr>
              <w:t>Опыт оказания услуг, аналогичных предмету закупки (кол-во договоров и отзывов к ним)</w:t>
            </w:r>
          </w:p>
          <w:p w14:paraId="7CE7B08B" w14:textId="695617CC" w:rsidR="00E651FC" w:rsidRDefault="00E651FC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BE7A" w14:textId="2826080D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436E" w14:textId="4DCA91C9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A04AA5" w:rsidRPr="00867303" w14:paraId="7F7C5FF6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A04AA5" w:rsidRPr="00867303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465AC267" w:rsidR="003B4393" w:rsidRPr="00565CB0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 xml:space="preserve">рисуждаемый заявке по критерию «Цена </w:t>
      </w:r>
      <w:r w:rsidR="0093006D">
        <w:rPr>
          <w:rFonts w:ascii="Times New Roman" w:hAnsi="Times New Roman"/>
          <w:b/>
          <w:sz w:val="24"/>
          <w:szCs w:val="24"/>
          <w:u w:val="single"/>
        </w:rPr>
        <w:t>предложения</w:t>
      </w:r>
      <w:r w:rsidR="00CB19C6">
        <w:rPr>
          <w:rFonts w:ascii="Times New Roman" w:hAnsi="Times New Roman"/>
          <w:b/>
          <w:sz w:val="24"/>
          <w:szCs w:val="24"/>
          <w:u w:val="single"/>
        </w:rPr>
        <w:t>»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(максимальное количество баллов-</w:t>
      </w:r>
      <w:r w:rsidR="001C38A4">
        <w:rPr>
          <w:rFonts w:ascii="Times New Roman" w:hAnsi="Times New Roman"/>
          <w:b/>
          <w:sz w:val="24"/>
          <w:szCs w:val="24"/>
          <w:u w:val="single"/>
        </w:rPr>
        <w:t>7</w:t>
      </w:r>
      <w:r w:rsidR="00EF77B8">
        <w:rPr>
          <w:rFonts w:ascii="Times New Roman" w:hAnsi="Times New Roman"/>
          <w:b/>
          <w:sz w:val="24"/>
          <w:szCs w:val="24"/>
          <w:u w:val="single"/>
        </w:rPr>
        <w:t>0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) (</w:t>
      </w:r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Rai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4EF30D3" w14:textId="45EE949A" w:rsidR="003B4393" w:rsidRPr="00867303" w:rsidRDefault="0093006D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eastAsia="Batang" w:hAnsi="Cambria Math"/>
              <w:sz w:val="24"/>
              <w:szCs w:val="24"/>
              <w:lang w:val="en-US" w:eastAsia="ko-KR"/>
            </w:rPr>
            <m:t>Rai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0,70</m:t>
          </m:r>
        </m:oMath>
      </m:oMathPara>
    </w:p>
    <w:p w14:paraId="173101F8" w14:textId="77777777" w:rsidR="003B4393" w:rsidRPr="00867303" w:rsidRDefault="003B4393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09D9184F" w:rsidR="003B4393" w:rsidRPr="00867303" w:rsidRDefault="0093006D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eastAsia="Batang" w:hAnsi="Cambria Math"/>
            <w:sz w:val="24"/>
            <w:szCs w:val="24"/>
            <w:lang w:val="en-US" w:eastAsia="ko-KR"/>
          </w:rPr>
          <m:t>Rai</m:t>
        </m:r>
      </m:oMath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предложение i-</w:t>
      </w:r>
      <w:proofErr w:type="spellStart"/>
      <w:r w:rsidRPr="00867303">
        <w:rPr>
          <w:rFonts w:ascii="Times New Roman" w:hAnsi="Times New Roman"/>
          <w:sz w:val="24"/>
          <w:szCs w:val="24"/>
        </w:rPr>
        <w:t>го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Участника Закупки по цене договора, в рублях.;</w:t>
      </w:r>
    </w:p>
    <w:p w14:paraId="2C77293A" w14:textId="7D482072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</w:t>
      </w:r>
      <w:r w:rsidR="00354325">
        <w:rPr>
          <w:rFonts w:ascii="Times New Roman" w:hAnsi="Times New Roman"/>
          <w:sz w:val="24"/>
          <w:szCs w:val="24"/>
        </w:rPr>
        <w:t>7</w:t>
      </w:r>
      <w:r w:rsidR="00027899">
        <w:rPr>
          <w:rFonts w:ascii="Times New Roman" w:hAnsi="Times New Roman"/>
          <w:sz w:val="24"/>
          <w:szCs w:val="24"/>
        </w:rPr>
        <w:t>0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06A124B4" w14:textId="77777777" w:rsidR="00A05CEA" w:rsidRPr="00867303" w:rsidRDefault="00A05CEA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71988BE6" w14:textId="71CA6EC0" w:rsidR="003B4393" w:rsidRDefault="003B4393" w:rsidP="003B4393">
      <w:pPr>
        <w:jc w:val="both"/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</w:pPr>
      <w:r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2.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«</w:t>
      </w:r>
      <w:r w:rsidR="00C23E3C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Наименование работ, описание услуги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» </w:t>
      </w:r>
      <w:r w:rsidR="00565CB0" w:rsidRPr="00565CB0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(</w:t>
      </w:r>
      <w:r w:rsidR="00565CB0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баллов-5) (</w:t>
      </w:r>
      <w:proofErr w:type="spellStart"/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Rti</w:t>
      </w:r>
      <w:proofErr w:type="spellEnd"/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259AEC05" w14:textId="77777777" w:rsidR="00CC5BB2" w:rsidRPr="00867303" w:rsidRDefault="00CC5BB2" w:rsidP="00CC5BB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026D4F2" w14:textId="6F693137" w:rsidR="00B9474B" w:rsidRDefault="0096061D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6061D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96061D">
        <w:rPr>
          <w:rFonts w:ascii="Times New Roman" w:hAnsi="Times New Roman"/>
          <w:bCs/>
          <w:sz w:val="24"/>
          <w:szCs w:val="24"/>
          <w:lang w:val="en-US"/>
        </w:rPr>
        <w:t>R</w:t>
      </w:r>
      <w:r>
        <w:rPr>
          <w:rFonts w:ascii="Times New Roman" w:hAnsi="Times New Roman"/>
          <w:bCs/>
          <w:sz w:val="24"/>
          <w:szCs w:val="24"/>
          <w:lang w:val="en-US"/>
        </w:rPr>
        <w:t>ti</w:t>
      </w:r>
      <w:proofErr w:type="spellEnd"/>
      <w:r w:rsidRPr="0096061D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Оценка наилучшего предложения из всех </w:t>
      </w:r>
      <w:r w:rsidR="007C5A61">
        <w:rPr>
          <w:rFonts w:ascii="Times New Roman" w:hAnsi="Times New Roman"/>
          <w:bCs/>
          <w:sz w:val="24"/>
          <w:szCs w:val="24"/>
        </w:rPr>
        <w:t>предложенных</w:t>
      </w:r>
      <w:r w:rsidR="00C23E3C">
        <w:rPr>
          <w:rFonts w:ascii="Times New Roman" w:hAnsi="Times New Roman"/>
          <w:bCs/>
          <w:sz w:val="24"/>
          <w:szCs w:val="24"/>
        </w:rPr>
        <w:t>:</w:t>
      </w:r>
    </w:p>
    <w:p w14:paraId="7D619F55" w14:textId="4AEA4E04" w:rsidR="007C5A61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соответствие ТЗ – 5 баллов</w:t>
      </w:r>
    </w:p>
    <w:p w14:paraId="6E1B6E19" w14:textId="3F188F78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частичное несоответствие – 2 балла</w:t>
      </w:r>
    </w:p>
    <w:p w14:paraId="67E683AE" w14:textId="4F7B09DB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несоответствие – 0 баллов.</w:t>
      </w:r>
    </w:p>
    <w:p w14:paraId="04009684" w14:textId="7085A2B7" w:rsidR="00CC5BB2" w:rsidRPr="00B067D8" w:rsidRDefault="007C5A61" w:rsidP="006159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0,</w:t>
      </w:r>
      <w:r w:rsidR="003471E6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5 </w:t>
      </w:r>
      <w:r w:rsidR="0061593F" w:rsidRPr="00867303">
        <w:rPr>
          <w:rFonts w:ascii="Times New Roman" w:hAnsi="Times New Roman"/>
          <w:sz w:val="24"/>
          <w:szCs w:val="24"/>
        </w:rPr>
        <w:t>– весовой коэффициент критери</w:t>
      </w:r>
      <w:r w:rsidR="003471E6">
        <w:rPr>
          <w:rFonts w:ascii="Times New Roman" w:hAnsi="Times New Roman"/>
          <w:sz w:val="24"/>
          <w:szCs w:val="24"/>
        </w:rPr>
        <w:t>я</w:t>
      </w:r>
    </w:p>
    <w:p w14:paraId="4D013C12" w14:textId="77777777" w:rsidR="00966D38" w:rsidRPr="00B067D8" w:rsidRDefault="00966D38" w:rsidP="006159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83C3131" w14:textId="2B7FDE1E" w:rsidR="004F1078" w:rsidRDefault="004F107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="00DE34E5"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r w:rsidR="00DE34E5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DE34E5">
        <w:rPr>
          <w:rFonts w:ascii="Times New Roman" w:hAnsi="Times New Roman"/>
          <w:b/>
          <w:sz w:val="24"/>
          <w:szCs w:val="24"/>
          <w:u w:val="single"/>
        </w:rPr>
        <w:t>«</w:t>
      </w:r>
      <w:r w:rsidR="000C7A6C">
        <w:rPr>
          <w:rFonts w:ascii="Times New Roman" w:hAnsi="Times New Roman"/>
          <w:b/>
          <w:bCs/>
          <w:color w:val="000000"/>
          <w:sz w:val="24"/>
          <w:szCs w:val="24"/>
        </w:rPr>
        <w:t xml:space="preserve">Срок </w:t>
      </w:r>
      <w:r w:rsidR="00C23E3C">
        <w:rPr>
          <w:rFonts w:ascii="Times New Roman" w:hAnsi="Times New Roman"/>
          <w:b/>
          <w:bCs/>
          <w:color w:val="000000"/>
          <w:sz w:val="24"/>
          <w:szCs w:val="24"/>
        </w:rPr>
        <w:t>оказания услуг</w:t>
      </w:r>
      <w:r w:rsidR="00796A7B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="00DE34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>(</w:t>
      </w:r>
      <w:r w:rsidR="0017236D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>10</w:t>
      </w:r>
      <w:r w:rsidR="0017236D">
        <w:rPr>
          <w:rFonts w:ascii="Times New Roman" w:hAnsi="Times New Roman"/>
          <w:b/>
          <w:sz w:val="24"/>
          <w:szCs w:val="24"/>
          <w:u w:val="single"/>
        </w:rPr>
        <w:t>) (</w:t>
      </w:r>
      <w:proofErr w:type="spellStart"/>
      <w:r w:rsidR="0017236D">
        <w:rPr>
          <w:rFonts w:ascii="Times New Roman" w:hAnsi="Times New Roman"/>
          <w:b/>
          <w:sz w:val="24"/>
          <w:szCs w:val="24"/>
          <w:u w:val="single"/>
          <w:lang w:val="en-US"/>
        </w:rPr>
        <w:t>Rsi</w:t>
      </w:r>
      <w:proofErr w:type="spellEnd"/>
      <w:r w:rsidR="0017236D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193604BA" w14:textId="77777777" w:rsidR="000C7A6C" w:rsidRDefault="000C7A6C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64FF940" w14:textId="77777777" w:rsidR="000C7A6C" w:rsidRDefault="000C7A6C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78AE291" w14:textId="2473D417" w:rsidR="000C7A6C" w:rsidRDefault="007C4CEE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D3A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4CEE">
        <w:rPr>
          <w:rFonts w:ascii="Times New Roman" w:eastAsia="Batang" w:hAnsi="Times New Roman"/>
          <w:sz w:val="24"/>
          <w:szCs w:val="24"/>
          <w:lang w:val="en-US" w:eastAsia="ko-KR"/>
        </w:rPr>
        <w:t>Rsi</w:t>
      </w:r>
      <w:proofErr w:type="spellEnd"/>
      <w:r>
        <w:rPr>
          <w:rFonts w:ascii="Times New Roman" w:eastAsia="Batang" w:hAnsi="Times New Roman"/>
          <w:sz w:val="24"/>
          <w:szCs w:val="24"/>
          <w:lang w:eastAsia="ko-KR"/>
        </w:rPr>
        <w:t xml:space="preserve">- </w:t>
      </w:r>
      <w:r w:rsidR="00CE2665">
        <w:rPr>
          <w:rFonts w:ascii="Times New Roman" w:eastAsia="Batang" w:hAnsi="Times New Roman"/>
          <w:sz w:val="24"/>
          <w:szCs w:val="24"/>
          <w:lang w:eastAsia="ko-KR"/>
        </w:rPr>
        <w:t>датой изготовления и поставки (сборки, установки)</w:t>
      </w:r>
      <w:r w:rsidR="00126A46">
        <w:rPr>
          <w:rFonts w:ascii="Times New Roman" w:eastAsia="Batang" w:hAnsi="Times New Roman"/>
          <w:sz w:val="24"/>
          <w:szCs w:val="24"/>
          <w:lang w:eastAsia="ko-KR"/>
        </w:rPr>
        <w:t xml:space="preserve"> указанной ТЗ считать за «0»</w:t>
      </w:r>
    </w:p>
    <w:p w14:paraId="63AE74E7" w14:textId="4A91224C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-за каждые 2 дня до истечения срока – плюс 1 балл</w:t>
      </w:r>
    </w:p>
    <w:p w14:paraId="1ED6881F" w14:textId="388FC122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>-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>за каждые 2 дня после установленного срока – минус 1 балл</w:t>
      </w:r>
    </w:p>
    <w:p w14:paraId="4DA955C7" w14:textId="43C3FAFE" w:rsidR="00721898" w:rsidRDefault="003471E6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 0,1 – весовой коэффициент критерия</w:t>
      </w:r>
    </w:p>
    <w:p w14:paraId="5080C674" w14:textId="77777777" w:rsidR="00AB449F" w:rsidRDefault="00AB449F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14:paraId="75C7C409" w14:textId="4FF41B55" w:rsidR="00721898" w:rsidRPr="00721898" w:rsidRDefault="00721898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AB449F">
        <w:rPr>
          <w:rFonts w:ascii="Times New Roman" w:eastAsia="Batang" w:hAnsi="Times New Roman"/>
          <w:b/>
          <w:sz w:val="24"/>
          <w:szCs w:val="24"/>
          <w:lang w:eastAsia="ko-KR"/>
        </w:rPr>
        <w:lastRenderedPageBreak/>
        <w:t>4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. </w:t>
      </w:r>
      <w:r w:rsidR="00796A7B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796A7B">
        <w:rPr>
          <w:rFonts w:ascii="Times New Roman" w:hAnsi="Times New Roman"/>
          <w:b/>
          <w:sz w:val="24"/>
          <w:szCs w:val="24"/>
          <w:u w:val="single"/>
        </w:rPr>
        <w:t>«</w:t>
      </w:r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Окончательный расчет за выполненные (</w:t>
      </w:r>
      <w:proofErr w:type="gramStart"/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оказанные </w:t>
      </w:r>
      <w:r w:rsidR="00B4151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)услуги</w:t>
      </w:r>
      <w:proofErr w:type="gramEnd"/>
      <w:r w:rsidR="00C401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» </w:t>
      </w:r>
      <w:r w:rsidRPr="004F1078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(максимальное количество </w:t>
      </w:r>
      <w:r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баллов - 5) (</w:t>
      </w:r>
      <w:r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R</w:t>
      </w:r>
      <w:proofErr w:type="spellStart"/>
      <w:r w:rsidRPr="000249BC"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)</w:t>
      </w:r>
    </w:p>
    <w:p w14:paraId="0BB892A5" w14:textId="77777777" w:rsidR="00721898" w:rsidRPr="001F1A69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42DE83B5" w14:textId="77777777" w:rsidR="00721898" w:rsidRPr="001F1A69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в соответствии с порядком опл</w:t>
      </w:r>
      <w:r>
        <w:rPr>
          <w:rFonts w:ascii="Times New Roman" w:hAnsi="Times New Roman"/>
          <w:color w:val="000000"/>
          <w:sz w:val="24"/>
          <w:szCs w:val="24"/>
        </w:rPr>
        <w:t>аты, указанным в приглашении - 0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6D6F8055" w14:textId="5BAC806D" w:rsidR="00721898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отсрочка платежа на</w:t>
      </w:r>
      <w:r w:rsidR="00AB449F">
        <w:rPr>
          <w:rFonts w:ascii="Times New Roman" w:hAnsi="Times New Roman"/>
          <w:color w:val="000000"/>
          <w:sz w:val="24"/>
          <w:szCs w:val="24"/>
        </w:rPr>
        <w:t xml:space="preserve"> каждые 5 рабочих дней - 1 балл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(максимальное количество баллов - 5)</w:t>
      </w:r>
    </w:p>
    <w:p w14:paraId="37296297" w14:textId="77777777" w:rsidR="004600C5" w:rsidRPr="001F1A69" w:rsidRDefault="004600C5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D11A82" w14:textId="0C1280D5" w:rsidR="00354325" w:rsidRDefault="004600C5" w:rsidP="0035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 w:rsidRPr="001825A8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1825A8">
        <w:rPr>
          <w:rFonts w:ascii="Times New Roman" w:hAnsi="Times New Roman"/>
          <w:b/>
          <w:sz w:val="24"/>
          <w:szCs w:val="24"/>
          <w:u w:val="single"/>
        </w:rPr>
        <w:t>«</w:t>
      </w:r>
      <w:r w:rsidRPr="001825A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Статус Участника</w:t>
      </w:r>
      <w:r w:rsidR="00C23E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: </w:t>
      </w:r>
      <w:r w:rsidR="005B11D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аккредитованный, лицензированный </w:t>
      </w:r>
      <w:r w:rsidR="00C23E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Участник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»</w:t>
      </w:r>
      <w:r w:rsidR="001825A8" w:rsidRPr="001825A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1825A8" w:rsidRPr="001825A8">
        <w:rPr>
          <w:rFonts w:ascii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) (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1825A8">
        <w:rPr>
          <w:rFonts w:ascii="Times New Roman" w:hAnsi="Times New Roman"/>
          <w:b/>
          <w:sz w:val="24"/>
          <w:szCs w:val="24"/>
          <w:u w:val="single"/>
          <w:lang w:val="en-US"/>
        </w:rPr>
        <w:t>p</w:t>
      </w:r>
      <w:r w:rsidRPr="00565CB0">
        <w:rPr>
          <w:rFonts w:ascii="Times New Roman" w:hAnsi="Times New Roman"/>
          <w:b/>
          <w:sz w:val="24"/>
          <w:szCs w:val="24"/>
          <w:u w:val="single"/>
        </w:rPr>
        <w:t>)</w:t>
      </w:r>
      <w:r w:rsidR="00354325" w:rsidRPr="00354325">
        <w:rPr>
          <w:rFonts w:ascii="Times New Roman" w:eastAsia="Calibri" w:hAnsi="Times New Roman"/>
          <w:b/>
          <w:bCs/>
          <w:sz w:val="20"/>
          <w:szCs w:val="20"/>
        </w:rPr>
        <w:t xml:space="preserve"> </w:t>
      </w:r>
    </w:p>
    <w:p w14:paraId="53E4E28A" w14:textId="77777777" w:rsidR="0002183D" w:rsidRDefault="0002183D" w:rsidP="0002183D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0D717011" w14:textId="77777777" w:rsidR="0002183D" w:rsidRDefault="0002183D" w:rsidP="0035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</w:p>
    <w:p w14:paraId="3338C07D" w14:textId="743FFB5F" w:rsidR="00354325" w:rsidRDefault="0002183D" w:rsidP="005C31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02183D">
        <w:rPr>
          <w:rFonts w:ascii="Times New Roman" w:hAnsi="Times New Roman"/>
          <w:bCs/>
          <w:i/>
          <w:iCs/>
          <w:sz w:val="24"/>
          <w:szCs w:val="24"/>
          <w:lang w:val="en-US"/>
        </w:rPr>
        <w:t>Rp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="005C31FA">
        <w:rPr>
          <w:rFonts w:ascii="Times New Roman" w:hAnsi="Times New Roman"/>
          <w:sz w:val="24"/>
          <w:szCs w:val="24"/>
        </w:rPr>
        <w:t>н</w:t>
      </w:r>
      <w:r w:rsidR="00354325" w:rsidRPr="00354325">
        <w:rPr>
          <w:rFonts w:ascii="Times New Roman" w:hAnsi="Times New Roman"/>
          <w:sz w:val="24"/>
          <w:szCs w:val="24"/>
        </w:rPr>
        <w:t xml:space="preserve">аличие </w:t>
      </w:r>
      <w:r w:rsidR="00B43C6A">
        <w:rPr>
          <w:rFonts w:ascii="Times New Roman" w:hAnsi="Times New Roman"/>
          <w:sz w:val="24"/>
          <w:szCs w:val="24"/>
        </w:rPr>
        <w:t>аккредитованной, лицензированной лаборатории</w:t>
      </w:r>
      <w:r w:rsidR="00354325" w:rsidRPr="00354325">
        <w:rPr>
          <w:rFonts w:ascii="Times New Roman" w:hAnsi="Times New Roman"/>
          <w:sz w:val="24"/>
          <w:szCs w:val="24"/>
        </w:rPr>
        <w:t xml:space="preserve">, являющегося предметом закупки. Документы, подтверждающие статус </w:t>
      </w:r>
      <w:r w:rsidR="00354325" w:rsidRPr="00B43C6A">
        <w:rPr>
          <w:rFonts w:ascii="Times New Roman" w:hAnsi="Times New Roman"/>
          <w:sz w:val="24"/>
          <w:szCs w:val="24"/>
        </w:rPr>
        <w:t xml:space="preserve">100 % </w:t>
      </w:r>
      <w:r w:rsidR="00B43C6A" w:rsidRPr="00B43C6A">
        <w:rPr>
          <w:rFonts w:ascii="Times New Roman" w:hAnsi="Times New Roman"/>
          <w:sz w:val="24"/>
          <w:szCs w:val="24"/>
        </w:rPr>
        <w:t>аккредитованного</w:t>
      </w:r>
      <w:r w:rsidR="00B43C6A">
        <w:rPr>
          <w:rFonts w:ascii="Times New Roman" w:hAnsi="Times New Roman"/>
          <w:sz w:val="24"/>
          <w:szCs w:val="24"/>
        </w:rPr>
        <w:t xml:space="preserve"> Участника.</w:t>
      </w:r>
    </w:p>
    <w:p w14:paraId="3CFDA513" w14:textId="4B6E0CFE" w:rsidR="00733B2E" w:rsidRPr="00733B2E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233D47B0" w14:textId="036FE9EE" w:rsidR="00354325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gramStart"/>
      <w:r w:rsidR="0099518E">
        <w:rPr>
          <w:rFonts w:ascii="Times New Roman" w:hAnsi="Times New Roman"/>
          <w:sz w:val="24"/>
          <w:szCs w:val="24"/>
        </w:rPr>
        <w:t>5</w:t>
      </w:r>
      <w:r w:rsidR="00354325" w:rsidRPr="00354325">
        <w:rPr>
          <w:rFonts w:ascii="Times New Roman" w:hAnsi="Times New Roman"/>
          <w:sz w:val="24"/>
          <w:szCs w:val="24"/>
        </w:rPr>
        <w:t xml:space="preserve"> </w:t>
      </w:r>
      <w:r w:rsidR="0099518E">
        <w:rPr>
          <w:rFonts w:ascii="Times New Roman" w:hAnsi="Times New Roman"/>
          <w:sz w:val="24"/>
          <w:szCs w:val="24"/>
        </w:rPr>
        <w:t xml:space="preserve"> </w:t>
      </w:r>
      <w:r w:rsidR="00354325" w:rsidRPr="00354325">
        <w:rPr>
          <w:rFonts w:ascii="Times New Roman" w:hAnsi="Times New Roman"/>
          <w:sz w:val="24"/>
          <w:szCs w:val="24"/>
        </w:rPr>
        <w:t>баллов</w:t>
      </w:r>
      <w:proofErr w:type="gramEnd"/>
      <w:r w:rsidR="00354325" w:rsidRPr="00354325">
        <w:rPr>
          <w:rFonts w:ascii="Times New Roman" w:hAnsi="Times New Roman"/>
          <w:sz w:val="24"/>
          <w:szCs w:val="24"/>
        </w:rPr>
        <w:t xml:space="preserve"> -</w:t>
      </w:r>
      <w:r w:rsidR="00C45B90">
        <w:rPr>
          <w:rFonts w:ascii="Times New Roman" w:hAnsi="Times New Roman"/>
          <w:sz w:val="24"/>
          <w:szCs w:val="24"/>
        </w:rPr>
        <w:t xml:space="preserve"> </w:t>
      </w:r>
      <w:r w:rsidR="00B43C6A">
        <w:rPr>
          <w:rFonts w:ascii="Times New Roman" w:hAnsi="Times New Roman"/>
          <w:sz w:val="24"/>
          <w:szCs w:val="24"/>
        </w:rPr>
        <w:t>аккредитация</w:t>
      </w:r>
    </w:p>
    <w:p w14:paraId="46429404" w14:textId="7FEBED12" w:rsidR="004600C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34820">
        <w:rPr>
          <w:rFonts w:ascii="Times New Roman" w:hAnsi="Times New Roman"/>
          <w:sz w:val="24"/>
          <w:szCs w:val="24"/>
        </w:rPr>
        <w:t xml:space="preserve">0 </w:t>
      </w:r>
      <w:proofErr w:type="gramStart"/>
      <w:r w:rsidR="00B41513">
        <w:rPr>
          <w:rFonts w:ascii="Times New Roman" w:hAnsi="Times New Roman"/>
          <w:sz w:val="24"/>
          <w:szCs w:val="24"/>
        </w:rPr>
        <w:t>баллов  -</w:t>
      </w:r>
      <w:proofErr w:type="gramEnd"/>
      <w:r w:rsidR="00B41513">
        <w:rPr>
          <w:rFonts w:ascii="Times New Roman" w:hAnsi="Times New Roman"/>
          <w:sz w:val="24"/>
          <w:szCs w:val="24"/>
        </w:rPr>
        <w:t xml:space="preserve"> отсутствует</w:t>
      </w:r>
    </w:p>
    <w:p w14:paraId="6EF323F8" w14:textId="48BA0A03" w:rsidR="00234820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234820">
        <w:rPr>
          <w:rFonts w:ascii="Times New Roman" w:hAnsi="Times New Roman"/>
          <w:bCs/>
          <w:sz w:val="24"/>
          <w:szCs w:val="24"/>
        </w:rPr>
        <w:t xml:space="preserve">0,05 </w:t>
      </w:r>
      <w:r w:rsidR="00234820" w:rsidRPr="00867303">
        <w:rPr>
          <w:rFonts w:ascii="Times New Roman" w:hAnsi="Times New Roman"/>
          <w:sz w:val="24"/>
          <w:szCs w:val="24"/>
        </w:rPr>
        <w:t>– весовой коэффициент критери</w:t>
      </w:r>
      <w:r w:rsidR="00234820">
        <w:rPr>
          <w:rFonts w:ascii="Times New Roman" w:hAnsi="Times New Roman"/>
          <w:sz w:val="24"/>
          <w:szCs w:val="24"/>
        </w:rPr>
        <w:t>я</w:t>
      </w:r>
    </w:p>
    <w:p w14:paraId="34D80D43" w14:textId="03352FE1" w:rsidR="00027899" w:rsidRPr="00CE2665" w:rsidRDefault="00027899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6A68C184" w14:textId="41CF3CB6" w:rsidR="000C7A6C" w:rsidRDefault="001825A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96A7B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796A7B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40119" w:rsidRPr="004F1078">
        <w:rPr>
          <w:rFonts w:ascii="Times New Roman" w:hAnsi="Times New Roman"/>
          <w:b/>
          <w:sz w:val="24"/>
          <w:szCs w:val="24"/>
          <w:u w:val="single"/>
        </w:rPr>
        <w:t>Рейтинг, присуждаемый заявке по критерию</w:t>
      </w:r>
      <w:r w:rsidR="00C4011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40119" w:rsidRPr="00CF5D56">
        <w:rPr>
          <w:rFonts w:ascii="Times New Roman" w:hAnsi="Times New Roman"/>
          <w:b/>
          <w:sz w:val="24"/>
          <w:szCs w:val="24"/>
          <w:u w:val="single"/>
        </w:rPr>
        <w:t>«</w:t>
      </w:r>
      <w:r w:rsidR="00CF5D56" w:rsidRPr="007E05BD">
        <w:rPr>
          <w:rFonts w:ascii="Times New Roman" w:hAnsi="Times New Roman"/>
          <w:b/>
          <w:color w:val="000000"/>
          <w:sz w:val="24"/>
          <w:szCs w:val="24"/>
          <w:u w:val="single"/>
        </w:rPr>
        <w:t>Опыт оказания услуг, аналогичных предмету закупки</w:t>
      </w:r>
      <w:r w:rsidR="00CF5D5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» 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 w:rsidR="00CF5D56"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5</w:t>
      </w:r>
      <w:r w:rsidR="00CF5D56">
        <w:rPr>
          <w:rFonts w:ascii="Times New Roman" w:hAnsi="Times New Roman"/>
          <w:b/>
          <w:sz w:val="24"/>
          <w:szCs w:val="24"/>
          <w:u w:val="single"/>
        </w:rPr>
        <w:t>) (</w:t>
      </w:r>
      <w:r w:rsidR="00CF5D56"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541DBB">
        <w:rPr>
          <w:rFonts w:ascii="Times New Roman" w:hAnsi="Times New Roman"/>
          <w:b/>
          <w:sz w:val="24"/>
          <w:szCs w:val="24"/>
          <w:u w:val="single"/>
        </w:rPr>
        <w:t>о</w:t>
      </w:r>
      <w:r w:rsidR="00CF5D56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4B18776B" w14:textId="6E17EA1D" w:rsidR="00733B2E" w:rsidRDefault="00733B2E" w:rsidP="00733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Количество представленных в заявке выполненных договоров по предмету закупки с </w:t>
      </w:r>
      <w:bookmarkStart w:id="3" w:name="_GoBack"/>
      <w:bookmarkEnd w:id="3"/>
      <w:r w:rsidR="001B5E31" w:rsidRPr="00733B2E">
        <w:rPr>
          <w:rFonts w:ascii="Times New Roman" w:hAnsi="Times New Roman"/>
          <w:bCs/>
          <w:color w:val="000000"/>
          <w:sz w:val="24"/>
          <w:szCs w:val="24"/>
        </w:rPr>
        <w:t>отзывами и</w:t>
      </w:r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 без.</w:t>
      </w:r>
    </w:p>
    <w:p w14:paraId="522DFCB8" w14:textId="77777777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color w:val="000000"/>
          <w:sz w:val="24"/>
          <w:szCs w:val="24"/>
        </w:rPr>
        <w:t>где:</w:t>
      </w:r>
    </w:p>
    <w:p w14:paraId="4944F6F6" w14:textId="5D37BB71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  <w:lang w:val="en-US"/>
        </w:rPr>
        <w:t>R</w:t>
      </w:r>
      <w:r w:rsidRPr="00E1604D">
        <w:rPr>
          <w:rFonts w:ascii="Times New Roman" w:hAnsi="Times New Roman"/>
          <w:bCs/>
          <w:i/>
          <w:iCs/>
          <w:color w:val="000000"/>
          <w:sz w:val="24"/>
          <w:szCs w:val="24"/>
        </w:rPr>
        <w:t>о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</w:rPr>
        <w:t>-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Оценка опыта выполнения работ/оказания услуг, производится по предоставленным договорам, подтверждающим выполнение аналогичных работ/оказание услуг заявленному предмету закупки:</w:t>
      </w:r>
    </w:p>
    <w:p w14:paraId="75C30638" w14:textId="1F0EEEB9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>-  наличие договоров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 xml:space="preserve"> с отзывами со сторонними организациями  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– 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балл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>а</w:t>
      </w:r>
    </w:p>
    <w:p w14:paraId="55D27DCA" w14:textId="77777777" w:rsid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- наличие договоров с </w:t>
      </w:r>
      <w:r w:rsidRPr="00802DEF">
        <w:rPr>
          <w:rFonts w:ascii="Times New Roman" w:hAnsi="Times New Roman"/>
          <w:color w:val="000000"/>
          <w:sz w:val="24"/>
          <w:szCs w:val="24"/>
        </w:rPr>
        <w:t>ГУ санаторий «Белая Русь»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дополнительно – 2 балла</w:t>
      </w:r>
    </w:p>
    <w:p w14:paraId="5A6D2A3E" w14:textId="208A8288" w:rsidR="00E1604D" w:rsidRPr="00802DEF" w:rsidRDefault="00E1604D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без опыта и отзывов -0 баллов</w:t>
      </w:r>
    </w:p>
    <w:p w14:paraId="046FEE96" w14:textId="45138F72" w:rsidR="00BD4D91" w:rsidRPr="00733B2E" w:rsidRDefault="00802DEF" w:rsidP="005E23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0,0</w:t>
      </w:r>
      <w:r w:rsidR="00E1604D"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02DEF">
        <w:rPr>
          <w:rFonts w:ascii="Times New Roman" w:hAnsi="Times New Roman"/>
          <w:color w:val="000000"/>
          <w:sz w:val="24"/>
          <w:szCs w:val="24"/>
        </w:rPr>
        <w:t>– весовой коэффициент критерия</w:t>
      </w:r>
    </w:p>
    <w:p w14:paraId="46A1596E" w14:textId="77777777" w:rsidR="00733B2E" w:rsidRPr="00CF5D56" w:rsidRDefault="00733B2E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5CA656BA" w:rsidR="003B4393" w:rsidRPr="00541DBB" w:rsidRDefault="003B4393" w:rsidP="003B4393">
      <w:pPr>
        <w:ind w:firstLine="567"/>
        <w:jc w:val="both"/>
        <w:rPr>
          <w:rFonts w:ascii="Times New Roman" w:eastAsia="Calibri" w:hAnsi="Times New Roman"/>
          <w:i/>
          <w:iCs/>
          <w:sz w:val="24"/>
          <w:szCs w:val="24"/>
          <w:lang w:val="en-US"/>
        </w:rPr>
      </w:pPr>
      <w:proofErr w:type="spellStart"/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A07069">
        <w:rPr>
          <w:rFonts w:ascii="Times New Roman" w:eastAsia="Calibri" w:hAnsi="Times New Roman"/>
          <w:sz w:val="24"/>
          <w:szCs w:val="24"/>
          <w:lang w:val="en-US"/>
        </w:rPr>
        <w:t>=</w:t>
      </w:r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A07069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ai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8C287E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+ </w:t>
      </w:r>
      <w:proofErr w:type="spellStart"/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si</w:t>
      </w:r>
      <w:proofErr w:type="spellEnd"/>
      <w:r w:rsidR="00A07069" w:rsidRPr="00F35DE7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Rri</w:t>
      </w:r>
      <w:proofErr w:type="spellEnd"/>
      <w:r w:rsidR="00541DBB" w:rsidRPr="00541DBB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Rp</w:t>
      </w:r>
      <w:proofErr w:type="spellEnd"/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+</w:t>
      </w:r>
      <w:r w:rsidR="00F35DE7" w:rsidRPr="00541DBB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="00541DBB" w:rsidRPr="00541DBB">
        <w:rPr>
          <w:rFonts w:ascii="Times New Roman" w:hAnsi="Times New Roman"/>
          <w:i/>
          <w:iCs/>
          <w:sz w:val="24"/>
          <w:szCs w:val="24"/>
        </w:rPr>
        <w:t>о</w:t>
      </w:r>
    </w:p>
    <w:p w14:paraId="493A1B4D" w14:textId="77777777" w:rsidR="003B4393" w:rsidRPr="001968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75A6C162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7EC6960E" wp14:editId="237789C4">
            <wp:extent cx="266700" cy="266700"/>
            <wp:effectExtent l="0" t="0" r="0" b="0"/>
            <wp:docPr id="4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– балл, присуждаемый текущей заявке по критерию 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 xml:space="preserve">«Цена </w:t>
      </w:r>
      <w:r w:rsidR="00AE7D35">
        <w:rPr>
          <w:rFonts w:ascii="Times New Roman" w:eastAsia="Calibri" w:hAnsi="Times New Roman"/>
          <w:sz w:val="24"/>
          <w:szCs w:val="24"/>
          <w:u w:val="single"/>
        </w:rPr>
        <w:t>предложения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>»</w:t>
      </w:r>
    </w:p>
    <w:p w14:paraId="67A73442" w14:textId="2DA18C88" w:rsidR="003B4393" w:rsidRPr="002F3BE5" w:rsidRDefault="00A86EA9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proofErr w:type="spellStart"/>
      <w:r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3B4393"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</w:t>
      </w:r>
      <w:r w:rsidR="003B4393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="003B4393" w:rsidRPr="00867303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415EE6">
        <w:rPr>
          <w:rFonts w:ascii="Times New Roman" w:eastAsia="Calibri" w:hAnsi="Times New Roman"/>
          <w:iCs/>
          <w:sz w:val="24"/>
          <w:szCs w:val="24"/>
          <w:u w:val="single"/>
        </w:rPr>
        <w:t>Наименование работ, описание услуги исследований</w:t>
      </w:r>
      <w:r w:rsidR="002F3BE5">
        <w:rPr>
          <w:rFonts w:ascii="Times New Roman" w:eastAsia="Calibri" w:hAnsi="Times New Roman"/>
          <w:iCs/>
          <w:sz w:val="24"/>
          <w:szCs w:val="24"/>
          <w:u w:val="single"/>
        </w:rPr>
        <w:t>»</w:t>
      </w:r>
    </w:p>
    <w:p w14:paraId="06CB739B" w14:textId="77D62802" w:rsidR="000249BC" w:rsidRPr="003F2611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="003F2611">
        <w:rPr>
          <w:rFonts w:ascii="Times New Roman" w:eastAsia="Batang" w:hAnsi="Times New Roman"/>
          <w:i/>
          <w:iCs/>
          <w:sz w:val="24"/>
          <w:szCs w:val="24"/>
          <w:lang w:eastAsia="ko-KR"/>
        </w:rPr>
        <w:t>s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 xml:space="preserve">критерию </w:t>
      </w:r>
      <w:r w:rsidR="003F2611" w:rsidRPr="003F2611">
        <w:rPr>
          <w:rFonts w:ascii="Times New Roman" w:eastAsia="Calibri" w:hAnsi="Times New Roman"/>
          <w:iCs/>
          <w:sz w:val="24"/>
          <w:szCs w:val="24"/>
        </w:rPr>
        <w:t>«</w:t>
      </w:r>
      <w:r w:rsidR="00415EE6">
        <w:rPr>
          <w:rFonts w:ascii="Times New Roman" w:hAnsi="Times New Roman"/>
          <w:bCs/>
          <w:color w:val="000000"/>
          <w:sz w:val="24"/>
          <w:szCs w:val="24"/>
          <w:u w:val="single"/>
        </w:rPr>
        <w:t>Оказания услуг</w:t>
      </w:r>
      <w:r w:rsidR="003F2611"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7C4A2D27" w14:textId="51744031" w:rsidR="000249BC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proofErr w:type="spellStart"/>
      <w:r w:rsidR="00F35DE7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 «</w:t>
      </w:r>
      <w:r w:rsidR="00F35DE7">
        <w:rPr>
          <w:rFonts w:ascii="Times New Roman" w:hAnsi="Times New Roman"/>
          <w:color w:val="000000"/>
          <w:sz w:val="24"/>
          <w:szCs w:val="24"/>
          <w:u w:val="single"/>
        </w:rPr>
        <w:t>Окончательный расчет</w:t>
      </w:r>
      <w:r w:rsidRPr="000249BC">
        <w:rPr>
          <w:rFonts w:ascii="Times New Roman" w:hAnsi="Times New Roman"/>
          <w:color w:val="000000"/>
          <w:sz w:val="24"/>
          <w:szCs w:val="24"/>
          <w:u w:val="single"/>
        </w:rPr>
        <w:t>»</w:t>
      </w:r>
    </w:p>
    <w:p w14:paraId="13E0D939" w14:textId="373510A0" w:rsidR="000249BC" w:rsidRDefault="00541DBB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</w:rPr>
      </w:pPr>
      <w:r w:rsidRPr="00541DBB">
        <w:rPr>
          <w:rFonts w:ascii="Times New Roman" w:hAnsi="Times New Roman"/>
          <w:i/>
          <w:iCs/>
          <w:sz w:val="24"/>
          <w:szCs w:val="24"/>
          <w:lang w:val="en-US"/>
        </w:rPr>
        <w:t>Rp</w:t>
      </w:r>
      <w:r>
        <w:rPr>
          <w:rFonts w:ascii="Times New Roman" w:hAnsi="Times New Roman"/>
          <w:i/>
          <w:iCs/>
          <w:sz w:val="24"/>
          <w:szCs w:val="24"/>
        </w:rPr>
        <w:t xml:space="preserve"> – </w:t>
      </w:r>
      <w:r w:rsidR="006C781D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="006C781D"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6C781D">
        <w:rPr>
          <w:rFonts w:ascii="Times New Roman" w:eastAsia="Calibri" w:hAnsi="Times New Roman"/>
          <w:iCs/>
          <w:sz w:val="24"/>
          <w:szCs w:val="24"/>
        </w:rPr>
        <w:t xml:space="preserve"> «</w:t>
      </w:r>
      <w:r w:rsidR="006C781D" w:rsidRPr="006C781D">
        <w:rPr>
          <w:rFonts w:ascii="Times New Roman" w:eastAsia="Calibri" w:hAnsi="Times New Roman"/>
          <w:iCs/>
          <w:sz w:val="24"/>
          <w:szCs w:val="24"/>
          <w:u w:val="single"/>
        </w:rPr>
        <w:t>Статус участника</w:t>
      </w:r>
      <w:r w:rsidR="005B11D9">
        <w:rPr>
          <w:rFonts w:ascii="Times New Roman" w:eastAsia="Calibri" w:hAnsi="Times New Roman"/>
          <w:iCs/>
          <w:sz w:val="24"/>
          <w:szCs w:val="24"/>
          <w:u w:val="single"/>
        </w:rPr>
        <w:t xml:space="preserve">: аккредитованный, лицензированный </w:t>
      </w:r>
      <w:r w:rsidR="00415EE6">
        <w:rPr>
          <w:rFonts w:ascii="Times New Roman" w:eastAsia="Calibri" w:hAnsi="Times New Roman"/>
          <w:iCs/>
          <w:sz w:val="24"/>
          <w:szCs w:val="24"/>
          <w:u w:val="single"/>
        </w:rPr>
        <w:t>Участник</w:t>
      </w:r>
      <w:r w:rsidR="006C781D" w:rsidRPr="006C781D">
        <w:rPr>
          <w:rFonts w:ascii="Times New Roman" w:eastAsia="Calibri" w:hAnsi="Times New Roman"/>
          <w:iCs/>
          <w:sz w:val="24"/>
          <w:szCs w:val="24"/>
          <w:u w:val="single"/>
        </w:rPr>
        <w:t>»</w:t>
      </w:r>
    </w:p>
    <w:p w14:paraId="00F6C8FD" w14:textId="6C12B415" w:rsidR="006C781D" w:rsidRPr="00F02BB4" w:rsidRDefault="006C781D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r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Pr="00541DBB"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F02BB4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Pr="00F02BB4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F02BB4" w:rsidRPr="007E05BD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>Опыт</w:t>
      </w:r>
      <w:r w:rsidR="00415EE6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 xml:space="preserve"> </w:t>
      </w:r>
      <w:r w:rsidR="00F02BB4" w:rsidRPr="007E05BD">
        <w:rPr>
          <w:rFonts w:ascii="Times New Roman" w:hAnsi="Times New Roman"/>
          <w:bCs/>
          <w:color w:val="000000"/>
          <w:sz w:val="24"/>
          <w:szCs w:val="24"/>
          <w:u w:val="single"/>
        </w:rPr>
        <w:t>оказания услуг</w:t>
      </w:r>
      <w:r w:rsidR="00415EE6">
        <w:rPr>
          <w:rFonts w:ascii="Times New Roman" w:hAnsi="Times New Roman"/>
          <w:bCs/>
          <w:color w:val="000000"/>
          <w:sz w:val="24"/>
          <w:szCs w:val="24"/>
          <w:u w:val="single"/>
        </w:rPr>
        <w:t>, аналогичных предмету закупки</w:t>
      </w:r>
      <w:r w:rsidR="00F02BB4" w:rsidRPr="00F02BB4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73A9CF44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lastRenderedPageBreak/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10"/>
      <w:footerReference w:type="default" r:id="rId11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BF2B0" w14:textId="77777777" w:rsidR="00D76E75" w:rsidRDefault="00D76E75" w:rsidP="00D63DB4">
      <w:pPr>
        <w:spacing w:after="0" w:line="240" w:lineRule="auto"/>
      </w:pPr>
      <w:r>
        <w:separator/>
      </w:r>
    </w:p>
  </w:endnote>
  <w:endnote w:type="continuationSeparator" w:id="0">
    <w:p w14:paraId="09671AC4" w14:textId="77777777" w:rsidR="00D76E75" w:rsidRDefault="00D76E75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69993"/>
      <w:docPartObj>
        <w:docPartGallery w:val="Page Numbers (Bottom of Page)"/>
        <w:docPartUnique/>
      </w:docPartObj>
    </w:sdtPr>
    <w:sdtEndPr/>
    <w:sdtContent>
      <w:p w14:paraId="2AA2B1D6" w14:textId="4B35A76F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E31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E1F5D" w14:textId="77777777" w:rsidR="00D76E75" w:rsidRDefault="00D76E75" w:rsidP="00D63DB4">
      <w:pPr>
        <w:spacing w:after="0" w:line="240" w:lineRule="auto"/>
      </w:pPr>
      <w:r>
        <w:separator/>
      </w:r>
    </w:p>
  </w:footnote>
  <w:footnote w:type="continuationSeparator" w:id="0">
    <w:p w14:paraId="6ACC2CF8" w14:textId="77777777" w:rsidR="00D76E75" w:rsidRDefault="00D76E75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7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26"/>
  </w:num>
  <w:num w:numId="6">
    <w:abstractNumId w:val="43"/>
  </w:num>
  <w:num w:numId="7">
    <w:abstractNumId w:val="24"/>
  </w:num>
  <w:num w:numId="8">
    <w:abstractNumId w:val="38"/>
  </w:num>
  <w:num w:numId="9">
    <w:abstractNumId w:val="19"/>
  </w:num>
  <w:num w:numId="10">
    <w:abstractNumId w:val="29"/>
  </w:num>
  <w:num w:numId="11">
    <w:abstractNumId w:val="20"/>
  </w:num>
  <w:num w:numId="12">
    <w:abstractNumId w:val="30"/>
  </w:num>
  <w:num w:numId="13">
    <w:abstractNumId w:val="32"/>
  </w:num>
  <w:num w:numId="14">
    <w:abstractNumId w:val="48"/>
  </w:num>
  <w:num w:numId="15">
    <w:abstractNumId w:val="16"/>
  </w:num>
  <w:num w:numId="16">
    <w:abstractNumId w:val="59"/>
  </w:num>
  <w:num w:numId="17">
    <w:abstractNumId w:val="39"/>
  </w:num>
  <w:num w:numId="18">
    <w:abstractNumId w:val="21"/>
  </w:num>
  <w:num w:numId="19">
    <w:abstractNumId w:val="28"/>
  </w:num>
  <w:num w:numId="20">
    <w:abstractNumId w:val="27"/>
  </w:num>
  <w:num w:numId="21">
    <w:abstractNumId w:val="40"/>
  </w:num>
  <w:num w:numId="22">
    <w:abstractNumId w:val="60"/>
  </w:num>
  <w:num w:numId="23">
    <w:abstractNumId w:val="58"/>
  </w:num>
  <w:num w:numId="24">
    <w:abstractNumId w:val="37"/>
  </w:num>
  <w:num w:numId="25">
    <w:abstractNumId w:val="55"/>
  </w:num>
  <w:num w:numId="26">
    <w:abstractNumId w:val="18"/>
  </w:num>
  <w:num w:numId="27">
    <w:abstractNumId w:val="14"/>
  </w:num>
  <w:num w:numId="28">
    <w:abstractNumId w:val="45"/>
  </w:num>
  <w:num w:numId="29">
    <w:abstractNumId w:val="23"/>
  </w:num>
  <w:num w:numId="30">
    <w:abstractNumId w:val="61"/>
  </w:num>
  <w:num w:numId="31">
    <w:abstractNumId w:val="53"/>
  </w:num>
  <w:num w:numId="32">
    <w:abstractNumId w:val="31"/>
  </w:num>
  <w:num w:numId="33">
    <w:abstractNumId w:val="41"/>
  </w:num>
  <w:num w:numId="34">
    <w:abstractNumId w:val="42"/>
  </w:num>
  <w:num w:numId="35">
    <w:abstractNumId w:val="35"/>
  </w:num>
  <w:num w:numId="36">
    <w:abstractNumId w:val="0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</w:num>
  <w:num w:numId="39">
    <w:abstractNumId w:val="36"/>
  </w:num>
  <w:num w:numId="40">
    <w:abstractNumId w:val="44"/>
  </w:num>
  <w:num w:numId="41">
    <w:abstractNumId w:val="22"/>
  </w:num>
  <w:num w:numId="42">
    <w:abstractNumId w:val="54"/>
  </w:num>
  <w:num w:numId="43">
    <w:abstractNumId w:val="15"/>
  </w:num>
  <w:num w:numId="44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5FE3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83D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899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3F1C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C7A6C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3A33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6B4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6A46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36D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5A8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6803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299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E31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8A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8E4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4820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1F8B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3BE5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471E6"/>
    <w:rsid w:val="0035099D"/>
    <w:rsid w:val="00350C65"/>
    <w:rsid w:val="00351322"/>
    <w:rsid w:val="003515A4"/>
    <w:rsid w:val="00351735"/>
    <w:rsid w:val="00351BD4"/>
    <w:rsid w:val="00351DC1"/>
    <w:rsid w:val="0035240A"/>
    <w:rsid w:val="003526C1"/>
    <w:rsid w:val="00352C02"/>
    <w:rsid w:val="003532F1"/>
    <w:rsid w:val="00353446"/>
    <w:rsid w:val="0035345F"/>
    <w:rsid w:val="0035380C"/>
    <w:rsid w:val="00353A7C"/>
    <w:rsid w:val="00354325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488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107D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C6C5C"/>
    <w:rsid w:val="003D005F"/>
    <w:rsid w:val="003D0365"/>
    <w:rsid w:val="003D104B"/>
    <w:rsid w:val="003D1FAA"/>
    <w:rsid w:val="003D21BC"/>
    <w:rsid w:val="003D25B8"/>
    <w:rsid w:val="003D267A"/>
    <w:rsid w:val="003D2A3C"/>
    <w:rsid w:val="003D2A4D"/>
    <w:rsid w:val="003D422B"/>
    <w:rsid w:val="003D4BDC"/>
    <w:rsid w:val="003D4BF5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5EE6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E65"/>
    <w:rsid w:val="0045643F"/>
    <w:rsid w:val="00456560"/>
    <w:rsid w:val="004568D4"/>
    <w:rsid w:val="004570DA"/>
    <w:rsid w:val="0045738C"/>
    <w:rsid w:val="00457436"/>
    <w:rsid w:val="00457969"/>
    <w:rsid w:val="004600C5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87600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3B9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1CB0"/>
    <w:rsid w:val="00541DBB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5CB0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1D9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31FA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398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28B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93F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237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81D"/>
    <w:rsid w:val="006C7AC7"/>
    <w:rsid w:val="006C7C35"/>
    <w:rsid w:val="006D0040"/>
    <w:rsid w:val="006D1193"/>
    <w:rsid w:val="006D1248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180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40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1898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D"/>
    <w:rsid w:val="007277DF"/>
    <w:rsid w:val="007304A3"/>
    <w:rsid w:val="007305F7"/>
    <w:rsid w:val="00731C4A"/>
    <w:rsid w:val="00732088"/>
    <w:rsid w:val="00732182"/>
    <w:rsid w:val="00732BEE"/>
    <w:rsid w:val="00732DE6"/>
    <w:rsid w:val="007334A0"/>
    <w:rsid w:val="007336C4"/>
    <w:rsid w:val="00733B2E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381"/>
    <w:rsid w:val="00772CEE"/>
    <w:rsid w:val="00772E53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6A7B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4CEE"/>
    <w:rsid w:val="007C56BB"/>
    <w:rsid w:val="007C5849"/>
    <w:rsid w:val="007C5A61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5BD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2DE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5B5"/>
    <w:rsid w:val="008157B0"/>
    <w:rsid w:val="008161D8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5F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287E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1B61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06D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61D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6D3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18E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7C2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5CEA"/>
    <w:rsid w:val="00A07069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3E85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EFC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24CE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3A6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6EA9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49F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EF7"/>
    <w:rsid w:val="00AE7028"/>
    <w:rsid w:val="00AE76F5"/>
    <w:rsid w:val="00AE790D"/>
    <w:rsid w:val="00AE7B33"/>
    <w:rsid w:val="00AE7D35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7D8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513"/>
    <w:rsid w:val="00B41C49"/>
    <w:rsid w:val="00B43C6A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B71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4EC3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16A"/>
    <w:rsid w:val="00B91C58"/>
    <w:rsid w:val="00B920C2"/>
    <w:rsid w:val="00B92A6C"/>
    <w:rsid w:val="00B92B2F"/>
    <w:rsid w:val="00B9322E"/>
    <w:rsid w:val="00B94075"/>
    <w:rsid w:val="00B9474B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3DA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197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4D91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5EC0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1E69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E3C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119"/>
    <w:rsid w:val="00C403A1"/>
    <w:rsid w:val="00C40880"/>
    <w:rsid w:val="00C408B9"/>
    <w:rsid w:val="00C409CE"/>
    <w:rsid w:val="00C40ACD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DCC"/>
    <w:rsid w:val="00C44F04"/>
    <w:rsid w:val="00C45913"/>
    <w:rsid w:val="00C45B90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81F"/>
    <w:rsid w:val="00C97D17"/>
    <w:rsid w:val="00C97D9D"/>
    <w:rsid w:val="00CA0420"/>
    <w:rsid w:val="00CA090E"/>
    <w:rsid w:val="00CA1063"/>
    <w:rsid w:val="00CA18AA"/>
    <w:rsid w:val="00CA1E20"/>
    <w:rsid w:val="00CA1F1A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BB2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665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8C7"/>
    <w:rsid w:val="00CF3E01"/>
    <w:rsid w:val="00CF409D"/>
    <w:rsid w:val="00CF4908"/>
    <w:rsid w:val="00CF4A39"/>
    <w:rsid w:val="00CF4F4B"/>
    <w:rsid w:val="00CF54D0"/>
    <w:rsid w:val="00CF5D56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5880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76E75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6C4F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A45"/>
    <w:rsid w:val="00DE0AAE"/>
    <w:rsid w:val="00DE13E5"/>
    <w:rsid w:val="00DE1CBD"/>
    <w:rsid w:val="00DE27B3"/>
    <w:rsid w:val="00DE28B5"/>
    <w:rsid w:val="00DE2C5A"/>
    <w:rsid w:val="00DE34E5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04D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5080"/>
    <w:rsid w:val="00E4607A"/>
    <w:rsid w:val="00E4620B"/>
    <w:rsid w:val="00E46649"/>
    <w:rsid w:val="00E46CDB"/>
    <w:rsid w:val="00E46F62"/>
    <w:rsid w:val="00E47E0E"/>
    <w:rsid w:val="00E50015"/>
    <w:rsid w:val="00E503CC"/>
    <w:rsid w:val="00E5152B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1FC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3E7B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22D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5A6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EF77B8"/>
    <w:rsid w:val="00F0016B"/>
    <w:rsid w:val="00F007BC"/>
    <w:rsid w:val="00F0135E"/>
    <w:rsid w:val="00F01C92"/>
    <w:rsid w:val="00F01CA0"/>
    <w:rsid w:val="00F02763"/>
    <w:rsid w:val="00F02BB4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5E48"/>
    <w:rsid w:val="00F06317"/>
    <w:rsid w:val="00F06387"/>
    <w:rsid w:val="00F06A17"/>
    <w:rsid w:val="00F07169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5DE7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2E16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9CCA6-3D5F-486E-9A04-D3FF5D3FA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4005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Новый Сотрудник</cp:lastModifiedBy>
  <cp:revision>37</cp:revision>
  <cp:lastPrinted>2025-12-12T13:01:00Z</cp:lastPrinted>
  <dcterms:created xsi:type="dcterms:W3CDTF">2025-11-19T12:32:00Z</dcterms:created>
  <dcterms:modified xsi:type="dcterms:W3CDTF">2025-12-29T06:43:00Z</dcterms:modified>
</cp:coreProperties>
</file>