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16D69" w14:textId="4E8711CB" w:rsidR="00B64D0F" w:rsidRPr="009C3EEB" w:rsidRDefault="00B64D0F" w:rsidP="003B4091">
      <w:pPr>
        <w:spacing w:after="0" w:line="276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УТВЕРЖД</w:t>
      </w:r>
      <w:r w:rsidR="003B4091">
        <w:rPr>
          <w:rFonts w:ascii="Times New Roman" w:hAnsi="Times New Roman"/>
          <w:sz w:val="24"/>
          <w:szCs w:val="24"/>
        </w:rPr>
        <w:t>АЮ</w:t>
      </w:r>
    </w:p>
    <w:p w14:paraId="068F1E6E" w14:textId="401362D1" w:rsidR="00B64D0F" w:rsidRPr="009C3EEB" w:rsidRDefault="00260BD0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64D0F" w:rsidRPr="009C3EEB">
        <w:rPr>
          <w:rFonts w:ascii="Times New Roman" w:hAnsi="Times New Roman"/>
          <w:sz w:val="24"/>
          <w:szCs w:val="24"/>
        </w:rPr>
        <w:t>иректор ГУ санаторий «Белая Русь»</w:t>
      </w:r>
    </w:p>
    <w:p w14:paraId="3B8F07CD" w14:textId="4601582D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_______________</w:t>
      </w:r>
      <w:r w:rsidR="00E40E5A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="00260BD0">
        <w:rPr>
          <w:rFonts w:ascii="Times New Roman" w:hAnsi="Times New Roman"/>
          <w:sz w:val="24"/>
          <w:szCs w:val="24"/>
        </w:rPr>
        <w:t>Северин</w:t>
      </w:r>
      <w:proofErr w:type="spellEnd"/>
      <w:r w:rsidR="00260BD0">
        <w:rPr>
          <w:rFonts w:ascii="Times New Roman" w:hAnsi="Times New Roman"/>
          <w:sz w:val="24"/>
          <w:szCs w:val="24"/>
        </w:rPr>
        <w:t xml:space="preserve"> С.М.</w:t>
      </w:r>
    </w:p>
    <w:p w14:paraId="792B12E5" w14:textId="1760A093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«___»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_________________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202</w:t>
      </w:r>
      <w:r w:rsidR="00225B5D">
        <w:rPr>
          <w:rFonts w:ascii="Times New Roman" w:hAnsi="Times New Roman"/>
          <w:sz w:val="24"/>
          <w:szCs w:val="24"/>
        </w:rPr>
        <w:t>6</w:t>
      </w:r>
      <w:r w:rsidRPr="009C3EEB">
        <w:rPr>
          <w:rFonts w:ascii="Times New Roman" w:hAnsi="Times New Roman"/>
          <w:sz w:val="24"/>
          <w:szCs w:val="24"/>
        </w:rPr>
        <w:t>г.</w:t>
      </w:r>
    </w:p>
    <w:p w14:paraId="5BC721F5" w14:textId="77777777" w:rsidR="00B64D0F" w:rsidRPr="009C3EEB" w:rsidRDefault="00B64D0F" w:rsidP="00B64D0F">
      <w:pPr>
        <w:jc w:val="center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ТЕХНИЧЕСКОЕ ЗАДАНИЕ</w:t>
      </w:r>
    </w:p>
    <w:p w14:paraId="016EA1DA" w14:textId="77777777" w:rsidR="00B64D0F" w:rsidRPr="009C3EEB" w:rsidRDefault="00B64D0F" w:rsidP="00B64D0F">
      <w:pPr>
        <w:pStyle w:val="Standard"/>
        <w:jc w:val="center"/>
        <w:rPr>
          <w:lang w:val="ru-RU"/>
        </w:rPr>
      </w:pPr>
      <w:r w:rsidRPr="009C3EEB">
        <w:rPr>
          <w:lang w:val="ru-RU"/>
        </w:rPr>
        <w:t>(Технико-экономическое обоснование)</w:t>
      </w:r>
    </w:p>
    <w:p w14:paraId="2856DE1A" w14:textId="77777777" w:rsidR="002852D4" w:rsidRDefault="00A54013" w:rsidP="002852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4013">
        <w:rPr>
          <w:rFonts w:ascii="Times New Roman" w:hAnsi="Times New Roman"/>
          <w:sz w:val="24"/>
          <w:szCs w:val="24"/>
        </w:rPr>
        <w:t>на выполнение</w:t>
      </w:r>
      <w:r w:rsidR="00500794">
        <w:rPr>
          <w:rFonts w:ascii="Times New Roman" w:hAnsi="Times New Roman"/>
          <w:sz w:val="24"/>
          <w:szCs w:val="24"/>
        </w:rPr>
        <w:t xml:space="preserve"> комплекса </w:t>
      </w:r>
      <w:r w:rsidRPr="00A54013">
        <w:rPr>
          <w:rFonts w:ascii="Times New Roman" w:hAnsi="Times New Roman"/>
          <w:sz w:val="24"/>
          <w:szCs w:val="24"/>
        </w:rPr>
        <w:t xml:space="preserve">работ по объекту: </w:t>
      </w:r>
    </w:p>
    <w:p w14:paraId="23F2D447" w14:textId="1E50E950" w:rsidR="00B64D0F" w:rsidRPr="009C3EEB" w:rsidRDefault="00A54013" w:rsidP="00613AAD">
      <w:pPr>
        <w:jc w:val="center"/>
        <w:rPr>
          <w:rFonts w:ascii="Times New Roman" w:hAnsi="Times New Roman"/>
          <w:sz w:val="24"/>
          <w:szCs w:val="24"/>
        </w:rPr>
      </w:pPr>
      <w:r w:rsidRPr="00A54013">
        <w:rPr>
          <w:rFonts w:ascii="Times New Roman" w:hAnsi="Times New Roman"/>
          <w:sz w:val="24"/>
          <w:szCs w:val="24"/>
        </w:rPr>
        <w:t>«</w:t>
      </w:r>
      <w:r w:rsidR="007C16DB" w:rsidRPr="007C16DB">
        <w:rPr>
          <w:rFonts w:ascii="Times New Roman" w:hAnsi="Times New Roman"/>
          <w:sz w:val="24"/>
          <w:szCs w:val="24"/>
        </w:rPr>
        <w:t xml:space="preserve">Текущий ремонт помещения № 9(санузел) на 2,3 этажах, помещения №9 (сервисная) </w:t>
      </w:r>
      <w:r w:rsidR="00F62E2B" w:rsidRPr="007C16DB">
        <w:rPr>
          <w:rFonts w:ascii="Times New Roman" w:hAnsi="Times New Roman"/>
          <w:sz w:val="24"/>
          <w:szCs w:val="24"/>
        </w:rPr>
        <w:t>на 4</w:t>
      </w:r>
      <w:r w:rsidR="007C16DB" w:rsidRPr="007C16DB">
        <w:rPr>
          <w:rFonts w:ascii="Times New Roman" w:hAnsi="Times New Roman"/>
          <w:sz w:val="24"/>
          <w:szCs w:val="24"/>
        </w:rPr>
        <w:t>,5,6,7 этажах административного корпуса</w:t>
      </w:r>
      <w:r w:rsidR="007C16DB">
        <w:rPr>
          <w:rFonts w:ascii="Times New Roman" w:hAnsi="Times New Roman"/>
          <w:sz w:val="24"/>
          <w:szCs w:val="24"/>
        </w:rPr>
        <w:t>»</w:t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7087"/>
      </w:tblGrid>
      <w:tr w:rsidR="00B64D0F" w:rsidRPr="00B94F58" w14:paraId="0CFB72C6" w14:textId="77777777" w:rsidTr="007C16DB">
        <w:trPr>
          <w:trHeight w:val="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276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FB7" w14:textId="77777777" w:rsidR="00B64D0F" w:rsidRPr="00B94F58" w:rsidRDefault="00B64D0F" w:rsidP="00CA5D8F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C2C" w14:textId="77777777" w:rsidR="00B64D0F" w:rsidRPr="00B94F58" w:rsidRDefault="00B64D0F" w:rsidP="00CA5D8F">
            <w:pPr>
              <w:widowControl w:val="0"/>
              <w:shd w:val="clear" w:color="auto" w:fill="FFFFFF"/>
              <w:spacing w:line="276" w:lineRule="auto"/>
              <w:ind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64D0F" w:rsidRPr="00B94F58" w14:paraId="698ED52B" w14:textId="77777777" w:rsidTr="007C16DB">
        <w:trPr>
          <w:trHeight w:val="5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0CA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DB54" w14:textId="77777777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351" w14:textId="554D6100" w:rsidR="00B64D0F" w:rsidRPr="00B94F58" w:rsidRDefault="007C16DB" w:rsidP="00601D47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6DB">
              <w:rPr>
                <w:rFonts w:ascii="Times New Roman" w:hAnsi="Times New Roman"/>
                <w:sz w:val="24"/>
                <w:szCs w:val="24"/>
              </w:rPr>
              <w:t>Текущий ремонт помещения № 9(санузел) на 2,3 этажах, помещения №9 (сервисная) на  4,5,6,7 этажах административного корпуса</w:t>
            </w:r>
          </w:p>
        </w:tc>
      </w:tr>
      <w:tr w:rsidR="00B64D0F" w:rsidRPr="00B94F58" w14:paraId="1E13F415" w14:textId="77777777" w:rsidTr="007C16DB">
        <w:trPr>
          <w:trHeight w:val="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BC0C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A4" w14:textId="77777777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CC8" w14:textId="77777777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ГУ санаторий «Белая Русь»</w:t>
            </w:r>
          </w:p>
        </w:tc>
      </w:tr>
      <w:tr w:rsidR="00B64D0F" w:rsidRPr="00B94F58" w14:paraId="181CFCD6" w14:textId="77777777" w:rsidTr="007C16DB">
        <w:trPr>
          <w:trHeight w:val="7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1C8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A2CA" w14:textId="0A882048" w:rsidR="00B64D0F" w:rsidRPr="00B94F58" w:rsidRDefault="00B64D0F" w:rsidP="004E3646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Способ </w:t>
            </w:r>
            <w:r w:rsidR="00AA54DB">
              <w:rPr>
                <w:rFonts w:ascii="Times New Roman" w:hAnsi="Times New Roman"/>
                <w:sz w:val="24"/>
                <w:szCs w:val="24"/>
              </w:rPr>
              <w:t xml:space="preserve">процедуры 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закупки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00B" w14:textId="028FA4F2" w:rsidR="00B64D0F" w:rsidRPr="00B94F58" w:rsidRDefault="003B5BAB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</w:t>
            </w:r>
          </w:p>
        </w:tc>
      </w:tr>
      <w:tr w:rsidR="00B64D0F" w:rsidRPr="00B94F58" w14:paraId="6F745AB0" w14:textId="77777777" w:rsidTr="007C16DB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484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D52" w14:textId="23CCA988" w:rsidR="00B64D0F" w:rsidRPr="00B94F58" w:rsidRDefault="00B64D0F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D08" w14:textId="4C8D6D72" w:rsidR="00F34C63" w:rsidRPr="00B94F58" w:rsidRDefault="00E40E5A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>обственны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а</w:t>
            </w:r>
            <w:r w:rsidR="00A82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181">
              <w:rPr>
                <w:rFonts w:ascii="Times New Roman" w:hAnsi="Times New Roman"/>
                <w:sz w:val="24"/>
                <w:szCs w:val="24"/>
              </w:rPr>
              <w:t>Заказчика</w:t>
            </w:r>
          </w:p>
        </w:tc>
      </w:tr>
      <w:tr w:rsidR="00B64D0F" w:rsidRPr="00B94F58" w14:paraId="21A5AEFD" w14:textId="77777777" w:rsidTr="007C16DB">
        <w:trPr>
          <w:trHeight w:val="11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986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2F9F" w14:textId="77777777" w:rsidR="00B64D0F" w:rsidRPr="00B94F58" w:rsidRDefault="00B64D0F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DB6" w14:textId="059C2966" w:rsidR="00B64D0F" w:rsidRPr="00B94F58" w:rsidRDefault="00B64D0F" w:rsidP="00FC2BA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Признается участник </w:t>
            </w:r>
            <w:r w:rsidR="00FC2BA5">
              <w:rPr>
                <w:rFonts w:ascii="Times New Roman" w:hAnsi="Times New Roman"/>
                <w:sz w:val="24"/>
                <w:szCs w:val="24"/>
              </w:rPr>
              <w:t>процедуры закупки</w:t>
            </w:r>
            <w:r w:rsidR="0010007B">
              <w:rPr>
                <w:rFonts w:ascii="Times New Roman" w:hAnsi="Times New Roman"/>
                <w:sz w:val="24"/>
                <w:szCs w:val="24"/>
              </w:rPr>
              <w:t>,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который предложил лучшие условия исполнения контракта, и заявка на участие которого соответствует требованиям, установленным Приглашением к участию в 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процедуре з</w:t>
            </w:r>
            <w:r w:rsidR="00A66BC8">
              <w:rPr>
                <w:rFonts w:ascii="Times New Roman" w:hAnsi="Times New Roman"/>
                <w:sz w:val="24"/>
                <w:szCs w:val="24"/>
              </w:rPr>
              <w:t>а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купки</w:t>
            </w:r>
          </w:p>
        </w:tc>
      </w:tr>
      <w:tr w:rsidR="00B64D0F" w:rsidRPr="00B94F58" w14:paraId="66EAF812" w14:textId="77777777" w:rsidTr="007C16DB">
        <w:trPr>
          <w:trHeight w:val="5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AA7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218" w14:textId="77777777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C13" w14:textId="3C628649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r w:rsidR="004B63B2">
              <w:rPr>
                <w:rFonts w:ascii="Times New Roman" w:hAnsi="Times New Roman"/>
                <w:sz w:val="24"/>
                <w:szCs w:val="24"/>
              </w:rPr>
              <w:t xml:space="preserve">М.О. Туапсинский,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п.</w:t>
            </w:r>
            <w:r w:rsidR="003B4091">
              <w:rPr>
                <w:rFonts w:ascii="Times New Roman" w:hAnsi="Times New Roman"/>
                <w:sz w:val="24"/>
                <w:szCs w:val="24"/>
              </w:rPr>
              <w:t> 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Майский</w:t>
            </w:r>
            <w:r w:rsidR="004B63B2">
              <w:rPr>
                <w:rFonts w:ascii="Times New Roman" w:hAnsi="Times New Roman"/>
                <w:sz w:val="24"/>
                <w:szCs w:val="24"/>
              </w:rPr>
              <w:t>, ул. Центральная, дом 14</w:t>
            </w:r>
          </w:p>
        </w:tc>
      </w:tr>
      <w:tr w:rsidR="00B64D0F" w:rsidRPr="00B94F58" w14:paraId="6B81D9F9" w14:textId="77777777" w:rsidTr="007C16DB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C34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5CA" w14:textId="77777777" w:rsidR="00B64D0F" w:rsidRPr="00B94F58" w:rsidRDefault="00B64D0F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C344" w14:textId="39556DBB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F60087" w:rsidRPr="00B94F58" w14:paraId="4EAF8631" w14:textId="77777777" w:rsidTr="007C16DB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FAD5" w14:textId="3CCB82D3" w:rsidR="00F60087" w:rsidRPr="00B94F58" w:rsidRDefault="00F60087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4251" w14:textId="77777777" w:rsidR="00F60087" w:rsidRDefault="00BD4CCF" w:rsidP="00AF63C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60087" w:rsidRPr="00F60087">
              <w:rPr>
                <w:rFonts w:ascii="Times New Roman" w:hAnsi="Times New Roman"/>
                <w:sz w:val="24"/>
                <w:szCs w:val="24"/>
              </w:rPr>
              <w:t xml:space="preserve">ата начала, дата и время окончания срока подачи заявок на участие в закупке (этапах закупки) </w:t>
            </w:r>
          </w:p>
          <w:p w14:paraId="5072A60E" w14:textId="29DCD5D9" w:rsidR="00BD4CCF" w:rsidRPr="00B94F58" w:rsidRDefault="00BD4CCF" w:rsidP="00AF63C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BA7B" w14:textId="7E599C23" w:rsidR="00F60087" w:rsidRPr="00F60087" w:rsidRDefault="00F60087" w:rsidP="00CA5D8F">
            <w:pPr>
              <w:pStyle w:val="Default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F60087">
              <w:rPr>
                <w:rFonts w:eastAsiaTheme="minorHAnsi" w:cstheme="minorBidi"/>
                <w:color w:val="auto"/>
                <w:lang w:eastAsia="en-US"/>
              </w:rPr>
              <w:t xml:space="preserve">Дата начала подачи Заявок: </w:t>
            </w:r>
            <w:r w:rsidR="00FC2BA5">
              <w:rPr>
                <w:rFonts w:eastAsiaTheme="minorHAnsi" w:cstheme="minorBidi"/>
                <w:color w:val="auto"/>
                <w:lang w:eastAsia="en-US"/>
              </w:rPr>
              <w:t>23.01.2026г. с 9:00</w:t>
            </w:r>
          </w:p>
          <w:p w14:paraId="0B89FB32" w14:textId="77777777" w:rsidR="00F60087" w:rsidRPr="00F60087" w:rsidRDefault="00F60087" w:rsidP="00CA5D8F">
            <w:pPr>
              <w:pStyle w:val="Default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/>
              </w:rPr>
            </w:pPr>
          </w:p>
          <w:p w14:paraId="79865FF1" w14:textId="77777777" w:rsidR="00643429" w:rsidRDefault="00F60087" w:rsidP="00CA5D8F">
            <w:pPr>
              <w:pStyle w:val="Default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F60087">
              <w:rPr>
                <w:rFonts w:eastAsiaTheme="minorHAnsi" w:cstheme="minorBidi"/>
                <w:color w:val="auto"/>
                <w:lang w:eastAsia="en-US"/>
              </w:rPr>
              <w:t xml:space="preserve">Дата и время окончания срока подачи Заявок: </w:t>
            </w:r>
          </w:p>
          <w:p w14:paraId="47765FF7" w14:textId="79D6DBA0" w:rsidR="00F60087" w:rsidRPr="00F60087" w:rsidRDefault="003B5BAB" w:rsidP="00CA5D8F">
            <w:pPr>
              <w:pStyle w:val="Default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>
              <w:rPr>
                <w:rFonts w:eastAsiaTheme="minorHAnsi" w:cstheme="minorBidi"/>
                <w:color w:val="auto"/>
                <w:lang w:eastAsia="en-US"/>
              </w:rPr>
              <w:t>11</w:t>
            </w:r>
            <w:r w:rsidR="001E47E5">
              <w:rPr>
                <w:rFonts w:eastAsiaTheme="minorHAnsi" w:cstheme="minorBidi"/>
                <w:color w:val="auto"/>
                <w:lang w:eastAsia="en-US"/>
              </w:rPr>
              <w:t xml:space="preserve"> </w:t>
            </w:r>
            <w:r w:rsidR="006835A8">
              <w:rPr>
                <w:rFonts w:eastAsiaTheme="minorHAnsi" w:cstheme="minorBidi"/>
                <w:color w:val="auto"/>
                <w:lang w:eastAsia="en-US"/>
              </w:rPr>
              <w:t>февраля</w:t>
            </w:r>
            <w:r w:rsidR="001E47E5">
              <w:rPr>
                <w:rFonts w:eastAsiaTheme="minorHAnsi" w:cstheme="minorBidi"/>
                <w:color w:val="auto"/>
                <w:lang w:eastAsia="en-US"/>
              </w:rPr>
              <w:t xml:space="preserve"> </w:t>
            </w:r>
            <w:r w:rsidR="00F60087" w:rsidRPr="00F60087">
              <w:rPr>
                <w:rFonts w:eastAsiaTheme="minorHAnsi" w:cstheme="minorBidi"/>
                <w:color w:val="auto"/>
                <w:lang w:eastAsia="en-US"/>
              </w:rPr>
              <w:t>202</w:t>
            </w:r>
            <w:r>
              <w:rPr>
                <w:rFonts w:eastAsiaTheme="minorHAnsi" w:cstheme="minorBidi"/>
                <w:color w:val="auto"/>
                <w:lang w:eastAsia="en-US"/>
              </w:rPr>
              <w:t>6</w:t>
            </w:r>
            <w:r w:rsidR="00F60087" w:rsidRPr="00F60087">
              <w:rPr>
                <w:rFonts w:eastAsiaTheme="minorHAnsi" w:cstheme="minorBidi"/>
                <w:color w:val="auto"/>
                <w:lang w:eastAsia="en-US"/>
              </w:rPr>
              <w:t xml:space="preserve"> до 1</w:t>
            </w:r>
            <w:r w:rsidR="00643429">
              <w:rPr>
                <w:rFonts w:eastAsiaTheme="minorHAnsi" w:cstheme="minorBidi"/>
                <w:color w:val="auto"/>
                <w:lang w:eastAsia="en-US"/>
              </w:rPr>
              <w:t>6</w:t>
            </w:r>
            <w:r w:rsidR="00F60087" w:rsidRPr="00F60087">
              <w:rPr>
                <w:rFonts w:eastAsiaTheme="minorHAnsi" w:cstheme="minorBidi"/>
                <w:color w:val="auto"/>
                <w:lang w:eastAsia="en-US"/>
              </w:rPr>
              <w:t>:00 (время московское)</w:t>
            </w:r>
          </w:p>
          <w:p w14:paraId="7327F91B" w14:textId="77777777" w:rsidR="000E736E" w:rsidRDefault="000E736E" w:rsidP="00AF63C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335065" w14:textId="51B9F504" w:rsidR="000E736E" w:rsidRDefault="000E736E" w:rsidP="00AF63C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Составляет 60 рабочих дней с даты подписания </w:t>
            </w:r>
            <w:r w:rsidR="000A472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оговора.</w:t>
            </w:r>
          </w:p>
          <w:p w14:paraId="59593768" w14:textId="52B7950A" w:rsidR="00F60087" w:rsidRPr="00B94F58" w:rsidRDefault="00F60087" w:rsidP="00AF63C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087">
              <w:rPr>
                <w:rFonts w:ascii="Times New Roman" w:hAnsi="Times New Roman"/>
                <w:sz w:val="24"/>
                <w:szCs w:val="24"/>
              </w:rPr>
              <w:t>Заказчик вправе, при необходимости, изменять даты и время этапов закупки, рассмотрения предложений участников</w:t>
            </w:r>
            <w:r w:rsidR="00AF63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60087" w:rsidRPr="00B94F58" w14:paraId="76D0AFAB" w14:textId="77777777" w:rsidTr="007C16DB">
        <w:trPr>
          <w:trHeight w:val="5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03A" w14:textId="0D787656" w:rsidR="00F60087" w:rsidRPr="00B94F58" w:rsidRDefault="00F60087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7B22" w14:textId="77777777" w:rsidR="00F60087" w:rsidRPr="00B94F58" w:rsidRDefault="00F60087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Объемы и 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76C9" w14:textId="221C57D1" w:rsidR="00F60087" w:rsidRPr="00B94F58" w:rsidRDefault="00F60087" w:rsidP="006835A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13">
              <w:rPr>
                <w:rFonts w:ascii="Times New Roman" w:hAnsi="Times New Roman"/>
                <w:sz w:val="24"/>
                <w:szCs w:val="24"/>
              </w:rPr>
              <w:t xml:space="preserve">Определены в Дефектном акте (приложения №1 к Техническому заданию от </w:t>
            </w:r>
            <w:r w:rsidR="006835A8">
              <w:rPr>
                <w:rFonts w:ascii="Times New Roman" w:hAnsi="Times New Roman"/>
                <w:sz w:val="24"/>
                <w:szCs w:val="24"/>
              </w:rPr>
              <w:t>21.01.2026г</w:t>
            </w:r>
            <w:r w:rsidRPr="00A540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60087" w:rsidRPr="00B94F58" w14:paraId="3A660EE3" w14:textId="77777777" w:rsidTr="007C16DB">
        <w:trPr>
          <w:trHeight w:val="9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B3B" w14:textId="4CE06336" w:rsidR="00F60087" w:rsidRPr="00B94F58" w:rsidRDefault="00F60087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3B8" w14:textId="111272EB" w:rsidR="00F60087" w:rsidRPr="00B94F58" w:rsidRDefault="00F60087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9B6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r w:rsidRPr="00262768">
              <w:rPr>
                <w:rFonts w:ascii="Times New Roman" w:hAnsi="Times New Roman"/>
                <w:sz w:val="24"/>
                <w:szCs w:val="24"/>
              </w:rPr>
              <w:t xml:space="preserve">стоимости строительно-монтажных работ                       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836" w14:textId="4A984F28" w:rsidR="00F60087" w:rsidRPr="00B94F58" w:rsidRDefault="007154FB" w:rsidP="004E3646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4FB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3774053,65 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(</w:t>
            </w:r>
            <w:r w:rsidR="002C035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три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миллион</w:t>
            </w:r>
            <w:r w:rsidR="002C035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а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семьсот семьдесят четыре 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тысяч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и</w:t>
            </w:r>
            <w:r w:rsidR="009A35FE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пятьдесят три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) рубл</w:t>
            </w:r>
            <w:r w:rsidR="002C035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я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6</w:t>
            </w:r>
            <w:r w:rsidR="004E364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5</w:t>
            </w:r>
            <w:r w:rsidR="002C0357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копе</w:t>
            </w:r>
            <w:r w:rsidR="007B5F1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ек</w:t>
            </w:r>
            <w:r w:rsidR="00E56CEF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.</w:t>
            </w:r>
          </w:p>
        </w:tc>
      </w:tr>
      <w:tr w:rsidR="00F60087" w:rsidRPr="006B0E6E" w14:paraId="210FF5F5" w14:textId="77777777" w:rsidTr="007C16DB">
        <w:trPr>
          <w:trHeight w:val="6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A43" w14:textId="73201B81" w:rsidR="00F60087" w:rsidRPr="00B94F58" w:rsidRDefault="00F60087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F757" w14:textId="77777777" w:rsidR="00F60087" w:rsidRPr="00B94F58" w:rsidRDefault="00F60087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86C4" w14:textId="7691E452" w:rsidR="00F60087" w:rsidRPr="006B0E6E" w:rsidRDefault="00F60087" w:rsidP="008016E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E6E">
              <w:rPr>
                <w:rFonts w:ascii="Times New Roman" w:hAnsi="Times New Roman"/>
                <w:sz w:val="24"/>
                <w:szCs w:val="24"/>
              </w:rPr>
              <w:t xml:space="preserve">Окончание работ: </w:t>
            </w:r>
            <w:r w:rsidR="008016EC">
              <w:rPr>
                <w:rFonts w:ascii="Times New Roman" w:hAnsi="Times New Roman"/>
                <w:sz w:val="24"/>
                <w:szCs w:val="24"/>
              </w:rPr>
              <w:t>6</w:t>
            </w:r>
            <w:r w:rsidR="006B0E6E" w:rsidRPr="006B0E6E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8016EC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="006B0E6E" w:rsidRPr="006B0E6E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 w:rsidR="004E3D7C">
              <w:rPr>
                <w:rFonts w:ascii="Times New Roman" w:hAnsi="Times New Roman"/>
                <w:sz w:val="24"/>
                <w:szCs w:val="24"/>
              </w:rPr>
              <w:t xml:space="preserve"> после подписания договора.</w:t>
            </w:r>
          </w:p>
        </w:tc>
      </w:tr>
      <w:tr w:rsidR="00FD1463" w:rsidRPr="00B94F58" w14:paraId="1AE429D4" w14:textId="77777777" w:rsidTr="007C16DB">
        <w:trPr>
          <w:trHeight w:val="6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BE0" w14:textId="17242487" w:rsidR="00FD1463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CED4" w14:textId="327A8F21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 xml:space="preserve">Оценка заявок на участие в Закупке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A3B5" w14:textId="77777777" w:rsidR="00FD1463" w:rsidRPr="00FD1463" w:rsidRDefault="00FD1463" w:rsidP="002852D4">
            <w:pPr>
              <w:pStyle w:val="ad"/>
              <w:spacing w:after="0" w:line="276" w:lineRule="auto"/>
              <w:ind w:left="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 xml:space="preserve">Оценка, сопоставление и ранжирование Заявок на участие в Закупке по степени предпочтительности для Заказчика, проводится, исходя из следующих критериев: </w:t>
            </w:r>
          </w:p>
          <w:p w14:paraId="5F820B80" w14:textId="60514331" w:rsidR="00FD1463" w:rsidRPr="00FD1463" w:rsidRDefault="00F62E2B" w:rsidP="00CA5D8F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Цена договора – 7</w:t>
            </w:r>
            <w:r w:rsidR="00FD1463" w:rsidRPr="00FD1463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14:paraId="702E2C56" w14:textId="6749764B" w:rsidR="00FD1463" w:rsidRDefault="00FD1463" w:rsidP="002852D4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 xml:space="preserve">2. Опыт </w:t>
            </w:r>
            <w:r w:rsidR="00F62E2B">
              <w:rPr>
                <w:rFonts w:ascii="Times New Roman" w:hAnsi="Times New Roman"/>
                <w:sz w:val="24"/>
                <w:szCs w:val="24"/>
              </w:rPr>
              <w:t>выполнения аналогичных работ – 1</w:t>
            </w:r>
            <w:r w:rsidRPr="00FD1463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14:paraId="084C1B87" w14:textId="513D48E9" w:rsidR="00F62E2B" w:rsidRDefault="00F62E2B" w:rsidP="002852D4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Опыт выполнения аналогичных работ – 10%</w:t>
            </w:r>
          </w:p>
          <w:p w14:paraId="3722E90A" w14:textId="0ACED7B6" w:rsidR="00F62E2B" w:rsidRPr="00FD1463" w:rsidRDefault="00F62E2B" w:rsidP="002852D4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Окончательный расчет за выполнение работы – 10%</w:t>
            </w:r>
          </w:p>
          <w:p w14:paraId="3667DA33" w14:textId="234A61D4" w:rsidR="00FD1463" w:rsidRPr="00FD1463" w:rsidRDefault="00FD1463" w:rsidP="00CA5D8F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>Методика оценки представлена в Приложении №</w:t>
            </w:r>
            <w:r w:rsidR="00774E34">
              <w:rPr>
                <w:rFonts w:ascii="Times New Roman" w:hAnsi="Times New Roman"/>
                <w:sz w:val="24"/>
                <w:szCs w:val="24"/>
              </w:rPr>
              <w:t>2</w:t>
            </w:r>
            <w:r w:rsidRPr="00FD146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774E34">
              <w:rPr>
                <w:rFonts w:ascii="Times New Roman" w:hAnsi="Times New Roman"/>
                <w:sz w:val="24"/>
                <w:szCs w:val="24"/>
              </w:rPr>
              <w:t>Техническому заданию.</w:t>
            </w:r>
          </w:p>
          <w:p w14:paraId="492AB337" w14:textId="77777777" w:rsidR="00FD1463" w:rsidRPr="00FD1463" w:rsidRDefault="00FD1463" w:rsidP="002852D4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 xml:space="preserve">Организатор закупки вправе использовать в процессе проведения Закупки проведение переторжки и переговоров. </w:t>
            </w:r>
          </w:p>
          <w:p w14:paraId="59688C88" w14:textId="062A12E9" w:rsidR="00FD1463" w:rsidRPr="00E420C3" w:rsidRDefault="00FD1463" w:rsidP="00CA5D8F">
            <w:pPr>
              <w:widowControl w:val="0"/>
              <w:spacing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>По результатам проведения Переторжки Организатор проводит итоговое ранжирование Предложений участника закупки с учетом обновленных Предложений участника закупки, полученных в рамках Переторжки. Если Участник закупки не представил обновленное Предложение участника закупки в рамках Переторжки, при ранжировании используется первоначальное Предложение участника закупки.</w:t>
            </w:r>
          </w:p>
        </w:tc>
      </w:tr>
      <w:tr w:rsidR="00FD1463" w:rsidRPr="00B94F58" w14:paraId="1A2CC61C" w14:textId="77777777" w:rsidTr="007C16DB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8EE" w14:textId="16BABF2A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3C0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F2A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 счет Подрядчика</w:t>
            </w:r>
          </w:p>
        </w:tc>
      </w:tr>
      <w:tr w:rsidR="00FD1463" w:rsidRPr="00B94F58" w14:paraId="3C05FC1C" w14:textId="77777777" w:rsidTr="007C16DB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092" w14:textId="7F9F0A57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70E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202" w14:textId="07D8C912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На результаты выполненных работ устанавливается гарантийный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24 месяцев с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даты подписания Акта сдачи – приемки выполненных работ.</w:t>
            </w:r>
          </w:p>
        </w:tc>
      </w:tr>
      <w:tr w:rsidR="00FD1463" w:rsidRPr="00B94F58" w14:paraId="497D369A" w14:textId="77777777" w:rsidTr="007C16DB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9FA7" w14:textId="62E7D096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F93" w14:textId="22A67488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4F2" w14:textId="77777777" w:rsidR="00FD1463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по текущему ремонту выполняются в соответствии с  </w:t>
            </w:r>
            <w:r w:rsidRPr="00A1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6C">
              <w:rPr>
                <w:rFonts w:ascii="Times New Roman" w:hAnsi="Times New Roman"/>
                <w:sz w:val="24"/>
                <w:szCs w:val="24"/>
              </w:rPr>
              <w:t>требованиями нормативных и нормативно-технических актов РФ (СНиПов, ГОСТов, ВСН, ТУ и т.д.):</w:t>
            </w:r>
          </w:p>
          <w:p w14:paraId="43BCCCC2" w14:textId="336D0A8D" w:rsidR="00FD1463" w:rsidRPr="00E56D94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30.12.2009 № 384-ФЗ «Технический регламент о безопасности зданий и сооружений», </w:t>
            </w:r>
          </w:p>
          <w:p w14:paraId="3D0801F2" w14:textId="77777777" w:rsidR="00FD1463" w:rsidRPr="00E56D94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71.13330.2011 «Изоляционные и отделочные покрытия», </w:t>
            </w:r>
          </w:p>
          <w:p w14:paraId="5B54B8C4" w14:textId="0760A81E" w:rsidR="00FD1463" w:rsidRDefault="00CA5D8F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D1463" w:rsidRPr="00E56D94">
              <w:rPr>
                <w:rFonts w:ascii="Times New Roman" w:hAnsi="Times New Roman"/>
                <w:sz w:val="24"/>
                <w:szCs w:val="24"/>
              </w:rPr>
              <w:t xml:space="preserve">СП 118.13330.2012 «Общественные здания и сооружения» актуализированная редакция СНиП 31-06-2009, </w:t>
            </w:r>
          </w:p>
          <w:p w14:paraId="271B7453" w14:textId="23A44031" w:rsidR="00FD1463" w:rsidRPr="00E56D94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695B">
              <w:rPr>
                <w:rFonts w:ascii="Times New Roman" w:hAnsi="Times New Roman"/>
                <w:sz w:val="24"/>
                <w:szCs w:val="24"/>
              </w:rPr>
              <w:t>Свод правил СП 76.13330.2016 "Электротехнические устройства" Актуализированная редакция СНиП 3.05.06-85 (утв. приказом Министерства строительства и жилищно-коммунального хозяйства РФ от 16 декабря 2016 г. N 955/</w:t>
            </w:r>
            <w:proofErr w:type="spellStart"/>
            <w:r w:rsidRPr="00E3695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E3695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C410BF2" w14:textId="77777777" w:rsidR="00FD1463" w:rsidRPr="00E56D94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73.13330.2016 «Внутренние санитарно-технические системы» актуализированная редакция СНиП 3.05.01-85, </w:t>
            </w:r>
          </w:p>
          <w:p w14:paraId="426E3F78" w14:textId="46742D76" w:rsidR="00FD1463" w:rsidRPr="00B94F58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30.13330.2012 «Внутренний водопровод и канализация зданий» актуализированная редакция СНиП 2.04.01-85*,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Применяемые в работе материалы должны иметь соответствующие разрешения, сертификаты качества и технические паспорта и другие документы, удостоверяющие их качество.</w:t>
            </w:r>
          </w:p>
          <w:p w14:paraId="42B74252" w14:textId="381FA4D4" w:rsidR="00FD1463" w:rsidRPr="00CA5D8F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Ответственность за качество материалов, оборудования и работ несет Подрядчик.</w:t>
            </w:r>
          </w:p>
        </w:tc>
      </w:tr>
      <w:tr w:rsidR="00FD1463" w:rsidRPr="00B94F58" w14:paraId="314F379E" w14:textId="77777777" w:rsidTr="007C16DB">
        <w:trPr>
          <w:trHeight w:val="35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B4C" w14:textId="33B12EC4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C25" w14:textId="77777777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конкурентоспособности и экологическим параметрам работ</w:t>
            </w:r>
          </w:p>
          <w:p w14:paraId="00ADB2C0" w14:textId="77777777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1EB" w14:textId="77777777" w:rsidR="00FD1463" w:rsidRPr="00276FA4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D0F">
              <w:rPr>
                <w:rFonts w:ascii="Times New Roman" w:hAnsi="Times New Roman"/>
                <w:sz w:val="24"/>
                <w:szCs w:val="24"/>
              </w:rPr>
              <w:t>Ремонтно-строительные работы должны выполняться современными материалами и технологиями, соответствовать действующим нормативам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Федеральный закон "Об охране окружающей среды" от 10.01.2002 N 7-ФЗ</w:t>
            </w:r>
          </w:p>
        </w:tc>
      </w:tr>
      <w:tr w:rsidR="00FD1463" w:rsidRPr="00B94F58" w14:paraId="181705FE" w14:textId="77777777" w:rsidTr="007C16DB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62C" w14:textId="725EE827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90B" w14:textId="77777777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работам и режиму на объекте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F12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Работы выполняются в эксплуатируемых зданиях, без отселения и прекращения производственного 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людям, а также не должно 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      </w:r>
          </w:p>
          <w:p w14:paraId="28C75160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 стоимость работ должны быть включены все расходы Подрядчика, связанные с выполнением работ.</w:t>
            </w:r>
          </w:p>
          <w:p w14:paraId="01898D52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Проход/проезд на территорию ГУ санаторий «Белая Русь» строго по пропускам и в соответствии с инструкцией по обеспечению пропускной системы и режима на территории ГУ санаторий «Белая Русь».</w:t>
            </w:r>
          </w:p>
          <w:p w14:paraId="14FF3FAC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Перед началом строительно-монтажных работ Подрядчик должен:</w:t>
            </w:r>
          </w:p>
          <w:p w14:paraId="1F3A6026" w14:textId="38DF6B10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-предоставить Заказчику: Приказы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ответственных лиц от Подрядчика.</w:t>
            </w:r>
          </w:p>
          <w:p w14:paraId="1D87510C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-пройти у Заказчика вводный инструктаж по охране труда всеми работниками Подрядчика, выполняющими работы на территории Заказчика, до начала работ.</w:t>
            </w:r>
          </w:p>
          <w:p w14:paraId="6B3CF886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данного Технического Задания ухудшив качество работ в согласованные сроки. При возникновении аварийной ситуации по вине Подрядчика восстановительные и ремонтные работы осуществлять силами и за счет денежных средств Подрядчика;</w:t>
            </w:r>
          </w:p>
          <w:p w14:paraId="1D170B3E" w14:textId="77777777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производит ликвидацию рабочей зоны, уборку и вывоз мусора, уборку материалов ежедневно после окончания работ собственными силами и за счет собственных средств.</w:t>
            </w:r>
          </w:p>
        </w:tc>
      </w:tr>
      <w:tr w:rsidR="00FD1463" w:rsidRPr="00B94F58" w14:paraId="725F8AC6" w14:textId="77777777" w:rsidTr="007C16DB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B27" w14:textId="2FD310A9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4C1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промышленной безопасности и охраны труда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4EE" w14:textId="56A1B3A8" w:rsidR="00FD1463" w:rsidRPr="00276FA4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производстве ремонтных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 xml:space="preserve">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</w:t>
            </w:r>
            <w:r w:rsidRPr="00276FA4">
              <w:rPr>
                <w:rFonts w:ascii="Times New Roman" w:hAnsi="Times New Roman"/>
                <w:sz w:val="24"/>
                <w:szCs w:val="24"/>
              </w:rPr>
              <w:lastRenderedPageBreak/>
              <w:t>«Безопасность труда в строительстве». 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648CFFA" w14:textId="77777777" w:rsidR="00FD1463" w:rsidRPr="00B94F58" w:rsidRDefault="00FD1463" w:rsidP="00CA5D8F">
            <w:pPr>
              <w:keepNext/>
              <w:widowControl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Подрядчик может предложить эквивалентные материалы или оборудование, по своим техническим и эксплуатационным характеристикам не хуже запрашиваемых Заказчиком в случае снятия материалов с производства. Предлагаемая замена должна быть согласована с Заказчиком путем заключения ДС к Договору</w:t>
            </w:r>
          </w:p>
        </w:tc>
      </w:tr>
      <w:tr w:rsidR="00FD1463" w:rsidRPr="00B94F58" w14:paraId="2B9618C7" w14:textId="77777777" w:rsidTr="007C16DB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FC8" w14:textId="70B12968" w:rsidR="00FD1463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74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D41" w14:textId="77777777" w:rsidR="00FD1463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способу исчисления стоимости работ.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09D" w14:textId="01786642" w:rsidR="00FD1463" w:rsidRPr="00521E40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25">
              <w:rPr>
                <w:rFonts w:ascii="Times New Roman" w:hAnsi="Times New Roman"/>
                <w:sz w:val="24"/>
                <w:szCs w:val="24"/>
              </w:rPr>
              <w:t xml:space="preserve">Локальный сметный расчет выполнять в базе в соответствии с Приказом Минстроя России от 26.12.2019 №876/пр. Пересчет в текущие цены производить путем применения индексов пересчета сметной стоимости к СМР к базе ФЕР-2001 по Краснодарскому краю, рекомендованными письмом Минстроя от </w:t>
            </w:r>
            <w:r>
              <w:rPr>
                <w:rFonts w:ascii="Times New Roman" w:hAnsi="Times New Roman"/>
                <w:sz w:val="24"/>
                <w:szCs w:val="24"/>
              </w:rPr>
              <w:t>21.10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.2025г. №</w:t>
            </w:r>
            <w:r>
              <w:rPr>
                <w:rFonts w:ascii="Times New Roman" w:hAnsi="Times New Roman"/>
                <w:sz w:val="24"/>
                <w:szCs w:val="24"/>
              </w:rPr>
              <w:t>62725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-ИФ/09. Объекты здравоохранения. Прочие.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2025г</w:t>
            </w:r>
          </w:p>
        </w:tc>
      </w:tr>
      <w:tr w:rsidR="00FD1463" w:rsidRPr="00B94F58" w14:paraId="652A24B0" w14:textId="77777777" w:rsidTr="007C16DB">
        <w:trPr>
          <w:trHeight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F1" w14:textId="106A035D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F9D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Условия приемки работ</w:t>
            </w:r>
            <w:r w:rsidRPr="00B94F5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0471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По окончании работ Подрядчик составляет акты приемки выполненных работ, формы КС-2, КС-3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CCE5246" w14:textId="77777777" w:rsidR="001D2326" w:rsidRDefault="001D2326" w:rsidP="008D3859">
      <w:pPr>
        <w:pStyle w:val="Standard"/>
        <w:ind w:left="142"/>
        <w:rPr>
          <w:lang w:val="ru-RU"/>
        </w:rPr>
      </w:pPr>
    </w:p>
    <w:p w14:paraId="23805ABA" w14:textId="16C4F896" w:rsidR="005E1EE8" w:rsidRDefault="00B64D0F" w:rsidP="002852D4">
      <w:pPr>
        <w:pStyle w:val="Standard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 Цены на выполняемые работы должны соответствовать ценам, зафиксированным конкурсной комиссией при проведении </w:t>
      </w:r>
      <w:r w:rsidR="00740857">
        <w:rPr>
          <w:lang w:val="ru-RU"/>
        </w:rPr>
        <w:t>открытого конкурса</w:t>
      </w:r>
      <w:r w:rsidR="00276FA4">
        <w:rPr>
          <w:lang w:val="ru-RU"/>
        </w:rPr>
        <w:t>,</w:t>
      </w:r>
      <w:r>
        <w:rPr>
          <w:lang w:val="ru-RU"/>
        </w:rPr>
        <w:t xml:space="preserve"> и сумма договора на выполнение работ не должна превышать </w:t>
      </w:r>
      <w:r w:rsidR="007154FB" w:rsidRPr="007154FB">
        <w:rPr>
          <w:lang w:val="ru-RU"/>
        </w:rPr>
        <w:t xml:space="preserve">3774053,65 (три миллиона семьсот семьдесят </w:t>
      </w:r>
      <w:r w:rsidR="00F62E2B" w:rsidRPr="007154FB">
        <w:rPr>
          <w:lang w:val="ru-RU"/>
        </w:rPr>
        <w:t>четыре тысячи пятьдесят</w:t>
      </w:r>
      <w:r w:rsidR="007154FB" w:rsidRPr="007154FB">
        <w:rPr>
          <w:lang w:val="ru-RU"/>
        </w:rPr>
        <w:t xml:space="preserve"> три) рубля 6</w:t>
      </w:r>
      <w:r w:rsidR="004E3646">
        <w:rPr>
          <w:lang w:val="ru-RU"/>
        </w:rPr>
        <w:t>5</w:t>
      </w:r>
      <w:r w:rsidR="007154FB" w:rsidRPr="007154FB">
        <w:rPr>
          <w:lang w:val="ru-RU"/>
        </w:rPr>
        <w:t xml:space="preserve"> копеек</w:t>
      </w:r>
      <w:r w:rsidR="00F01921" w:rsidRPr="00F01921">
        <w:rPr>
          <w:lang w:val="ru-RU"/>
        </w:rPr>
        <w:t>.</w:t>
      </w:r>
      <w:r w:rsidR="005E1EE8" w:rsidRPr="005E1EE8">
        <w:rPr>
          <w:lang w:val="ru-RU"/>
        </w:rPr>
        <w:t xml:space="preserve"> </w:t>
      </w:r>
    </w:p>
    <w:p w14:paraId="06355A90" w14:textId="283452D5" w:rsidR="00B64D0F" w:rsidRDefault="00B64D0F" w:rsidP="002852D4">
      <w:pPr>
        <w:pStyle w:val="Standard"/>
        <w:spacing w:line="276" w:lineRule="auto"/>
        <w:jc w:val="both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Форма, сроки и порядок оплаты:</w:t>
      </w:r>
    </w:p>
    <w:p w14:paraId="6D462164" w14:textId="77777777" w:rsidR="00F64022" w:rsidRDefault="00B64D0F" w:rsidP="002852D4">
      <w:pPr>
        <w:pStyle w:val="Standard"/>
        <w:tabs>
          <w:tab w:val="left" w:pos="284"/>
        </w:tabs>
        <w:spacing w:line="276" w:lineRule="auto"/>
        <w:rPr>
          <w:lang w:val="ru-RU"/>
        </w:rPr>
      </w:pPr>
      <w:r w:rsidRPr="00B94F58">
        <w:rPr>
          <w:rFonts w:eastAsia="Calibri" w:cs="Times New Roman"/>
          <w:kern w:val="0"/>
          <w:lang w:val="ru-RU" w:bidi="ar-SA"/>
        </w:rPr>
        <w:t>Безналичный расчет, расчет</w:t>
      </w:r>
      <w:r>
        <w:rPr>
          <w:lang w:val="ru-RU"/>
        </w:rPr>
        <w:t xml:space="preserve"> за</w:t>
      </w:r>
      <w:r w:rsidR="00276FA4">
        <w:rPr>
          <w:lang w:val="ru-RU"/>
        </w:rPr>
        <w:t xml:space="preserve"> </w:t>
      </w:r>
      <w:r>
        <w:rPr>
          <w:lang w:val="ru-RU"/>
        </w:rPr>
        <w:t>фактически выполненные работы производится в течении 7</w:t>
      </w:r>
      <w:r w:rsidR="00C9594D">
        <w:rPr>
          <w:lang w:val="ru-RU"/>
        </w:rPr>
        <w:t> </w:t>
      </w:r>
      <w:r>
        <w:rPr>
          <w:lang w:val="ru-RU"/>
        </w:rPr>
        <w:t xml:space="preserve">(семи) рабочих дней после подписания Сторонами актов </w:t>
      </w:r>
      <w:r w:rsidR="00FA34C4">
        <w:rPr>
          <w:lang w:val="ru-RU"/>
        </w:rPr>
        <w:t xml:space="preserve">приемки выполненных работ, формы </w:t>
      </w:r>
    </w:p>
    <w:p w14:paraId="781F594D" w14:textId="367BE719" w:rsidR="00B64D0F" w:rsidRDefault="00521E40" w:rsidP="002852D4">
      <w:pPr>
        <w:pStyle w:val="Standard"/>
        <w:tabs>
          <w:tab w:val="left" w:pos="284"/>
        </w:tabs>
        <w:spacing w:line="276" w:lineRule="auto"/>
        <w:rPr>
          <w:lang w:val="ru-RU"/>
        </w:rPr>
      </w:pPr>
      <w:r>
        <w:rPr>
          <w:lang w:val="ru-RU"/>
        </w:rPr>
        <w:t>КС-2, КС-3</w:t>
      </w:r>
      <w:r w:rsidR="00B64D0F">
        <w:rPr>
          <w:lang w:val="ru-RU"/>
        </w:rPr>
        <w:t>.</w:t>
      </w:r>
    </w:p>
    <w:p w14:paraId="36FCB387" w14:textId="77777777" w:rsidR="00C9594D" w:rsidRDefault="00C9594D" w:rsidP="002852D4">
      <w:pPr>
        <w:pStyle w:val="Standard"/>
        <w:tabs>
          <w:tab w:val="left" w:pos="284"/>
        </w:tabs>
        <w:spacing w:line="276" w:lineRule="auto"/>
        <w:jc w:val="both"/>
        <w:rPr>
          <w:lang w:val="ru-RU"/>
        </w:rPr>
      </w:pPr>
    </w:p>
    <w:p w14:paraId="65B1C89F" w14:textId="45AA72A3" w:rsidR="00B64D0F" w:rsidRDefault="00B64D0F" w:rsidP="002852D4">
      <w:pPr>
        <w:pStyle w:val="Standard"/>
        <w:tabs>
          <w:tab w:val="left" w:pos="284"/>
        </w:tabs>
        <w:spacing w:line="276" w:lineRule="auto"/>
        <w:jc w:val="both"/>
        <w:rPr>
          <w:lang w:val="ru-RU"/>
        </w:rPr>
      </w:pPr>
      <w:r>
        <w:rPr>
          <w:lang w:val="ru-RU"/>
        </w:rPr>
        <w:t>Технико-экономическое обоснование подготовил:</w:t>
      </w:r>
    </w:p>
    <w:p w14:paraId="338D139A" w14:textId="77777777" w:rsid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74CACC6" w14:textId="21063A1F" w:rsidR="0012467D" w:rsidRPr="0012467D" w:rsidRDefault="001859C4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технического отдела </w:t>
      </w:r>
      <w:r w:rsidR="0012467D" w:rsidRPr="0012467D">
        <w:rPr>
          <w:rFonts w:ascii="Times New Roman" w:hAnsi="Times New Roman"/>
          <w:sz w:val="24"/>
          <w:szCs w:val="24"/>
        </w:rPr>
        <w:t xml:space="preserve"> </w:t>
      </w:r>
      <w:r w:rsidR="00430827">
        <w:rPr>
          <w:rFonts w:ascii="Times New Roman" w:hAnsi="Times New Roman"/>
          <w:sz w:val="24"/>
          <w:szCs w:val="24"/>
        </w:rPr>
        <w:t xml:space="preserve">                </w:t>
      </w:r>
      <w:r w:rsidR="0012467D" w:rsidRPr="0012467D">
        <w:rPr>
          <w:rFonts w:ascii="Times New Roman" w:hAnsi="Times New Roman"/>
          <w:sz w:val="24"/>
          <w:szCs w:val="24"/>
        </w:rPr>
        <w:t xml:space="preserve"> </w:t>
      </w:r>
      <w:r w:rsidR="00F62E2B">
        <w:rPr>
          <w:rFonts w:ascii="Times New Roman" w:hAnsi="Times New Roman"/>
          <w:sz w:val="24"/>
          <w:szCs w:val="24"/>
        </w:rPr>
        <w:t xml:space="preserve">   </w:t>
      </w:r>
      <w:r w:rsidR="0012467D" w:rsidRPr="0012467D">
        <w:rPr>
          <w:rFonts w:ascii="Times New Roman" w:hAnsi="Times New Roman"/>
          <w:sz w:val="24"/>
          <w:szCs w:val="24"/>
        </w:rPr>
        <w:t xml:space="preserve"> </w:t>
      </w:r>
      <w:r w:rsidR="00430827">
        <w:rPr>
          <w:rFonts w:ascii="Times New Roman" w:hAnsi="Times New Roman"/>
          <w:sz w:val="24"/>
          <w:szCs w:val="24"/>
        </w:rPr>
        <w:t>____________</w:t>
      </w:r>
      <w:r w:rsidR="00F62E2B">
        <w:rPr>
          <w:rFonts w:ascii="Times New Roman" w:hAnsi="Times New Roman"/>
          <w:sz w:val="24"/>
          <w:szCs w:val="24"/>
        </w:rPr>
        <w:t>____</w:t>
      </w:r>
      <w:r w:rsidR="00253772">
        <w:rPr>
          <w:rFonts w:ascii="Times New Roman" w:hAnsi="Times New Roman"/>
          <w:sz w:val="24"/>
          <w:szCs w:val="24"/>
        </w:rPr>
        <w:t xml:space="preserve">       </w:t>
      </w:r>
      <w:r w:rsidR="0012467D" w:rsidRPr="0012467D">
        <w:rPr>
          <w:rFonts w:ascii="Times New Roman" w:hAnsi="Times New Roman"/>
          <w:sz w:val="24"/>
          <w:szCs w:val="24"/>
        </w:rPr>
        <w:t xml:space="preserve">    </w:t>
      </w:r>
      <w:r w:rsidR="00F62E2B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М.А. </w:t>
      </w:r>
      <w:proofErr w:type="spellStart"/>
      <w:r>
        <w:rPr>
          <w:rFonts w:ascii="Times New Roman" w:hAnsi="Times New Roman"/>
          <w:sz w:val="24"/>
          <w:szCs w:val="24"/>
        </w:rPr>
        <w:t>Сидельников</w:t>
      </w:r>
      <w:proofErr w:type="spellEnd"/>
    </w:p>
    <w:p w14:paraId="4635D575" w14:textId="77777777" w:rsid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6EF1493" w14:textId="5F038AA0" w:rsidR="007B40F0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</w:p>
    <w:p w14:paraId="323BBEFA" w14:textId="77777777" w:rsid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эксплуатации </w:t>
      </w:r>
    </w:p>
    <w:p w14:paraId="391A408E" w14:textId="5BEF3F78" w:rsid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техническим вопросам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2E2B">
        <w:rPr>
          <w:rFonts w:ascii="Times New Roman" w:hAnsi="Times New Roman"/>
          <w:sz w:val="24"/>
          <w:szCs w:val="24"/>
        </w:rPr>
        <w:t xml:space="preserve">       </w:t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="00DE08A7">
        <w:rPr>
          <w:rFonts w:ascii="Times New Roman" w:hAnsi="Times New Roman"/>
          <w:sz w:val="24"/>
          <w:szCs w:val="24"/>
          <w:u w:val="single"/>
        </w:rPr>
        <w:t xml:space="preserve">            </w:t>
      </w:r>
      <w:proofErr w:type="gramStart"/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="00DE08A7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F62E2B"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</w:t>
      </w:r>
      <w:r w:rsidR="00F62E2B">
        <w:rPr>
          <w:rFonts w:ascii="Times New Roman" w:hAnsi="Times New Roman"/>
          <w:sz w:val="24"/>
          <w:szCs w:val="24"/>
        </w:rPr>
        <w:t xml:space="preserve">    </w:t>
      </w:r>
      <w:r w:rsidR="00253772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В.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Чернега</w:t>
      </w:r>
      <w:proofErr w:type="spellEnd"/>
    </w:p>
    <w:p w14:paraId="5BFA73DD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C4246E" w14:textId="2FFC239D" w:rsidR="00276FA4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 xml:space="preserve">Начальник службы по эксплуатации </w:t>
      </w:r>
    </w:p>
    <w:p w14:paraId="3B0F3EDC" w14:textId="76F17CB8" w:rsidR="00B64D0F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>и ремонту оборудования</w:t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F62E2B">
        <w:rPr>
          <w:rFonts w:ascii="Times New Roman" w:hAnsi="Times New Roman"/>
          <w:sz w:val="24"/>
          <w:szCs w:val="24"/>
        </w:rPr>
        <w:t xml:space="preserve">      </w:t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F62E2B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276FA4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</w:t>
      </w:r>
      <w:r w:rsidR="001A6207">
        <w:rPr>
          <w:rFonts w:ascii="Times New Roman" w:hAnsi="Times New Roman"/>
          <w:sz w:val="24"/>
          <w:szCs w:val="24"/>
        </w:rPr>
        <w:t xml:space="preserve">        </w:t>
      </w:r>
      <w:r w:rsidR="00F62E2B">
        <w:rPr>
          <w:rFonts w:ascii="Times New Roman" w:hAnsi="Times New Roman"/>
          <w:sz w:val="24"/>
          <w:szCs w:val="24"/>
        </w:rPr>
        <w:t xml:space="preserve">   </w:t>
      </w:r>
      <w:r w:rsidR="00AD2E2F">
        <w:rPr>
          <w:rFonts w:ascii="Times New Roman" w:hAnsi="Times New Roman"/>
          <w:sz w:val="24"/>
          <w:szCs w:val="24"/>
        </w:rPr>
        <w:t>Д.А. Щепкин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FCA20" w14:textId="2AD236C8" w:rsidR="00276FA4" w:rsidRDefault="00276FA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46AA4F" w14:textId="462905E4" w:rsidR="00F62E2B" w:rsidRDefault="00BD09B5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 w:rsidR="004C6AB4">
        <w:rPr>
          <w:rFonts w:ascii="Times New Roman" w:hAnsi="Times New Roman"/>
          <w:sz w:val="24"/>
          <w:szCs w:val="24"/>
        </w:rPr>
        <w:t>авн</w:t>
      </w:r>
      <w:r>
        <w:rPr>
          <w:rFonts w:ascii="Times New Roman" w:hAnsi="Times New Roman"/>
          <w:sz w:val="24"/>
          <w:szCs w:val="24"/>
        </w:rPr>
        <w:t>ый</w:t>
      </w:r>
      <w:r w:rsidR="004C6AB4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C6AB4">
        <w:rPr>
          <w:rFonts w:ascii="Times New Roman" w:hAnsi="Times New Roman"/>
          <w:sz w:val="24"/>
          <w:szCs w:val="24"/>
        </w:rPr>
        <w:t xml:space="preserve">            </w:t>
      </w:r>
      <w:r w:rsidR="00F62E2B">
        <w:rPr>
          <w:rFonts w:ascii="Times New Roman" w:hAnsi="Times New Roman"/>
          <w:sz w:val="24"/>
          <w:szCs w:val="24"/>
        </w:rPr>
        <w:t xml:space="preserve">         _________________</w:t>
      </w:r>
      <w:r w:rsidR="004C6AB4">
        <w:rPr>
          <w:rFonts w:ascii="Times New Roman" w:hAnsi="Times New Roman"/>
          <w:sz w:val="24"/>
          <w:szCs w:val="24"/>
        </w:rPr>
        <w:t xml:space="preserve">   </w:t>
      </w:r>
      <w:r w:rsidR="00253772">
        <w:rPr>
          <w:rFonts w:ascii="Times New Roman" w:hAnsi="Times New Roman"/>
          <w:sz w:val="24"/>
          <w:szCs w:val="24"/>
        </w:rPr>
        <w:t xml:space="preserve">                     </w:t>
      </w:r>
      <w:r w:rsidR="004C6AB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Е.Н. </w:t>
      </w:r>
      <w:proofErr w:type="spellStart"/>
      <w:r>
        <w:rPr>
          <w:rFonts w:ascii="Times New Roman" w:hAnsi="Times New Roman"/>
          <w:sz w:val="24"/>
          <w:szCs w:val="24"/>
        </w:rPr>
        <w:t>Дубинкина</w:t>
      </w:r>
      <w:proofErr w:type="spellEnd"/>
    </w:p>
    <w:p w14:paraId="6EF7D3FF" w14:textId="77777777" w:rsidR="00F62E2B" w:rsidRDefault="00F62E2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DBF330" w14:textId="504AAC00" w:rsidR="00F62E2B" w:rsidRDefault="00F62E2B" w:rsidP="00F62E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ОМТС                                             </w:t>
      </w:r>
      <w:r w:rsidR="00C7061F">
        <w:rPr>
          <w:rFonts w:ascii="Times New Roman" w:hAnsi="Times New Roman"/>
          <w:sz w:val="24"/>
          <w:szCs w:val="24"/>
        </w:rPr>
        <w:t xml:space="preserve"> _________________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C7061F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06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И.С. Митрошина</w:t>
      </w:r>
    </w:p>
    <w:p w14:paraId="4406396C" w14:textId="77777777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F2F3AB" w14:textId="0FF0CD92" w:rsidR="00F64022" w:rsidRDefault="002852D4" w:rsidP="00D04C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1A6207">
        <w:rPr>
          <w:rFonts w:ascii="Times New Roman" w:hAnsi="Times New Roman"/>
          <w:sz w:val="24"/>
          <w:szCs w:val="24"/>
        </w:rPr>
        <w:t xml:space="preserve"> </w:t>
      </w:r>
      <w:r w:rsidR="00D04C4B">
        <w:rPr>
          <w:rFonts w:ascii="Times New Roman" w:hAnsi="Times New Roman"/>
          <w:sz w:val="24"/>
          <w:szCs w:val="24"/>
        </w:rPr>
        <w:t>Ю</w:t>
      </w:r>
      <w:r w:rsidR="004C6AB4">
        <w:rPr>
          <w:rFonts w:ascii="Times New Roman" w:hAnsi="Times New Roman"/>
          <w:sz w:val="24"/>
          <w:szCs w:val="24"/>
        </w:rPr>
        <w:t>р</w:t>
      </w:r>
      <w:r w:rsidR="001A6207">
        <w:rPr>
          <w:rFonts w:ascii="Times New Roman" w:hAnsi="Times New Roman"/>
          <w:sz w:val="24"/>
          <w:szCs w:val="24"/>
        </w:rPr>
        <w:t xml:space="preserve">исконсульт                </w:t>
      </w:r>
      <w:r w:rsidR="004C6AB4">
        <w:rPr>
          <w:rFonts w:ascii="Times New Roman" w:hAnsi="Times New Roman"/>
          <w:sz w:val="24"/>
          <w:szCs w:val="24"/>
        </w:rPr>
        <w:t xml:space="preserve">     </w:t>
      </w:r>
      <w:r w:rsidR="00F64022">
        <w:rPr>
          <w:rFonts w:ascii="Times New Roman" w:hAnsi="Times New Roman"/>
          <w:sz w:val="24"/>
          <w:szCs w:val="24"/>
        </w:rPr>
        <w:t xml:space="preserve">      </w:t>
      </w:r>
      <w:r w:rsidR="004C6AB4">
        <w:rPr>
          <w:rFonts w:ascii="Times New Roman" w:hAnsi="Times New Roman"/>
          <w:sz w:val="24"/>
          <w:szCs w:val="24"/>
        </w:rPr>
        <w:t xml:space="preserve"> </w:t>
      </w:r>
      <w:r w:rsidR="00C7061F">
        <w:rPr>
          <w:rFonts w:ascii="Times New Roman" w:hAnsi="Times New Roman"/>
          <w:sz w:val="24"/>
          <w:szCs w:val="24"/>
        </w:rPr>
        <w:t xml:space="preserve">    _________________</w:t>
      </w:r>
      <w:r w:rsidR="00F64022">
        <w:rPr>
          <w:rFonts w:ascii="Times New Roman" w:hAnsi="Times New Roman"/>
          <w:sz w:val="24"/>
          <w:szCs w:val="24"/>
        </w:rPr>
        <w:t xml:space="preserve">      </w:t>
      </w:r>
      <w:r w:rsidR="004C6AB4">
        <w:rPr>
          <w:rFonts w:ascii="Times New Roman" w:hAnsi="Times New Roman"/>
          <w:sz w:val="24"/>
          <w:szCs w:val="24"/>
        </w:rPr>
        <w:t xml:space="preserve"> </w:t>
      </w:r>
      <w:r w:rsidR="00C7061F">
        <w:rPr>
          <w:rFonts w:ascii="Times New Roman" w:hAnsi="Times New Roman"/>
          <w:sz w:val="24"/>
          <w:szCs w:val="24"/>
        </w:rPr>
        <w:t xml:space="preserve">                    </w:t>
      </w:r>
      <w:r w:rsidR="004C6AB4">
        <w:rPr>
          <w:rFonts w:ascii="Times New Roman" w:hAnsi="Times New Roman"/>
          <w:sz w:val="24"/>
          <w:szCs w:val="24"/>
        </w:rPr>
        <w:t xml:space="preserve">Ю.А. </w:t>
      </w:r>
      <w:proofErr w:type="spellStart"/>
      <w:r w:rsidR="004C6AB4">
        <w:rPr>
          <w:rFonts w:ascii="Times New Roman" w:hAnsi="Times New Roman"/>
          <w:sz w:val="24"/>
          <w:szCs w:val="24"/>
        </w:rPr>
        <w:t>Судьина</w:t>
      </w:r>
      <w:proofErr w:type="spellEnd"/>
      <w:r w:rsidR="00D04C4B" w:rsidRPr="00D04C4B">
        <w:rPr>
          <w:rFonts w:ascii="Times New Roman" w:hAnsi="Times New Roman"/>
          <w:sz w:val="24"/>
          <w:szCs w:val="24"/>
        </w:rPr>
        <w:t xml:space="preserve"> </w:t>
      </w:r>
    </w:p>
    <w:p w14:paraId="378EC2F5" w14:textId="77777777" w:rsidR="00F64022" w:rsidRDefault="00F64022" w:rsidP="00D04C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98F5A8" w14:textId="6D194F1E" w:rsidR="004C6AB4" w:rsidRDefault="00D04C4B" w:rsidP="00CA5D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сектора по безопасности </w:t>
      </w:r>
      <w:r w:rsidR="00430827">
        <w:rPr>
          <w:rFonts w:ascii="Times New Roman" w:hAnsi="Times New Roman"/>
          <w:sz w:val="24"/>
          <w:szCs w:val="24"/>
        </w:rPr>
        <w:t xml:space="preserve">  </w:t>
      </w:r>
      <w:r w:rsidR="00F64022">
        <w:rPr>
          <w:rFonts w:ascii="Times New Roman" w:hAnsi="Times New Roman"/>
          <w:sz w:val="24"/>
          <w:szCs w:val="24"/>
        </w:rPr>
        <w:t xml:space="preserve">         </w:t>
      </w:r>
      <w:r w:rsidR="00430827">
        <w:rPr>
          <w:rFonts w:ascii="Times New Roman" w:hAnsi="Times New Roman"/>
          <w:sz w:val="24"/>
          <w:szCs w:val="24"/>
        </w:rPr>
        <w:t xml:space="preserve"> </w:t>
      </w:r>
      <w:r w:rsidR="00C7061F">
        <w:rPr>
          <w:rFonts w:ascii="Times New Roman" w:hAnsi="Times New Roman"/>
          <w:sz w:val="24"/>
          <w:szCs w:val="24"/>
        </w:rPr>
        <w:t xml:space="preserve">  </w:t>
      </w:r>
      <w:r w:rsidR="00430827">
        <w:rPr>
          <w:rFonts w:ascii="Times New Roman" w:hAnsi="Times New Roman"/>
          <w:sz w:val="24"/>
          <w:szCs w:val="24"/>
        </w:rPr>
        <w:t xml:space="preserve"> </w:t>
      </w:r>
      <w:r w:rsidR="00C7061F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F64022">
        <w:rPr>
          <w:rFonts w:ascii="Times New Roman" w:hAnsi="Times New Roman"/>
          <w:sz w:val="24"/>
          <w:szCs w:val="24"/>
        </w:rPr>
        <w:t xml:space="preserve"> </w:t>
      </w:r>
      <w:r w:rsidR="00C7061F">
        <w:rPr>
          <w:rFonts w:ascii="Times New Roman" w:hAnsi="Times New Roman"/>
          <w:sz w:val="24"/>
          <w:szCs w:val="24"/>
        </w:rPr>
        <w:t xml:space="preserve">  </w:t>
      </w:r>
      <w:r w:rsidR="002852D4">
        <w:rPr>
          <w:rFonts w:ascii="Times New Roman" w:hAnsi="Times New Roman"/>
          <w:sz w:val="24"/>
          <w:szCs w:val="24"/>
        </w:rPr>
        <w:t xml:space="preserve">С.А. </w:t>
      </w:r>
      <w:r>
        <w:rPr>
          <w:rFonts w:ascii="Times New Roman" w:hAnsi="Times New Roman"/>
          <w:sz w:val="24"/>
          <w:szCs w:val="24"/>
        </w:rPr>
        <w:t xml:space="preserve">Петров   </w:t>
      </w:r>
    </w:p>
    <w:p w14:paraId="7EFD1FE4" w14:textId="4FBD608B" w:rsidR="00FD4C98" w:rsidRDefault="00FD4C98" w:rsidP="00CA5D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D91EF" w14:textId="024444B6" w:rsidR="00FD4C98" w:rsidRDefault="00FD4C98" w:rsidP="00CA5D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7335A5" w14:textId="77777777" w:rsidR="00FD4C98" w:rsidRDefault="00FD4C98" w:rsidP="00FD4C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ИНСТРУКЦИИ УЧАСТНИКАМ     </w:t>
      </w:r>
    </w:p>
    <w:p w14:paraId="7ADDE44A" w14:textId="77777777" w:rsidR="00FD4C98" w:rsidRDefault="00FD4C98" w:rsidP="00FD4C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</w:t>
      </w:r>
      <w:r>
        <w:rPr>
          <w:rFonts w:ascii="Times New Roman" w:hAnsi="Times New Roman" w:cs="Times New Roman"/>
          <w:bCs/>
          <w:sz w:val="24"/>
          <w:szCs w:val="24"/>
        </w:rPr>
        <w:t>процедура закупки (открытый конкурс)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 в соответствии с законодательством о закупках.</w:t>
      </w:r>
    </w:p>
    <w:p w14:paraId="2D8BD38F" w14:textId="77777777" w:rsidR="00FD4C98" w:rsidRDefault="00FD4C98" w:rsidP="00FD4C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FE558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 Требования к составу участников процедуры закупки и их квалификационным данным</w:t>
      </w:r>
    </w:p>
    <w:p w14:paraId="764E5D59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>
        <w:rPr>
          <w:rFonts w:ascii="Times New Roman" w:hAnsi="Times New Roman" w:cs="Times New Roman"/>
          <w:bCs/>
          <w:sz w:val="24"/>
          <w:szCs w:val="24"/>
        </w:rPr>
        <w:t>открытом конкурсе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37600D41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Расходы на участие в открытом конкурсе</w:t>
      </w:r>
    </w:p>
    <w:p w14:paraId="7AE93C12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открытом конкурсе </w:t>
      </w:r>
      <w:r>
        <w:rPr>
          <w:rFonts w:ascii="Times New Roman" w:hAnsi="Times New Roman" w:cs="Times New Roman"/>
          <w:sz w:val="24"/>
          <w:szCs w:val="24"/>
        </w:rPr>
        <w:t>несет все расходы, связанные с подготовкой и подачей своего предложения.</w:t>
      </w:r>
    </w:p>
    <w:p w14:paraId="60B266FD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Разъяснение конкурсных документов</w:t>
      </w:r>
    </w:p>
    <w:p w14:paraId="3725D9D8" w14:textId="080458F9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="00635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не позднее 11</w:t>
      </w:r>
      <w:r w:rsidR="008000FC">
        <w:rPr>
          <w:rFonts w:ascii="Times New Roman" w:hAnsi="Times New Roman" w:cs="Times New Roman"/>
          <w:sz w:val="24"/>
          <w:szCs w:val="24"/>
          <w:shd w:val="clear" w:color="auto" w:fill="FFFFFF"/>
        </w:rPr>
        <w:t>.02.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2026г.</w:t>
      </w:r>
    </w:p>
    <w:p w14:paraId="4222F674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 Изменение и (или) дополнение конкурсных документов</w:t>
      </w:r>
    </w:p>
    <w:p w14:paraId="5255A8D1" w14:textId="192D9C3D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</w:t>
      </w:r>
      <w:r w:rsidR="0063597E">
        <w:rPr>
          <w:rFonts w:ascii="Times New Roman" w:hAnsi="Times New Roman" w:cs="Times New Roman"/>
          <w:sz w:val="24"/>
          <w:szCs w:val="24"/>
          <w:shd w:val="clear" w:color="auto" w:fill="FFFFFF"/>
        </w:rPr>
        <w:t>До 12</w:t>
      </w:r>
      <w:r w:rsidR="008000FC">
        <w:rPr>
          <w:rFonts w:ascii="Times New Roman" w:hAnsi="Times New Roman" w:cs="Times New Roman"/>
          <w:sz w:val="24"/>
          <w:szCs w:val="24"/>
          <w:shd w:val="clear" w:color="auto" w:fill="FFFFFF"/>
        </w:rPr>
        <w:t>.02.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2026г</w:t>
      </w:r>
      <w:r>
        <w:rPr>
          <w:rFonts w:ascii="Times New Roman" w:hAnsi="Times New Roman" w:cs="Times New Roman"/>
          <w:sz w:val="24"/>
          <w:szCs w:val="24"/>
        </w:rPr>
        <w:t>.  конкурсные документы могут быть изменены и (или) дополнены.</w:t>
      </w:r>
    </w:p>
    <w:p w14:paraId="3B3A2A40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4173A84D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D0C5DA7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Официальный язык и обмен документами и сведениями</w:t>
      </w:r>
    </w:p>
    <w:p w14:paraId="2E7194AE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66195DA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78BEA056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Оценка данных участников</w:t>
      </w:r>
    </w:p>
    <w:p w14:paraId="441A02C5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Оценка данных участников будет проведена на стадии до оценки конкурсных предложений.</w:t>
      </w:r>
    </w:p>
    <w:p w14:paraId="34E91F67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6E66721B" w14:textId="77777777" w:rsidR="00FD4C98" w:rsidRDefault="00FD4C98" w:rsidP="00FD4C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6B345EC8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Участником должны быть предоставлены документы, указанные в Приглашении:</w:t>
      </w:r>
    </w:p>
    <w:p w14:paraId="53250AED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Оформление предложения</w:t>
      </w:r>
    </w:p>
    <w:p w14:paraId="31F39CEB" w14:textId="60E6A4EF" w:rsidR="008000FC" w:rsidRPr="008000FC" w:rsidRDefault="00FD4C98" w:rsidP="008000FC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>
        <w:rPr>
          <w:rFonts w:ascii="Times New Roman" w:hAnsi="Times New Roman" w:cs="Times New Roman"/>
          <w:b/>
          <w:bCs/>
          <w:sz w:val="24"/>
          <w:szCs w:val="24"/>
        </w:rPr>
        <w:t>ИНН,</w:t>
      </w:r>
      <w:r>
        <w:rPr>
          <w:rFonts w:ascii="Times New Roman" w:hAnsi="Times New Roman" w:cs="Times New Roman"/>
          <w:sz w:val="24"/>
          <w:szCs w:val="24"/>
        </w:rPr>
        <w:t xml:space="preserve"> юридический адрес, название процедуры закупки в которой он принимает участие (пример: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8000FC" w:rsidRPr="008000FC">
        <w:rPr>
          <w:rFonts w:ascii="Times New Roman" w:hAnsi="Times New Roman"/>
          <w:i/>
          <w:sz w:val="24"/>
          <w:szCs w:val="24"/>
        </w:rPr>
        <w:t xml:space="preserve">Выполнение комплекса работ по объекту: </w:t>
      </w:r>
    </w:p>
    <w:p w14:paraId="42BF0C90" w14:textId="70908B04" w:rsidR="00FD4C98" w:rsidRDefault="008000FC" w:rsidP="008000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0FC">
        <w:rPr>
          <w:rFonts w:ascii="Times New Roman" w:hAnsi="Times New Roman"/>
          <w:i/>
          <w:sz w:val="24"/>
          <w:szCs w:val="24"/>
        </w:rPr>
        <w:t>«Текущий ремонт помещения № 9(санузел) на 2,3 этажах, помещения №9 (сервисная) на 4,5,6,7 этажах административного корпуса</w:t>
      </w:r>
      <w:r w:rsidR="00FD4C98">
        <w:rPr>
          <w:rFonts w:ascii="Times New Roman" w:hAnsi="Times New Roman" w:cs="Times New Roman"/>
          <w:i/>
          <w:sz w:val="24"/>
          <w:szCs w:val="24"/>
        </w:rPr>
        <w:t>»).</w:t>
      </w:r>
      <w:r w:rsidR="00FD4C98">
        <w:rPr>
          <w:rFonts w:ascii="Times New Roman" w:hAnsi="Times New Roman" w:cs="Times New Roman"/>
          <w:sz w:val="24"/>
          <w:szCs w:val="24"/>
        </w:rPr>
        <w:t xml:space="preserve"> Конверт должен быть опечатан (в случае наличия у участника печати).</w:t>
      </w:r>
    </w:p>
    <w:p w14:paraId="3651C9DA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Подача предложения</w:t>
      </w:r>
    </w:p>
    <w:p w14:paraId="7AB98C5B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3B4A68EF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Предложение будет регистрироваться секретарем руководителя в день поступления.</w:t>
      </w:r>
    </w:p>
    <w:p w14:paraId="30A865A1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Запоздавшие предложения</w:t>
      </w:r>
    </w:p>
    <w:p w14:paraId="474F8BEF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истечения срока для подготовки и подачи предложений предложения не принимаются.</w:t>
      </w:r>
    </w:p>
    <w:p w14:paraId="51B81D60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Изменение и отзыв предложения</w:t>
      </w:r>
    </w:p>
    <w:p w14:paraId="1F4BC5A4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Участник вправе изменить или отозвать свое предложение до истечения срока для подготовки и подачи предложений.</w:t>
      </w:r>
    </w:p>
    <w:p w14:paraId="38E9EF48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После истечения срока для подготовки и подачи предложений не допускается внесение изменений по существу предложения.</w:t>
      </w:r>
    </w:p>
    <w:p w14:paraId="36273733" w14:textId="77777777" w:rsidR="008000FC" w:rsidRDefault="008000FC" w:rsidP="00FD4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D7AAC" w14:textId="1A1BC37C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 Открытие предложений</w:t>
      </w:r>
    </w:p>
    <w:p w14:paraId="2BA7BFF9" w14:textId="2024EFBF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Открытие предложений будут производиться комиссией по проведению процедур за</w:t>
      </w:r>
      <w:r w:rsidR="008000FC">
        <w:rPr>
          <w:rFonts w:ascii="Times New Roman" w:hAnsi="Times New Roman" w:cs="Times New Roman"/>
          <w:sz w:val="24"/>
          <w:szCs w:val="24"/>
        </w:rPr>
        <w:t>купок товаров (работ, услуг), 12</w:t>
      </w:r>
      <w:r>
        <w:rPr>
          <w:rFonts w:ascii="Times New Roman" w:hAnsi="Times New Roman" w:cs="Times New Roman"/>
          <w:sz w:val="24"/>
          <w:szCs w:val="24"/>
        </w:rPr>
        <w:t>.02.2026г.</w:t>
      </w:r>
      <w:r w:rsidR="00800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10:3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 по</w:t>
      </w:r>
      <w:r>
        <w:rPr>
          <w:rFonts w:ascii="Times New Roman" w:hAnsi="Times New Roman" w:cs="Times New Roman"/>
          <w:sz w:val="24"/>
          <w:szCs w:val="24"/>
        </w:rPr>
        <w:t xml:space="preserve"> следующему адресу: 352832, Краснодарский край, М.О. Туапсинский район, п. Майский, ул. Центральная, д.14 в кабинете заместителя директора по эксплуатации и техническим вопросам.</w:t>
      </w:r>
    </w:p>
    <w:p w14:paraId="5D7C82BB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0CB02C05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Рассмотрение предложений</w:t>
      </w:r>
    </w:p>
    <w:p w14:paraId="5D958326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4BD51FA5" w14:textId="68F6613A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будут рассмотрены</w:t>
      </w:r>
      <w:r w:rsidR="00800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.02.2026г.</w:t>
      </w:r>
    </w:p>
    <w:p w14:paraId="4A2BEAC9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Отклонение предложений</w:t>
      </w:r>
    </w:p>
    <w:p w14:paraId="11DB05CD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 Предложение будет отклонено, если:</w:t>
      </w:r>
    </w:p>
    <w:p w14:paraId="1A7A48B7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не отвечает требованиям конкурсных документов;</w:t>
      </w:r>
    </w:p>
    <w:p w14:paraId="604453A5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3849BF80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0044742F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5D29EB04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2C29DE49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 Заказчик оставляет за собой право отклонить все предложения до выбора наилучшего из них.</w:t>
      </w:r>
    </w:p>
    <w:p w14:paraId="5D41529C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 Уведомление участнику(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), предложение(я) которого(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2E0B1E70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Оценка предложений и выбор поставщика (подрядчика, исполнителя)</w:t>
      </w:r>
    </w:p>
    <w:p w14:paraId="7B9B7A83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16B7ECE7" w14:textId="77777777" w:rsidR="00FD4C98" w:rsidRDefault="00FD4C98" w:rsidP="00FD4C98">
      <w:pPr>
        <w:tabs>
          <w:tab w:val="left" w:pos="465"/>
        </w:tabs>
        <w:spacing w:after="0" w:line="276" w:lineRule="auto"/>
        <w:ind w:left="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14.2 Оценка предложений будет проводиться в соответствии Методики (Приложение №2) со следующими критериями: </w:t>
      </w:r>
      <w:r>
        <w:rPr>
          <w:rFonts w:ascii="Times New Roman" w:hAnsi="Times New Roman" w:cs="Times New Roman"/>
          <w:sz w:val="24"/>
          <w:szCs w:val="24"/>
        </w:rPr>
        <w:t xml:space="preserve">цена договора, </w:t>
      </w:r>
      <w:r>
        <w:rPr>
          <w:rFonts w:ascii="Times New Roman" w:hAnsi="Times New Roman" w:cs="Times New Roman"/>
          <w:bCs/>
          <w:sz w:val="24"/>
          <w:szCs w:val="24"/>
        </w:rPr>
        <w:t xml:space="preserve">срок выполнения работ, </w:t>
      </w:r>
      <w:r>
        <w:rPr>
          <w:rFonts w:ascii="Times New Roman" w:hAnsi="Times New Roman" w:cs="Times New Roman"/>
          <w:sz w:val="24"/>
          <w:szCs w:val="24"/>
        </w:rPr>
        <w:t>опыт выполнения аналогичных работ, окончательный расчет за выполненные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соответствующее финансовое положение и технические возможности. </w:t>
      </w:r>
    </w:p>
    <w:p w14:paraId="29081064" w14:textId="77777777" w:rsidR="00FD4C98" w:rsidRDefault="00FD4C98" w:rsidP="00FD4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14.3. Требования к товару: согласно Техническому заданию.</w:t>
      </w:r>
    </w:p>
    <w:p w14:paraId="3569A831" w14:textId="5EBD2AB1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14.4. Решение комиссии о </w:t>
      </w:r>
      <w:r w:rsidR="008000FC">
        <w:rPr>
          <w:rFonts w:ascii="Times New Roman" w:hAnsi="Times New Roman" w:cs="Times New Roman"/>
          <w:sz w:val="24"/>
          <w:szCs w:val="24"/>
        </w:rPr>
        <w:t>выборе наилучшего предложений 12</w:t>
      </w:r>
      <w:r>
        <w:rPr>
          <w:rFonts w:ascii="Times New Roman" w:hAnsi="Times New Roman" w:cs="Times New Roman"/>
          <w:sz w:val="24"/>
          <w:szCs w:val="24"/>
        </w:rPr>
        <w:t>.02.2026г.</w:t>
      </w:r>
    </w:p>
    <w:p w14:paraId="31662DCD" w14:textId="77777777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Заключение договора</w:t>
      </w:r>
    </w:p>
    <w:p w14:paraId="37F7EEAF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3D8C87EA" w14:textId="77777777" w:rsidR="00FD4C98" w:rsidRDefault="00FD4C98" w:rsidP="00FD4C98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46FBC4" w14:textId="77777777" w:rsidR="00FD4C98" w:rsidRDefault="00FD4C98" w:rsidP="00FD4C98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356D49" w14:textId="77777777" w:rsidR="00FD4C98" w:rsidRDefault="00FD4C98" w:rsidP="00FD4C98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AE769D" w14:textId="77777777" w:rsidR="00FD4C98" w:rsidRDefault="00FD4C98" w:rsidP="00FD4C98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0950DC" w14:textId="77777777" w:rsidR="00FD4C98" w:rsidRDefault="00FD4C98" w:rsidP="00FD4C98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6FCA02" w14:textId="77777777" w:rsidR="00FD4C98" w:rsidRDefault="00FD4C98" w:rsidP="00FD4C98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A59083" w14:textId="77777777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A5A6A4" w14:textId="0AB9B230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59057" w14:textId="37AF1639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46086" w14:textId="0427CA07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E1DC0" w14:textId="524812DC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86008" w14:textId="0658F225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E23C0" w14:textId="59BE39F7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2A1ED" w14:textId="52CB0233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0372B" w14:textId="5BF141E3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9966D" w14:textId="408CC231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2AF89" w14:textId="4914FD86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EE71B" w14:textId="77777777" w:rsidR="0063597E" w:rsidRDefault="0063597E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6AC21" w14:textId="77777777" w:rsidR="00FD4C98" w:rsidRDefault="00FD4C98" w:rsidP="00FD4C9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На фирменном бланке письма организации</w:t>
      </w:r>
    </w:p>
    <w:p w14:paraId="713663EC" w14:textId="77777777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Исх.№__ от ____2026г.                                                               Директору </w:t>
      </w:r>
    </w:p>
    <w:p w14:paraId="4EA45157" w14:textId="77777777" w:rsidR="00FD4C98" w:rsidRDefault="00FD4C98" w:rsidP="00FD4C9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ГУ   Санаторий «Белая Русь»</w:t>
      </w:r>
    </w:p>
    <w:p w14:paraId="10D15325" w14:textId="77777777" w:rsidR="00FD4C98" w:rsidRDefault="00FD4C98" w:rsidP="00FD4C9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Сергею Михайловичу</w:t>
      </w:r>
    </w:p>
    <w:p w14:paraId="496F726E" w14:textId="77777777" w:rsidR="00FD4C98" w:rsidRDefault="00FD4C98" w:rsidP="00FD4C98">
      <w:pPr>
        <w:pStyle w:val="1"/>
        <w:keepLines w:val="0"/>
        <w:numPr>
          <w:ilvl w:val="0"/>
          <w:numId w:val="22"/>
        </w:numPr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385C472" w14:textId="77777777" w:rsidR="00FD4C98" w:rsidRDefault="00FD4C98" w:rsidP="00FD4C98">
      <w:pPr>
        <w:pStyle w:val="1"/>
        <w:keepLines w:val="0"/>
        <w:numPr>
          <w:ilvl w:val="0"/>
          <w:numId w:val="22"/>
        </w:numPr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Предложение  (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заявка)  на участие в открытом конкурсе</w:t>
      </w:r>
    </w:p>
    <w:p w14:paraId="4DCE2520" w14:textId="77777777" w:rsidR="00FD4C98" w:rsidRDefault="00FD4C98" w:rsidP="00FD4C98">
      <w:pPr>
        <w:pStyle w:val="3"/>
        <w:keepLines w:val="0"/>
        <w:numPr>
          <w:ilvl w:val="2"/>
          <w:numId w:val="22"/>
        </w:numPr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/>
        </w:rPr>
        <w:t>Общие сведения об участнике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60"/>
        <w:gridCol w:w="6670"/>
      </w:tblGrid>
      <w:tr w:rsidR="00FD4C98" w14:paraId="53C58916" w14:textId="77777777" w:rsidTr="00FD4C98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230D" w14:textId="77777777" w:rsidR="00FD4C98" w:rsidRDefault="00FD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8F2C" w14:textId="77777777" w:rsidR="00FD4C98" w:rsidRDefault="00FD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соискателе</w:t>
            </w:r>
          </w:p>
        </w:tc>
      </w:tr>
      <w:tr w:rsidR="00FD4C98" w14:paraId="584417C0" w14:textId="77777777" w:rsidTr="00FD4C98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905CE" w14:textId="77777777" w:rsidR="00FD4C98" w:rsidRDefault="00FD4C98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907F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C98" w14:paraId="3C763EA7" w14:textId="77777777" w:rsidTr="00FD4C98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002C2" w14:textId="77777777" w:rsidR="00FD4C98" w:rsidRDefault="00FD4C98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</w:t>
            </w:r>
          </w:p>
          <w:p w14:paraId="6386966E" w14:textId="77777777" w:rsidR="00FD4C98" w:rsidRDefault="00FD4C98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DE84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C98" w14:paraId="0A8601D5" w14:textId="77777777" w:rsidTr="00FD4C98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E5833" w14:textId="77777777" w:rsidR="00FD4C98" w:rsidRDefault="00FD4C9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539A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C98" w14:paraId="72D34D70" w14:textId="77777777" w:rsidTr="00FD4C98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569" w14:textId="77777777" w:rsidR="00FD4C98" w:rsidRDefault="00FD4C98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09D39D5B" w14:textId="77777777" w:rsidR="00FD4C98" w:rsidRDefault="00FD4C98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683B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C98" w14:paraId="193FBDE1" w14:textId="77777777" w:rsidTr="00FD4C98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FC2" w14:textId="77777777" w:rsidR="00FD4C98" w:rsidRDefault="00FD4C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14:paraId="78B978DE" w14:textId="77777777" w:rsidR="00FD4C98" w:rsidRDefault="00FD4C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E337" w14:textId="77777777" w:rsidR="00FD4C98" w:rsidRDefault="00FD4C98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C98" w14:paraId="08CB0A14" w14:textId="77777777" w:rsidTr="00FD4C98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0ED2" w14:textId="77777777" w:rsidR="00FD4C98" w:rsidRDefault="00FD4C98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  <w:p w14:paraId="42995CF7" w14:textId="77777777" w:rsidR="00FD4C98" w:rsidRDefault="00FD4C98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3EEF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4E5E08" w14:textId="77777777" w:rsidR="00FD4C98" w:rsidRDefault="00FD4C98" w:rsidP="00FD4C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092280" w14:textId="7282AF55" w:rsidR="008000FC" w:rsidRPr="00A069DE" w:rsidRDefault="00FD4C98" w:rsidP="008000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Изучив извещение о проведении процедуры закупки в виде открытого конкурса и документацию о закупке 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20__г на </w:t>
      </w:r>
      <w:r w:rsidR="008000FC" w:rsidRPr="00A069DE">
        <w:rPr>
          <w:rFonts w:ascii="Times New Roman" w:hAnsi="Times New Roman"/>
          <w:sz w:val="24"/>
          <w:szCs w:val="24"/>
        </w:rPr>
        <w:t xml:space="preserve">выполнение комплекса работ по объекту: </w:t>
      </w:r>
    </w:p>
    <w:p w14:paraId="31C2A6A6" w14:textId="485B5665" w:rsidR="00FD4C98" w:rsidRDefault="008000FC" w:rsidP="008000F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069DE">
        <w:rPr>
          <w:rFonts w:ascii="Times New Roman" w:hAnsi="Times New Roman"/>
          <w:sz w:val="24"/>
          <w:szCs w:val="24"/>
        </w:rPr>
        <w:t>«Текущий ремонт помещения № 9(санузел) на 2,3 этажах, помещения №9 (сервисная) на 4,5,6,7 этажах административного корпуса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A069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4C98">
        <w:rPr>
          <w:rFonts w:ascii="Times New Roman" w:hAnsi="Times New Roman" w:cs="Times New Roman"/>
          <w:sz w:val="24"/>
          <w:szCs w:val="24"/>
        </w:rPr>
        <w:t>для ГУ санатория «Белая Русь», направляем следующие документы, подтверждающие соответствие требованиям, установленным в документации о закупке для участия в открытом конкурсе.</w:t>
      </w:r>
      <w:r w:rsidR="00FD4C98">
        <w:rPr>
          <w:rFonts w:ascii="Times New Roman" w:hAnsi="Times New Roman" w:cs="Times New Roman"/>
          <w:sz w:val="24"/>
          <w:szCs w:val="24"/>
        </w:rPr>
        <w:br/>
        <w:t xml:space="preserve">2. Срок </w:t>
      </w:r>
      <w:r w:rsidR="001E3CE8">
        <w:rPr>
          <w:rFonts w:ascii="Times New Roman" w:hAnsi="Times New Roman" w:cs="Times New Roman"/>
          <w:sz w:val="24"/>
          <w:szCs w:val="24"/>
        </w:rPr>
        <w:t>выполнения работ</w:t>
      </w:r>
      <w:r w:rsidR="00FD4C98">
        <w:rPr>
          <w:rFonts w:ascii="Times New Roman" w:hAnsi="Times New Roman" w:cs="Times New Roman"/>
          <w:sz w:val="24"/>
          <w:szCs w:val="24"/>
        </w:rPr>
        <w:t>: ____________________________</w:t>
      </w:r>
    </w:p>
    <w:p w14:paraId="137FEC33" w14:textId="77777777" w:rsidR="00FD4C98" w:rsidRDefault="00FD4C98" w:rsidP="00FD4C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Форма спецификации: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3"/>
        <w:gridCol w:w="3525"/>
        <w:gridCol w:w="991"/>
        <w:gridCol w:w="1417"/>
        <w:gridCol w:w="1703"/>
        <w:gridCol w:w="1851"/>
      </w:tblGrid>
      <w:tr w:rsidR="00FD4C98" w14:paraId="032A8625" w14:textId="77777777" w:rsidTr="00FD4C98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155A" w14:textId="77777777" w:rsidR="00FD4C98" w:rsidRDefault="00FD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B60F9B5" w14:textId="77777777" w:rsidR="00FD4C98" w:rsidRDefault="00FD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870B0" w14:textId="77777777" w:rsidR="00FD4C98" w:rsidRDefault="00FD4C98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80B44" w14:textId="77777777" w:rsidR="00FD4C98" w:rsidRDefault="00FD4C98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62052F28" w14:textId="77777777" w:rsidR="00FD4C98" w:rsidRDefault="00FD4C98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EA51" w14:textId="77777777" w:rsidR="00FD4C98" w:rsidRDefault="00FD4C98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2EFF" w14:textId="77777777" w:rsidR="00FD4C98" w:rsidRDefault="00FD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Цена с НДС</w:t>
            </w:r>
          </w:p>
          <w:p w14:paraId="7737B2FE" w14:textId="77777777" w:rsidR="00FD4C98" w:rsidRDefault="00FD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EDAA99E" w14:textId="77777777" w:rsidR="00FD4C98" w:rsidRDefault="00FD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E93E" w14:textId="77777777" w:rsidR="00FD4C98" w:rsidRDefault="00FD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  <w:p w14:paraId="3265B702" w14:textId="77777777" w:rsidR="00FD4C98" w:rsidRDefault="00FD4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НДС руб.</w:t>
            </w:r>
          </w:p>
        </w:tc>
      </w:tr>
      <w:tr w:rsidR="00FD4C98" w14:paraId="14FE8000" w14:textId="77777777" w:rsidTr="00FD4C98">
        <w:trPr>
          <w:trHeight w:val="43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F8AF" w14:textId="77777777" w:rsidR="00FD4C98" w:rsidRDefault="00FD4C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10BF" w14:textId="77777777" w:rsidR="00FD4C98" w:rsidRDefault="00FD4C98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1838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1C52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6FFE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6D5E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C98" w14:paraId="67C29CA2" w14:textId="77777777" w:rsidTr="00FD4C98">
        <w:trPr>
          <w:trHeight w:val="41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1331B" w14:textId="77777777" w:rsidR="00FD4C98" w:rsidRDefault="00FD4C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41A4" w14:textId="77777777" w:rsidR="00FD4C98" w:rsidRDefault="00FD4C98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F836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12F8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AEC1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2DA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C98" w14:paraId="01AC91D4" w14:textId="77777777" w:rsidTr="00FD4C98">
        <w:trPr>
          <w:trHeight w:val="4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F215" w14:textId="77777777" w:rsidR="00FD4C98" w:rsidRDefault="00FD4C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D371" w14:textId="77777777" w:rsidR="00FD4C98" w:rsidRDefault="00FD4C98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584B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D83E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6F55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E98C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C98" w14:paraId="0950E7B5" w14:textId="77777777" w:rsidTr="00FD4C98">
        <w:trPr>
          <w:trHeight w:val="4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3300E" w14:textId="77777777" w:rsidR="00FD4C98" w:rsidRDefault="00FD4C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7236" w14:textId="77777777" w:rsidR="00FD4C98" w:rsidRDefault="00FD4C98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6C63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0C07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17FA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847A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C98" w14:paraId="059A90B0" w14:textId="77777777" w:rsidTr="00FD4C98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C4BF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9C3DB" w14:textId="77777777" w:rsidR="00FD4C98" w:rsidRDefault="00FD4C98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74C4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2C43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F4DD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72C4" w14:textId="77777777" w:rsidR="00FD4C98" w:rsidRDefault="00FD4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C98" w14:paraId="021EBA47" w14:textId="77777777" w:rsidTr="00FD4C98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6E5B" w14:textId="77777777" w:rsidR="00FD4C98" w:rsidRDefault="00FD4C98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перевозки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584C" w14:textId="77777777" w:rsidR="00FD4C98" w:rsidRDefault="00FD4C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(сборка, установка) за счёт ___________</w:t>
            </w:r>
          </w:p>
          <w:p w14:paraId="7F9B4122" w14:textId="77777777" w:rsidR="00FD4C98" w:rsidRDefault="00FD4C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C98" w14:paraId="56FC5F02" w14:textId="77777777" w:rsidTr="00FD4C98">
        <w:trPr>
          <w:trHeight w:val="337"/>
        </w:trPr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F242" w14:textId="77777777" w:rsidR="00FD4C98" w:rsidRDefault="00FD4C98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  (форма оплаты, 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BE3A" w14:textId="77777777" w:rsidR="00FD4C98" w:rsidRDefault="00FD4C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5A273" w14:textId="77777777" w:rsidR="00FD4C98" w:rsidRDefault="00FD4C98" w:rsidP="00FD4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0C5DDA2" w14:textId="5ACE2D4F" w:rsidR="00FD4C98" w:rsidRDefault="00CB3028" w:rsidP="00FD4C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Предлагаемая цена договора (лота) составляет) _</w:t>
      </w:r>
      <w:r w:rsidR="00FD4C9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1D4711C" w14:textId="77777777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(_____________________________________________________________) рублей ____ копеек.        </w:t>
      </w:r>
    </w:p>
    <w:p w14:paraId="6E04102B" w14:textId="77777777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(указать цену цифрами и прописью)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2CED2906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14B9822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4. Заявленная нами цена указана с учетом затрат на уплату налогов, сборов и других </w:t>
      </w:r>
      <w:r>
        <w:rPr>
          <w:rFonts w:ascii="Times New Roman" w:hAnsi="Times New Roman" w:cs="Times New Roman"/>
          <w:sz w:val="24"/>
          <w:szCs w:val="24"/>
        </w:rPr>
        <w:t>обязательных платежей по поставляемой продукции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C1818BB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7379A99A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6. В случае выбора нас Победителем </w:t>
      </w:r>
      <w:r>
        <w:rPr>
          <w:rFonts w:ascii="Times New Roman" w:hAnsi="Times New Roman" w:cs="Times New Roman"/>
          <w:sz w:val="24"/>
          <w:szCs w:val="24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1D6C79E6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D3742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58DBC7C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Документы, подтверждающие данные, на _____ л. в 1 экз.</w:t>
      </w:r>
    </w:p>
    <w:p w14:paraId="5984D542" w14:textId="77777777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Спецификация на _____ л. в 1 экз.</w:t>
      </w:r>
    </w:p>
    <w:p w14:paraId="57F63AB0" w14:textId="77777777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sz w:val="24"/>
          <w:szCs w:val="24"/>
        </w:rPr>
        <w:t>(Указать другие прилагаемые документы)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36597E" w14:textId="77777777" w:rsidR="00FD4C98" w:rsidRDefault="00FD4C98" w:rsidP="00FD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3EB4C" w14:textId="77777777" w:rsidR="00FD4C98" w:rsidRDefault="00FD4C98" w:rsidP="00FD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копии заверены подписью руководителя и печатью предприятия.</w:t>
      </w:r>
    </w:p>
    <w:p w14:paraId="100CA727" w14:textId="3442390E" w:rsidR="00FD4C98" w:rsidRPr="00FD4C98" w:rsidRDefault="00FD4C98" w:rsidP="00FD4C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   </w:t>
      </w:r>
    </w:p>
    <w:p w14:paraId="01151403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67CCF92C" w14:textId="24DE98BA" w:rsidR="00D26157" w:rsidRDefault="00D26157" w:rsidP="00C7061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6157" w:rsidSect="00D04C4B">
      <w:pgSz w:w="11906" w:h="16838"/>
      <w:pgMar w:top="510" w:right="680" w:bottom="51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9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1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5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21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1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19"/>
  </w:num>
  <w:num w:numId="20">
    <w:abstractNumId w:val="20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26"/>
    <w:rsid w:val="00017B82"/>
    <w:rsid w:val="00035786"/>
    <w:rsid w:val="0004024B"/>
    <w:rsid w:val="000600AB"/>
    <w:rsid w:val="00067711"/>
    <w:rsid w:val="00082C6C"/>
    <w:rsid w:val="00096371"/>
    <w:rsid w:val="000A3416"/>
    <w:rsid w:val="000A4724"/>
    <w:rsid w:val="000A79FD"/>
    <w:rsid w:val="000E736E"/>
    <w:rsid w:val="000F46EA"/>
    <w:rsid w:val="0010007B"/>
    <w:rsid w:val="00107F8E"/>
    <w:rsid w:val="00112B2E"/>
    <w:rsid w:val="00121078"/>
    <w:rsid w:val="0012467D"/>
    <w:rsid w:val="00134531"/>
    <w:rsid w:val="00147D52"/>
    <w:rsid w:val="0017141E"/>
    <w:rsid w:val="00171BA0"/>
    <w:rsid w:val="00175E27"/>
    <w:rsid w:val="001767A8"/>
    <w:rsid w:val="00184DA9"/>
    <w:rsid w:val="00185155"/>
    <w:rsid w:val="001859C4"/>
    <w:rsid w:val="001A6207"/>
    <w:rsid w:val="001B1D89"/>
    <w:rsid w:val="001B7E77"/>
    <w:rsid w:val="001C5CFB"/>
    <w:rsid w:val="001D2326"/>
    <w:rsid w:val="001E3CE8"/>
    <w:rsid w:val="001E47E5"/>
    <w:rsid w:val="001F3B4F"/>
    <w:rsid w:val="00205817"/>
    <w:rsid w:val="00205B49"/>
    <w:rsid w:val="00225B5D"/>
    <w:rsid w:val="00232F06"/>
    <w:rsid w:val="002510DF"/>
    <w:rsid w:val="00253772"/>
    <w:rsid w:val="002568F0"/>
    <w:rsid w:val="00260BD0"/>
    <w:rsid w:val="00262768"/>
    <w:rsid w:val="00276FA4"/>
    <w:rsid w:val="00282112"/>
    <w:rsid w:val="002827C8"/>
    <w:rsid w:val="002852D4"/>
    <w:rsid w:val="002860A2"/>
    <w:rsid w:val="002876C4"/>
    <w:rsid w:val="002A1C97"/>
    <w:rsid w:val="002C0357"/>
    <w:rsid w:val="002E420D"/>
    <w:rsid w:val="002F117D"/>
    <w:rsid w:val="00301FDF"/>
    <w:rsid w:val="0031641C"/>
    <w:rsid w:val="00336846"/>
    <w:rsid w:val="003640D5"/>
    <w:rsid w:val="0039003F"/>
    <w:rsid w:val="003A0847"/>
    <w:rsid w:val="003B4091"/>
    <w:rsid w:val="003B5BAB"/>
    <w:rsid w:val="003C0BB3"/>
    <w:rsid w:val="003C3B92"/>
    <w:rsid w:val="003D1A74"/>
    <w:rsid w:val="003F74A6"/>
    <w:rsid w:val="00430827"/>
    <w:rsid w:val="00496BAE"/>
    <w:rsid w:val="004972A7"/>
    <w:rsid w:val="004B36A2"/>
    <w:rsid w:val="004B63B2"/>
    <w:rsid w:val="004C3C3F"/>
    <w:rsid w:val="004C6AB4"/>
    <w:rsid w:val="004E3646"/>
    <w:rsid w:val="004E3D7C"/>
    <w:rsid w:val="004F2FCF"/>
    <w:rsid w:val="00500794"/>
    <w:rsid w:val="00521E40"/>
    <w:rsid w:val="00527C9E"/>
    <w:rsid w:val="0055015B"/>
    <w:rsid w:val="00581D37"/>
    <w:rsid w:val="00583527"/>
    <w:rsid w:val="005C5F3F"/>
    <w:rsid w:val="005D3142"/>
    <w:rsid w:val="005E1EE8"/>
    <w:rsid w:val="00601D47"/>
    <w:rsid w:val="006074FB"/>
    <w:rsid w:val="00613AAD"/>
    <w:rsid w:val="006249CA"/>
    <w:rsid w:val="0063597E"/>
    <w:rsid w:val="00643429"/>
    <w:rsid w:val="00645DCD"/>
    <w:rsid w:val="006528E0"/>
    <w:rsid w:val="006719CF"/>
    <w:rsid w:val="006807EA"/>
    <w:rsid w:val="006835A8"/>
    <w:rsid w:val="0069330D"/>
    <w:rsid w:val="0069741D"/>
    <w:rsid w:val="006B0E6E"/>
    <w:rsid w:val="006B57E8"/>
    <w:rsid w:val="006D1CD5"/>
    <w:rsid w:val="006E3944"/>
    <w:rsid w:val="006E3B7C"/>
    <w:rsid w:val="006E5181"/>
    <w:rsid w:val="007154FB"/>
    <w:rsid w:val="00740857"/>
    <w:rsid w:val="00740F16"/>
    <w:rsid w:val="00742FC6"/>
    <w:rsid w:val="0075539A"/>
    <w:rsid w:val="00755575"/>
    <w:rsid w:val="0076220D"/>
    <w:rsid w:val="00774E34"/>
    <w:rsid w:val="007B40F0"/>
    <w:rsid w:val="007B5F16"/>
    <w:rsid w:val="007C16DB"/>
    <w:rsid w:val="007C5F2C"/>
    <w:rsid w:val="007F434A"/>
    <w:rsid w:val="007F4E2A"/>
    <w:rsid w:val="008000FC"/>
    <w:rsid w:val="008008D3"/>
    <w:rsid w:val="008016EC"/>
    <w:rsid w:val="00801A60"/>
    <w:rsid w:val="008034FD"/>
    <w:rsid w:val="0083136E"/>
    <w:rsid w:val="00831DAD"/>
    <w:rsid w:val="00845F87"/>
    <w:rsid w:val="0084654C"/>
    <w:rsid w:val="00877A42"/>
    <w:rsid w:val="008A71EC"/>
    <w:rsid w:val="008C2477"/>
    <w:rsid w:val="008D06A5"/>
    <w:rsid w:val="008D3859"/>
    <w:rsid w:val="008D6E97"/>
    <w:rsid w:val="008F7D5F"/>
    <w:rsid w:val="00917D49"/>
    <w:rsid w:val="00924FF6"/>
    <w:rsid w:val="00946685"/>
    <w:rsid w:val="00980D9C"/>
    <w:rsid w:val="009812AA"/>
    <w:rsid w:val="0098683F"/>
    <w:rsid w:val="00995BF7"/>
    <w:rsid w:val="009A35FE"/>
    <w:rsid w:val="009A5A68"/>
    <w:rsid w:val="009B0178"/>
    <w:rsid w:val="009B126E"/>
    <w:rsid w:val="009B1C89"/>
    <w:rsid w:val="00A069DE"/>
    <w:rsid w:val="00A30510"/>
    <w:rsid w:val="00A54013"/>
    <w:rsid w:val="00A616E3"/>
    <w:rsid w:val="00A62DFF"/>
    <w:rsid w:val="00A64092"/>
    <w:rsid w:val="00A66BC8"/>
    <w:rsid w:val="00A737C5"/>
    <w:rsid w:val="00A8258D"/>
    <w:rsid w:val="00AA54DB"/>
    <w:rsid w:val="00AC158B"/>
    <w:rsid w:val="00AD2E2F"/>
    <w:rsid w:val="00AF3AEB"/>
    <w:rsid w:val="00AF418B"/>
    <w:rsid w:val="00AF63CC"/>
    <w:rsid w:val="00B00355"/>
    <w:rsid w:val="00B64D0F"/>
    <w:rsid w:val="00B7183C"/>
    <w:rsid w:val="00B75D6D"/>
    <w:rsid w:val="00B83C2A"/>
    <w:rsid w:val="00B9021A"/>
    <w:rsid w:val="00BA5492"/>
    <w:rsid w:val="00BD09B5"/>
    <w:rsid w:val="00BD2CC7"/>
    <w:rsid w:val="00BD4CCF"/>
    <w:rsid w:val="00BD5424"/>
    <w:rsid w:val="00BD6F0F"/>
    <w:rsid w:val="00BE491B"/>
    <w:rsid w:val="00C015EF"/>
    <w:rsid w:val="00C07F2E"/>
    <w:rsid w:val="00C13A32"/>
    <w:rsid w:val="00C24CCF"/>
    <w:rsid w:val="00C264A1"/>
    <w:rsid w:val="00C332DA"/>
    <w:rsid w:val="00C400C8"/>
    <w:rsid w:val="00C64BC6"/>
    <w:rsid w:val="00C7061F"/>
    <w:rsid w:val="00C7153E"/>
    <w:rsid w:val="00C9108D"/>
    <w:rsid w:val="00C94E63"/>
    <w:rsid w:val="00C9594D"/>
    <w:rsid w:val="00CA0709"/>
    <w:rsid w:val="00CA5D8F"/>
    <w:rsid w:val="00CB3028"/>
    <w:rsid w:val="00CC228C"/>
    <w:rsid w:val="00CC4A80"/>
    <w:rsid w:val="00D04C4B"/>
    <w:rsid w:val="00D26157"/>
    <w:rsid w:val="00D30105"/>
    <w:rsid w:val="00D50335"/>
    <w:rsid w:val="00D8192B"/>
    <w:rsid w:val="00D83D08"/>
    <w:rsid w:val="00D97BF6"/>
    <w:rsid w:val="00DB39B6"/>
    <w:rsid w:val="00DC08B4"/>
    <w:rsid w:val="00DC5C59"/>
    <w:rsid w:val="00DD4547"/>
    <w:rsid w:val="00DE08A7"/>
    <w:rsid w:val="00E025E6"/>
    <w:rsid w:val="00E150E6"/>
    <w:rsid w:val="00E24D8C"/>
    <w:rsid w:val="00E3695B"/>
    <w:rsid w:val="00E40E5A"/>
    <w:rsid w:val="00E420C3"/>
    <w:rsid w:val="00E44B14"/>
    <w:rsid w:val="00E56CEF"/>
    <w:rsid w:val="00E56D94"/>
    <w:rsid w:val="00E66CDA"/>
    <w:rsid w:val="00EE210C"/>
    <w:rsid w:val="00F01921"/>
    <w:rsid w:val="00F20764"/>
    <w:rsid w:val="00F32606"/>
    <w:rsid w:val="00F34925"/>
    <w:rsid w:val="00F34C63"/>
    <w:rsid w:val="00F43E2B"/>
    <w:rsid w:val="00F47E81"/>
    <w:rsid w:val="00F52F90"/>
    <w:rsid w:val="00F57EE1"/>
    <w:rsid w:val="00F60087"/>
    <w:rsid w:val="00F62E2B"/>
    <w:rsid w:val="00F64022"/>
    <w:rsid w:val="00F74E64"/>
    <w:rsid w:val="00F8158A"/>
    <w:rsid w:val="00F815DF"/>
    <w:rsid w:val="00F83827"/>
    <w:rsid w:val="00FA34C4"/>
    <w:rsid w:val="00FB2726"/>
    <w:rsid w:val="00FC2BA5"/>
    <w:rsid w:val="00FC5320"/>
    <w:rsid w:val="00FD1463"/>
    <w:rsid w:val="00FD4C98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B8D200F6-363A-4500-9BFC-AEE668FD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C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"/>
    <w:link w:val="ae"/>
    <w:uiPriority w:val="34"/>
    <w:qFormat/>
    <w:rsid w:val="00344BBC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1">
    <w:name w:val="Body Text Indent"/>
    <w:basedOn w:val="a"/>
    <w:link w:val="af2"/>
    <w:uiPriority w:val="99"/>
    <w:semiHidden/>
    <w:unhideWhenUsed/>
    <w:rsid w:val="00B83C2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3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  <w:style w:type="paragraph" w:customStyle="1" w:styleId="Default">
    <w:name w:val="Default"/>
    <w:rsid w:val="00F60087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0"/>
    <w:link w:val="ad"/>
    <w:uiPriority w:val="34"/>
    <w:qFormat/>
    <w:rsid w:val="00FD1463"/>
  </w:style>
  <w:style w:type="character" w:customStyle="1" w:styleId="30">
    <w:name w:val="Заголовок 3 Знак"/>
    <w:basedOn w:val="a0"/>
    <w:link w:val="3"/>
    <w:uiPriority w:val="9"/>
    <w:semiHidden/>
    <w:rsid w:val="00FD4C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Nonformat">
    <w:name w:val="ConsNonformat"/>
    <w:qFormat/>
    <w:rsid w:val="00FD4C98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883B-857D-49D6-8C3C-E3EDBC6C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Плотникова</dc:creator>
  <cp:lastModifiedBy>Новый Сотрудник</cp:lastModifiedBy>
  <cp:revision>17</cp:revision>
  <cp:lastPrinted>2025-11-17T11:46:00Z</cp:lastPrinted>
  <dcterms:created xsi:type="dcterms:W3CDTF">2026-01-21T07:23:00Z</dcterms:created>
  <dcterms:modified xsi:type="dcterms:W3CDTF">2026-01-23T11:16:00Z</dcterms:modified>
  <dc:language>ru-RU</dc:language>
</cp:coreProperties>
</file>