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8B99" w14:textId="25F88D4A" w:rsidR="009B6A70" w:rsidRPr="00F26581" w:rsidRDefault="00C8328B" w:rsidP="00F26581">
      <w:pPr>
        <w:spacing w:after="0" w:line="240" w:lineRule="auto"/>
        <w:jc w:val="right"/>
        <w:rPr>
          <w:rFonts w:ascii="Times New Roman" w:eastAsia="Calibri" w:hAnsi="Times New Roman" w:cs="Calibri"/>
          <w:b/>
          <w:bCs/>
          <w:sz w:val="28"/>
          <w:szCs w:val="28"/>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F26581" w:rsidRPr="00F26581">
        <w:rPr>
          <w:rFonts w:ascii="Times New Roman" w:eastAsia="Calibri" w:hAnsi="Times New Roman" w:cs="Calibri"/>
          <w:b/>
          <w:bCs/>
          <w:sz w:val="28"/>
          <w:szCs w:val="28"/>
        </w:rPr>
        <w:t>ОБРАЗЕЦ</w:t>
      </w:r>
    </w:p>
    <w:p w14:paraId="1178E0F7" w14:textId="3A40CC52" w:rsidR="00C8328B" w:rsidRPr="00D50745" w:rsidRDefault="00C8328B" w:rsidP="00F26581">
      <w:pPr>
        <w:spacing w:after="0" w:line="240" w:lineRule="auto"/>
        <w:jc w:val="center"/>
        <w:rPr>
          <w:rFonts w:ascii="Times New Roman" w:eastAsia="Calibri" w:hAnsi="Times New Roman" w:cs="Calibri"/>
          <w:sz w:val="24"/>
          <w:szCs w:val="24"/>
        </w:rPr>
      </w:pPr>
      <w:r w:rsidRPr="00D50745">
        <w:rPr>
          <w:rFonts w:ascii="Times New Roman" w:eastAsia="MS Mincho" w:hAnsi="Times New Roman" w:cs="Times New Roman"/>
          <w:b/>
          <w:bCs/>
          <w:sz w:val="24"/>
          <w:szCs w:val="24"/>
        </w:rPr>
        <w:t>ДОГОВОР ПОДРЯДА №</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2BF275CC" w:rsidR="00C8328B" w:rsidRPr="00D50745" w:rsidRDefault="00C8328B" w:rsidP="006306A9">
      <w:pPr>
        <w:widowControl w:val="0"/>
        <w:tabs>
          <w:tab w:val="left" w:pos="392"/>
        </w:tabs>
        <w:spacing w:after="0" w:line="240" w:lineRule="auto"/>
        <w:ind w:left="284"/>
        <w:jc w:val="both"/>
        <w:rPr>
          <w:rFonts w:ascii="Times New Roman" w:eastAsia="Times New Roman" w:hAnsi="Times New Roman" w:cs="Times New Roman"/>
          <w:color w:val="000000"/>
          <w:sz w:val="24"/>
          <w:szCs w:val="24"/>
          <w:lang w:eastAsia="ar-SA"/>
        </w:rPr>
      </w:pPr>
      <w:proofErr w:type="gramStart"/>
      <w:r w:rsidRPr="00D50745">
        <w:rPr>
          <w:rFonts w:ascii="Times New Roman" w:eastAsia="Times New Roman" w:hAnsi="Times New Roman" w:cs="Times New Roman"/>
          <w:color w:val="000000"/>
          <w:sz w:val="24"/>
          <w:szCs w:val="24"/>
          <w:lang w:eastAsia="ar-SA"/>
        </w:rPr>
        <w:t>«</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w:t>
      </w:r>
      <w:proofErr w:type="gramEnd"/>
      <w:r w:rsidR="00631B16">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2</w:t>
      </w:r>
      <w:r w:rsidRPr="00D50745">
        <w:rPr>
          <w:rFonts w:ascii="Times New Roman" w:eastAsia="Times New Roman" w:hAnsi="Times New Roman" w:cs="Times New Roman"/>
          <w:color w:val="000000"/>
          <w:sz w:val="24"/>
          <w:szCs w:val="24"/>
          <w:lang w:eastAsia="ar-SA"/>
        </w:rPr>
        <w:t>0</w:t>
      </w:r>
      <w:r w:rsidR="00F26581">
        <w:rPr>
          <w:rFonts w:ascii="Times New Roman" w:eastAsia="Times New Roman" w:hAnsi="Times New Roman" w:cs="Times New Roman"/>
          <w:color w:val="000000"/>
          <w:sz w:val="24"/>
          <w:szCs w:val="24"/>
          <w:lang w:eastAsia="ar-SA"/>
        </w:rPr>
        <w:t>2__</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6306A9">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0F9DD187" w:rsidR="00C8328B" w:rsidRPr="00D50745" w:rsidRDefault="00C8328B" w:rsidP="006306A9">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w:t>
      </w:r>
      <w:r w:rsidR="00C372EE">
        <w:rPr>
          <w:rFonts w:ascii="Times New Roman" w:eastAsia="Times New Roman" w:hAnsi="Times New Roman" w:cs="Times New Roman"/>
          <w:bCs/>
          <w:color w:val="000000"/>
          <w:sz w:val="24"/>
          <w:szCs w:val="24"/>
          <w:lang w:eastAsia="ar-SA"/>
        </w:rPr>
        <w:t>____________________________________</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C372EE">
        <w:rPr>
          <w:rFonts w:ascii="Times New Roman" w:eastAsia="Times New Roman" w:hAnsi="Times New Roman" w:cs="Times New Roman"/>
          <w:bCs/>
          <w:color w:val="000000"/>
          <w:sz w:val="24"/>
          <w:szCs w:val="24"/>
          <w:lang w:eastAsia="ar-SA"/>
        </w:rPr>
        <w:t>_______</w:t>
      </w:r>
      <w:r w:rsidRPr="00D50745">
        <w:rPr>
          <w:rFonts w:ascii="Times New Roman" w:eastAsia="Times New Roman" w:hAnsi="Times New Roman" w:cs="Times New Roman"/>
          <w:color w:val="000000"/>
          <w:sz w:val="24"/>
          <w:szCs w:val="24"/>
          <w:lang w:eastAsia="ar-SA"/>
        </w:rPr>
        <w:t xml:space="preserve">, с одной стороны, и </w:t>
      </w:r>
      <w:r w:rsidR="000E64E0">
        <w:rPr>
          <w:rFonts w:ascii="Times New Roman" w:eastAsia="Times New Roman" w:hAnsi="Times New Roman" w:cs="Times New Roman"/>
          <w:color w:val="000000"/>
          <w:sz w:val="24"/>
          <w:szCs w:val="24"/>
          <w:lang w:eastAsia="ar-SA"/>
        </w:rPr>
        <w:t>__________________________________</w:t>
      </w:r>
      <w:r w:rsidRPr="00D50745">
        <w:rPr>
          <w:rFonts w:ascii="Times New Roman" w:eastAsia="Times New Roman" w:hAnsi="Times New Roman" w:cs="Times New Roman"/>
          <w:color w:val="000000"/>
          <w:sz w:val="24"/>
          <w:szCs w:val="24"/>
          <w:lang w:eastAsia="ar-SA"/>
        </w:rPr>
        <w:t xml:space="preserve">, именуемый в дальнейшем «Подрядчик», действующего на основании </w:t>
      </w:r>
      <w:r w:rsidR="000E64E0">
        <w:rPr>
          <w:rFonts w:ascii="Times New Roman" w:eastAsia="Times New Roman" w:hAnsi="Times New Roman" w:cs="Times New Roman"/>
          <w:color w:val="000000"/>
          <w:sz w:val="24"/>
          <w:szCs w:val="24"/>
          <w:lang w:eastAsia="ar-SA"/>
        </w:rPr>
        <w:t>______________________</w:t>
      </w:r>
      <w:r w:rsidRPr="00D50745">
        <w:rPr>
          <w:rFonts w:ascii="Times New Roman" w:eastAsia="Times New Roman" w:hAnsi="Times New Roman" w:cs="Times New Roman"/>
          <w:color w:val="000000"/>
          <w:sz w:val="24"/>
          <w:szCs w:val="24"/>
          <w:lang w:eastAsia="ar-SA"/>
        </w:rPr>
        <w:t xml:space="preserve">,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от «</w:t>
      </w:r>
      <w:r w:rsidR="00FD7611">
        <w:rPr>
          <w:rFonts w:ascii="Times New Roman" w:eastAsia="Times New Roman" w:hAnsi="Times New Roman" w:cs="Times New Roman"/>
          <w:color w:val="000000"/>
          <w:sz w:val="24"/>
          <w:szCs w:val="24"/>
          <w:lang w:eastAsia="ar-SA"/>
        </w:rPr>
        <w:t>____</w:t>
      </w:r>
      <w:r w:rsidR="005426DA" w:rsidRP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20</w:t>
      </w:r>
      <w:r w:rsidR="00F26581">
        <w:rPr>
          <w:rFonts w:ascii="Times New Roman" w:eastAsia="Times New Roman" w:hAnsi="Times New Roman" w:cs="Times New Roman"/>
          <w:color w:val="000000"/>
          <w:sz w:val="24"/>
          <w:szCs w:val="24"/>
          <w:lang w:eastAsia="ar-SA"/>
        </w:rPr>
        <w:t>2__</w:t>
      </w:r>
      <w:r w:rsidR="005426DA" w:rsidRPr="005426DA">
        <w:rPr>
          <w:rFonts w:ascii="Times New Roman" w:eastAsia="Times New Roman" w:hAnsi="Times New Roman" w:cs="Times New Roman"/>
          <w:color w:val="000000"/>
          <w:sz w:val="24"/>
          <w:szCs w:val="24"/>
          <w:lang w:eastAsia="ar-SA"/>
        </w:rPr>
        <w:t xml:space="preserve">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6306A9">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6306A9">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39236F55" w14:textId="30C8E403" w:rsidR="0077210A" w:rsidRPr="00AD3BBB" w:rsidRDefault="00C8328B" w:rsidP="006306A9">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AD3BBB">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AD3BBB">
        <w:rPr>
          <w:rFonts w:ascii="Times New Roman" w:eastAsia="Calibri" w:hAnsi="Times New Roman" w:cs="Times New Roman"/>
          <w:sz w:val="24"/>
          <w:szCs w:val="24"/>
        </w:rPr>
        <w:t xml:space="preserve">на </w:t>
      </w:r>
      <w:r w:rsidR="0002474D" w:rsidRPr="00AD3BBB">
        <w:rPr>
          <w:rFonts w:ascii="Times New Roman" w:eastAsia="Calibri" w:hAnsi="Times New Roman" w:cs="Times New Roman"/>
          <w:sz w:val="24"/>
          <w:szCs w:val="24"/>
        </w:rPr>
        <w:t xml:space="preserve">выполнение </w:t>
      </w:r>
      <w:r w:rsidR="00AD3BBB">
        <w:rPr>
          <w:rFonts w:ascii="Times New Roman" w:hAnsi="Times New Roman"/>
          <w:sz w:val="24"/>
          <w:szCs w:val="24"/>
        </w:rPr>
        <w:t xml:space="preserve">работ по </w:t>
      </w:r>
      <w:r w:rsidR="001A4B4E" w:rsidRPr="001A4B4E">
        <w:rPr>
          <w:rFonts w:ascii="Times New Roman" w:hAnsi="Times New Roman"/>
          <w:sz w:val="24"/>
          <w:szCs w:val="24"/>
        </w:rPr>
        <w:t>текущему ремонту объекта: «</w:t>
      </w:r>
      <w:r w:rsidR="00F26581">
        <w:rPr>
          <w:rFonts w:ascii="Times New Roman" w:hAnsi="Times New Roman"/>
          <w:sz w:val="24"/>
          <w:szCs w:val="24"/>
        </w:rPr>
        <w:t>Текущий ремонт покрытия набережной</w:t>
      </w:r>
      <w:r w:rsidR="001A4B4E" w:rsidRPr="001A4B4E">
        <w:rPr>
          <w:rFonts w:ascii="Times New Roman" w:hAnsi="Times New Roman"/>
          <w:sz w:val="24"/>
          <w:szCs w:val="24"/>
        </w:rPr>
        <w:t>»</w:t>
      </w:r>
      <w:r w:rsidR="00664586">
        <w:rPr>
          <w:rFonts w:ascii="Times New Roman" w:hAnsi="Times New Roman"/>
          <w:sz w:val="24"/>
          <w:szCs w:val="24"/>
        </w:rPr>
        <w:t>.</w:t>
      </w:r>
      <w:r w:rsidRPr="00AD3BBB">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AD3BBB">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6306A9">
      <w:pPr>
        <w:pStyle w:val="ad"/>
        <w:numPr>
          <w:ilvl w:val="1"/>
          <w:numId w:val="38"/>
        </w:numPr>
        <w:spacing w:after="0"/>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6306A9">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6306A9">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29E1D221" w:rsidR="00C8328B" w:rsidRPr="00F26581" w:rsidRDefault="00C8328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F26581">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54593" w:rsidRPr="00F26581">
        <w:rPr>
          <w:rFonts w:ascii="Times New Roman" w:eastAsia="Times New Roman" w:hAnsi="Times New Roman" w:cs="Times New Roman"/>
          <w:color w:val="000000"/>
          <w:sz w:val="24"/>
          <w:szCs w:val="24"/>
          <w:lang w:eastAsia="ar-SA"/>
        </w:rPr>
        <w:t>_______________</w:t>
      </w:r>
      <w:r w:rsidR="00443DDF" w:rsidRPr="00F26581">
        <w:rPr>
          <w:rFonts w:ascii="Times New Roman" w:eastAsia="Times New Roman" w:hAnsi="Times New Roman" w:cs="Times New Roman"/>
          <w:color w:val="000000"/>
          <w:sz w:val="24"/>
          <w:szCs w:val="24"/>
          <w:lang w:eastAsia="ar-SA"/>
        </w:rPr>
        <w:t xml:space="preserve"> (</w:t>
      </w:r>
      <w:r w:rsidR="00E54593" w:rsidRPr="00F26581">
        <w:rPr>
          <w:rFonts w:ascii="Times New Roman" w:eastAsia="Times New Roman" w:hAnsi="Times New Roman" w:cs="Times New Roman"/>
          <w:color w:val="000000"/>
          <w:sz w:val="24"/>
          <w:szCs w:val="24"/>
          <w:lang w:eastAsia="ar-SA"/>
        </w:rPr>
        <w:t>_________</w:t>
      </w:r>
      <w:r w:rsidRPr="00F26581">
        <w:rPr>
          <w:rFonts w:ascii="Times New Roman" w:eastAsia="Times New Roman" w:hAnsi="Times New Roman" w:cs="Times New Roman"/>
          <w:color w:val="000000"/>
          <w:sz w:val="24"/>
          <w:szCs w:val="24"/>
          <w:lang w:eastAsia="ar-SA"/>
        </w:rPr>
        <w:t xml:space="preserve">) рублей </w:t>
      </w:r>
      <w:r w:rsidR="00E54593" w:rsidRPr="00F26581">
        <w:rPr>
          <w:rFonts w:ascii="Times New Roman" w:eastAsia="Times New Roman" w:hAnsi="Times New Roman" w:cs="Times New Roman"/>
          <w:color w:val="000000"/>
          <w:sz w:val="24"/>
          <w:szCs w:val="24"/>
          <w:lang w:eastAsia="ar-SA"/>
        </w:rPr>
        <w:t>_____</w:t>
      </w:r>
      <w:r w:rsidR="00001B0D" w:rsidRPr="00F26581">
        <w:rPr>
          <w:rFonts w:ascii="Times New Roman" w:eastAsia="Times New Roman" w:hAnsi="Times New Roman" w:cs="Times New Roman"/>
          <w:color w:val="000000"/>
          <w:sz w:val="24"/>
          <w:szCs w:val="24"/>
          <w:lang w:eastAsia="ar-SA"/>
        </w:rPr>
        <w:t xml:space="preserve"> копеек</w:t>
      </w:r>
      <w:r w:rsidRPr="00F26581">
        <w:rPr>
          <w:rFonts w:ascii="Times New Roman" w:eastAsia="Times New Roman" w:hAnsi="Times New Roman" w:cs="Times New Roman"/>
          <w:color w:val="000000"/>
          <w:sz w:val="24"/>
          <w:szCs w:val="24"/>
          <w:lang w:eastAsia="ar-SA"/>
        </w:rPr>
        <w:t xml:space="preserve"> и определяется </w:t>
      </w:r>
      <w:r w:rsidR="002D1953" w:rsidRPr="00F26581">
        <w:rPr>
          <w:rFonts w:ascii="Times New Roman" w:eastAsia="Times New Roman" w:hAnsi="Times New Roman" w:cs="Times New Roman"/>
          <w:color w:val="000000"/>
          <w:sz w:val="24"/>
          <w:szCs w:val="24"/>
          <w:lang w:eastAsia="ar-SA"/>
        </w:rPr>
        <w:t>Л</w:t>
      </w:r>
      <w:r w:rsidR="00280ECB" w:rsidRPr="00F26581">
        <w:rPr>
          <w:rFonts w:ascii="Times New Roman" w:eastAsia="Times New Roman" w:hAnsi="Times New Roman" w:cs="Times New Roman"/>
          <w:color w:val="000000"/>
          <w:sz w:val="24"/>
          <w:szCs w:val="24"/>
          <w:lang w:eastAsia="ar-SA"/>
        </w:rPr>
        <w:t>окальн</w:t>
      </w:r>
      <w:r w:rsidR="00E86D6B" w:rsidRPr="00F26581">
        <w:rPr>
          <w:rFonts w:ascii="Times New Roman" w:eastAsia="Times New Roman" w:hAnsi="Times New Roman" w:cs="Times New Roman"/>
          <w:color w:val="000000"/>
          <w:sz w:val="24"/>
          <w:szCs w:val="24"/>
          <w:lang w:eastAsia="ar-SA"/>
        </w:rPr>
        <w:t>ым</w:t>
      </w:r>
      <w:r w:rsidR="00280ECB" w:rsidRPr="00F26581">
        <w:rPr>
          <w:rFonts w:ascii="Times New Roman" w:eastAsia="Times New Roman" w:hAnsi="Times New Roman" w:cs="Times New Roman"/>
          <w:color w:val="000000"/>
          <w:sz w:val="24"/>
          <w:szCs w:val="24"/>
          <w:lang w:eastAsia="ar-SA"/>
        </w:rPr>
        <w:t xml:space="preserve"> сметным </w:t>
      </w:r>
      <w:r w:rsidR="00B47E64" w:rsidRPr="00F26581">
        <w:rPr>
          <w:rFonts w:ascii="Times New Roman" w:eastAsia="Times New Roman" w:hAnsi="Times New Roman" w:cs="Times New Roman"/>
          <w:color w:val="000000"/>
          <w:sz w:val="24"/>
          <w:szCs w:val="24"/>
          <w:lang w:eastAsia="ar-SA"/>
        </w:rPr>
        <w:t>расчет</w:t>
      </w:r>
      <w:r w:rsidR="00D17866" w:rsidRPr="00F26581">
        <w:rPr>
          <w:rFonts w:ascii="Times New Roman" w:eastAsia="Times New Roman" w:hAnsi="Times New Roman" w:cs="Times New Roman"/>
          <w:color w:val="000000"/>
          <w:sz w:val="24"/>
          <w:szCs w:val="24"/>
          <w:lang w:eastAsia="ar-SA"/>
        </w:rPr>
        <w:t>ом</w:t>
      </w:r>
      <w:r w:rsidR="00B47E64" w:rsidRPr="00F26581">
        <w:rPr>
          <w:rFonts w:ascii="Times New Roman" w:eastAsia="Times New Roman" w:hAnsi="Times New Roman" w:cs="Times New Roman"/>
          <w:color w:val="000000"/>
          <w:sz w:val="24"/>
          <w:szCs w:val="24"/>
          <w:lang w:eastAsia="ar-SA"/>
        </w:rPr>
        <w:t xml:space="preserve"> (</w:t>
      </w:r>
      <w:r w:rsidR="00280ECB" w:rsidRPr="00F26581">
        <w:rPr>
          <w:rFonts w:ascii="Times New Roman" w:eastAsia="Times New Roman" w:hAnsi="Times New Roman" w:cs="Times New Roman"/>
          <w:color w:val="000000"/>
          <w:sz w:val="24"/>
          <w:szCs w:val="24"/>
          <w:lang w:eastAsia="ar-SA"/>
        </w:rPr>
        <w:t xml:space="preserve">Приложение № </w:t>
      </w:r>
      <w:r w:rsidR="00AC1D6D" w:rsidRPr="00F26581">
        <w:rPr>
          <w:rFonts w:ascii="Times New Roman" w:eastAsia="Times New Roman" w:hAnsi="Times New Roman" w:cs="Times New Roman"/>
          <w:color w:val="000000"/>
          <w:sz w:val="24"/>
          <w:szCs w:val="24"/>
          <w:lang w:eastAsia="ar-SA"/>
        </w:rPr>
        <w:t>1</w:t>
      </w:r>
      <w:r w:rsidR="0080225E" w:rsidRPr="00F26581">
        <w:rPr>
          <w:rFonts w:ascii="Times New Roman" w:eastAsia="Times New Roman" w:hAnsi="Times New Roman" w:cs="Times New Roman"/>
          <w:color w:val="000000"/>
          <w:sz w:val="24"/>
          <w:szCs w:val="24"/>
          <w:lang w:eastAsia="ar-SA"/>
        </w:rPr>
        <w:t xml:space="preserve">) </w:t>
      </w:r>
      <w:r w:rsidR="002D1953" w:rsidRPr="00F26581">
        <w:rPr>
          <w:rFonts w:ascii="Times New Roman" w:eastAsia="Times New Roman" w:hAnsi="Times New Roman" w:cs="Times New Roman"/>
          <w:color w:val="000000"/>
          <w:sz w:val="24"/>
          <w:szCs w:val="24"/>
          <w:lang w:eastAsia="ar-SA"/>
        </w:rPr>
        <w:t>к</w:t>
      </w:r>
      <w:r w:rsidR="00280ECB" w:rsidRPr="00F26581">
        <w:rPr>
          <w:rFonts w:ascii="Times New Roman" w:eastAsia="Times New Roman" w:hAnsi="Times New Roman" w:cs="Times New Roman"/>
          <w:color w:val="000000"/>
          <w:sz w:val="24"/>
          <w:szCs w:val="24"/>
          <w:lang w:eastAsia="ar-SA"/>
        </w:rPr>
        <w:t xml:space="preserve"> </w:t>
      </w:r>
      <w:r w:rsidR="0080225E" w:rsidRPr="00F26581">
        <w:rPr>
          <w:rFonts w:ascii="Times New Roman" w:eastAsia="Times New Roman" w:hAnsi="Times New Roman" w:cs="Times New Roman"/>
          <w:color w:val="000000"/>
          <w:sz w:val="24"/>
          <w:szCs w:val="24"/>
          <w:lang w:eastAsia="ar-SA"/>
        </w:rPr>
        <w:t>Д</w:t>
      </w:r>
      <w:r w:rsidR="00280ECB" w:rsidRPr="00F26581">
        <w:rPr>
          <w:rFonts w:ascii="Times New Roman" w:eastAsia="Times New Roman" w:hAnsi="Times New Roman" w:cs="Times New Roman"/>
          <w:color w:val="000000"/>
          <w:sz w:val="24"/>
          <w:szCs w:val="24"/>
          <w:lang w:eastAsia="ar-SA"/>
        </w:rPr>
        <w:t>оговору</w:t>
      </w:r>
      <w:r w:rsidR="002D1953" w:rsidRPr="00F26581">
        <w:rPr>
          <w:rFonts w:ascii="Times New Roman" w:eastAsia="Times New Roman" w:hAnsi="Times New Roman" w:cs="Times New Roman"/>
          <w:color w:val="000000"/>
          <w:sz w:val="24"/>
          <w:szCs w:val="24"/>
          <w:lang w:eastAsia="ar-SA"/>
        </w:rPr>
        <w:t>.</w:t>
      </w:r>
    </w:p>
    <w:p w14:paraId="3772A139" w14:textId="3D9C95B0" w:rsidR="00280ECB" w:rsidRDefault="00280EC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F26581">
        <w:rPr>
          <w:rFonts w:ascii="Times New Roman" w:eastAsia="Times New Roman" w:hAnsi="Times New Roman" w:cs="Times New Roman"/>
          <w:color w:val="000000"/>
          <w:sz w:val="24"/>
          <w:szCs w:val="24"/>
          <w:lang w:eastAsia="ar-SA"/>
        </w:rPr>
        <w:t>Источники финансирования</w:t>
      </w:r>
      <w:r w:rsidRPr="001267B1">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собственные средства </w:t>
      </w:r>
      <w:r w:rsidR="00664586">
        <w:rPr>
          <w:rFonts w:ascii="Times New Roman" w:eastAsia="Times New Roman" w:hAnsi="Times New Roman" w:cs="Times New Roman"/>
          <w:color w:val="000000"/>
          <w:sz w:val="24"/>
          <w:szCs w:val="24"/>
          <w:lang w:eastAsia="ar-SA"/>
        </w:rPr>
        <w:t>Зак</w:t>
      </w:r>
      <w:r w:rsidR="003F7A74">
        <w:rPr>
          <w:rFonts w:ascii="Times New Roman" w:eastAsia="Times New Roman" w:hAnsi="Times New Roman" w:cs="Times New Roman"/>
          <w:color w:val="000000"/>
          <w:sz w:val="24"/>
          <w:szCs w:val="24"/>
          <w:lang w:eastAsia="ar-SA"/>
        </w:rPr>
        <w:t>а</w:t>
      </w:r>
      <w:r w:rsidR="00664586">
        <w:rPr>
          <w:rFonts w:ascii="Times New Roman" w:eastAsia="Times New Roman" w:hAnsi="Times New Roman" w:cs="Times New Roman"/>
          <w:color w:val="000000"/>
          <w:sz w:val="24"/>
          <w:szCs w:val="24"/>
          <w:lang w:eastAsia="ar-SA"/>
        </w:rPr>
        <w:t>зчика</w:t>
      </w:r>
      <w:r>
        <w:rPr>
          <w:rFonts w:ascii="Times New Roman" w:eastAsia="Times New Roman" w:hAnsi="Times New Roman" w:cs="Times New Roman"/>
          <w:color w:val="000000"/>
          <w:sz w:val="24"/>
          <w:szCs w:val="24"/>
          <w:lang w:eastAsia="ar-SA"/>
        </w:rPr>
        <w:t>.</w:t>
      </w:r>
    </w:p>
    <w:p w14:paraId="15F29B89" w14:textId="3FEB1943" w:rsidR="00C8328B" w:rsidRPr="00D50745" w:rsidRDefault="00C8328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6306A9">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6306A9">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6306A9">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6306A9">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6306A9">
      <w:pPr>
        <w:widowControl w:val="0"/>
        <w:numPr>
          <w:ilvl w:val="1"/>
          <w:numId w:val="26"/>
        </w:numPr>
        <w:tabs>
          <w:tab w:val="clear" w:pos="0"/>
          <w:tab w:val="num" w:pos="284"/>
          <w:tab w:val="left" w:pos="426"/>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61832FCB" w:rsidR="00C8328B" w:rsidRPr="00D50745" w:rsidRDefault="00C8328B" w:rsidP="006306A9">
      <w:pPr>
        <w:widowControl w:val="0"/>
        <w:numPr>
          <w:ilvl w:val="1"/>
          <w:numId w:val="26"/>
        </w:numPr>
        <w:tabs>
          <w:tab w:val="clear" w:pos="0"/>
          <w:tab w:val="num" w:pos="284"/>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3.2.  Срок выполнения работ по договору</w:t>
      </w:r>
      <w:r w:rsidR="006306A9">
        <w:rPr>
          <w:rFonts w:ascii="Times New Roman" w:eastAsia="Times New Roman" w:hAnsi="Times New Roman" w:cs="Times New Roman"/>
          <w:color w:val="000000"/>
          <w:sz w:val="24"/>
          <w:szCs w:val="24"/>
          <w:lang w:eastAsia="ar-SA"/>
        </w:rPr>
        <w:t xml:space="preserve"> составляет </w:t>
      </w:r>
      <w:r w:rsidR="00C31ABE">
        <w:rPr>
          <w:rFonts w:ascii="Times New Roman" w:eastAsia="Times New Roman" w:hAnsi="Times New Roman" w:cs="Times New Roman"/>
          <w:color w:val="000000"/>
          <w:sz w:val="24"/>
          <w:szCs w:val="24"/>
          <w:lang w:eastAsia="ar-SA"/>
        </w:rPr>
        <w:t>____________________</w:t>
      </w:r>
      <w:r w:rsidR="006306A9">
        <w:rPr>
          <w:rFonts w:ascii="Times New Roman" w:eastAsia="Times New Roman" w:hAnsi="Times New Roman" w:cs="Times New Roman"/>
          <w:color w:val="000000"/>
          <w:sz w:val="24"/>
          <w:szCs w:val="24"/>
          <w:lang w:eastAsia="ar-SA"/>
        </w:rPr>
        <w:t xml:space="preserve"> дней с </w:t>
      </w:r>
      <w:r w:rsidR="009D71F2">
        <w:rPr>
          <w:rFonts w:ascii="Times New Roman" w:eastAsia="Times New Roman" w:hAnsi="Times New Roman" w:cs="Times New Roman"/>
          <w:color w:val="000000"/>
          <w:sz w:val="24"/>
          <w:szCs w:val="24"/>
          <w:lang w:eastAsia="ar-SA"/>
        </w:rPr>
        <w:t>даты подписания договора</w:t>
      </w:r>
      <w:r w:rsidR="006306A9">
        <w:rPr>
          <w:rFonts w:ascii="Times New Roman" w:eastAsia="Times New Roman" w:hAnsi="Times New Roman" w:cs="Times New Roman"/>
          <w:color w:val="000000"/>
          <w:sz w:val="24"/>
          <w:szCs w:val="24"/>
          <w:lang w:eastAsia="ar-SA"/>
        </w:rPr>
        <w:t>.</w:t>
      </w:r>
    </w:p>
    <w:p w14:paraId="771D0B2F" w14:textId="48FA718F" w:rsidR="00F72590" w:rsidRPr="006306A9" w:rsidRDefault="00C8328B" w:rsidP="006306A9">
      <w:pPr>
        <w:widowControl w:val="0"/>
        <w:tabs>
          <w:tab w:val="num" w:pos="284"/>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6306A9">
        <w:rPr>
          <w:rFonts w:ascii="Times New Roman" w:eastAsia="Times New Roman" w:hAnsi="Times New Roman" w:cs="Times New Roman"/>
          <w:color w:val="000000"/>
          <w:sz w:val="24"/>
          <w:szCs w:val="24"/>
          <w:lang w:eastAsia="ar-SA"/>
        </w:rPr>
        <w:t xml:space="preserve">3.3. </w:t>
      </w:r>
      <w:r w:rsidR="00F72590" w:rsidRPr="006306A9">
        <w:rPr>
          <w:rFonts w:ascii="Times New Roman" w:eastAsia="Times New Roman" w:hAnsi="Times New Roman" w:cs="Times New Roman"/>
          <w:color w:val="000000"/>
          <w:sz w:val="24"/>
          <w:szCs w:val="24"/>
          <w:lang w:eastAsia="ar-SA"/>
        </w:rPr>
        <w:t>Форма, сроки и порядок оплаты:</w:t>
      </w:r>
    </w:p>
    <w:p w14:paraId="1333C27B" w14:textId="33148DE9" w:rsidR="00F72590" w:rsidRPr="00F72590" w:rsidRDefault="00484B7E" w:rsidP="006306A9">
      <w:pPr>
        <w:pStyle w:val="Standard"/>
        <w:ind w:left="284"/>
        <w:jc w:val="both"/>
        <w:rPr>
          <w:rFonts w:eastAsia="Times New Roman" w:cs="Times New Roman"/>
          <w:color w:val="000000"/>
          <w:lang w:val="ru-RU" w:eastAsia="ar-SA"/>
        </w:rPr>
      </w:pPr>
      <w:r w:rsidRPr="00484B7E">
        <w:rPr>
          <w:rFonts w:eastAsia="Times New Roman" w:cs="Times New Roman"/>
          <w:color w:val="000000"/>
          <w:lang w:val="ru-RU" w:eastAsia="ar-SA"/>
        </w:rPr>
        <w:t xml:space="preserve">Заказчик производит оплату на основании </w:t>
      </w:r>
      <w:r w:rsidR="001A4B4E">
        <w:rPr>
          <w:rFonts w:eastAsia="Times New Roman" w:cs="Times New Roman"/>
          <w:color w:val="000000"/>
          <w:lang w:val="ru-RU" w:eastAsia="ar-SA"/>
        </w:rPr>
        <w:t xml:space="preserve">выставленного Подрядчиком счета, </w:t>
      </w:r>
      <w:r w:rsidR="006306A9">
        <w:rPr>
          <w:rFonts w:eastAsia="Times New Roman" w:cs="Times New Roman"/>
          <w:color w:val="000000"/>
          <w:lang w:val="ru-RU" w:eastAsia="ar-SA"/>
        </w:rPr>
        <w:t xml:space="preserve">предоплата </w:t>
      </w:r>
      <w:r w:rsidR="00C31ABE">
        <w:rPr>
          <w:rFonts w:eastAsia="Times New Roman" w:cs="Times New Roman"/>
          <w:color w:val="000000"/>
          <w:lang w:val="ru-RU" w:eastAsia="ar-SA"/>
        </w:rPr>
        <w:t>__________%</w:t>
      </w:r>
      <w:r w:rsidR="006306A9">
        <w:rPr>
          <w:rFonts w:eastAsia="Times New Roman" w:cs="Times New Roman"/>
          <w:color w:val="000000"/>
          <w:lang w:val="ru-RU" w:eastAsia="ar-SA"/>
        </w:rPr>
        <w:t xml:space="preserve">, окончательный расчет </w:t>
      </w:r>
      <w:r w:rsidRPr="00484B7E">
        <w:rPr>
          <w:rFonts w:eastAsia="Times New Roman" w:cs="Times New Roman"/>
          <w:color w:val="000000"/>
          <w:lang w:val="ru-RU" w:eastAsia="ar-SA"/>
        </w:rPr>
        <w:t xml:space="preserve">за фактически выполненные работы производится в течение </w:t>
      </w:r>
      <w:r w:rsidR="00C31ABE">
        <w:rPr>
          <w:rFonts w:eastAsia="Times New Roman" w:cs="Times New Roman"/>
          <w:color w:val="000000"/>
          <w:lang w:val="ru-RU" w:eastAsia="ar-SA"/>
        </w:rPr>
        <w:t>__________________</w:t>
      </w:r>
      <w:r w:rsidRPr="00484B7E">
        <w:rPr>
          <w:rFonts w:eastAsia="Times New Roman" w:cs="Times New Roman"/>
          <w:color w:val="000000"/>
          <w:lang w:val="ru-RU" w:eastAsia="ar-SA"/>
        </w:rPr>
        <w:t xml:space="preserve"> рабочих дней, после подписания Сторонами актов приемки выполненных работ, формы </w:t>
      </w:r>
      <w:r w:rsidR="00B37F4A">
        <w:rPr>
          <w:rFonts w:eastAsia="Times New Roman" w:cs="Times New Roman"/>
          <w:color w:val="000000"/>
          <w:lang w:val="ru-RU" w:eastAsia="ar-SA"/>
        </w:rPr>
        <w:t xml:space="preserve">    </w:t>
      </w:r>
      <w:r w:rsidRPr="00484B7E">
        <w:rPr>
          <w:rFonts w:eastAsia="Times New Roman" w:cs="Times New Roman"/>
          <w:color w:val="000000"/>
          <w:lang w:val="ru-RU" w:eastAsia="ar-SA"/>
        </w:rPr>
        <w:t>КС-2, КС-3.</w:t>
      </w:r>
    </w:p>
    <w:p w14:paraId="5067F6A9" w14:textId="1ED0A4BB" w:rsidR="00C8328B" w:rsidRPr="00F72590" w:rsidRDefault="00C8328B" w:rsidP="006306A9">
      <w:pPr>
        <w:pStyle w:val="Standard"/>
        <w:tabs>
          <w:tab w:val="num" w:pos="284"/>
        </w:tabs>
        <w:ind w:left="284"/>
        <w:jc w:val="both"/>
        <w:rPr>
          <w:rFonts w:eastAsia="Times New Roman" w:cs="Times New Roman"/>
          <w:color w:val="000000"/>
          <w:lang w:val="ru-RU" w:eastAsia="ar-SA"/>
        </w:rPr>
      </w:pPr>
      <w:r w:rsidRPr="00F72590">
        <w:rPr>
          <w:rFonts w:eastAsia="Times New Roman" w:cs="Times New Roman"/>
          <w:color w:val="000000"/>
          <w:lang w:val="ru-RU" w:eastAsia="ar-SA"/>
        </w:rPr>
        <w:t>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w:t>
      </w:r>
      <w:r w:rsidR="006306A9">
        <w:rPr>
          <w:rFonts w:eastAsia="Times New Roman" w:cs="Times New Roman"/>
          <w:color w:val="000000"/>
          <w:lang w:val="ru-RU" w:eastAsia="ar-SA"/>
        </w:rPr>
        <w:t xml:space="preserve"> </w:t>
      </w:r>
      <w:r w:rsidRPr="00F72590">
        <w:rPr>
          <w:rFonts w:eastAsia="Times New Roman" w:cs="Times New Roman"/>
          <w:color w:val="000000"/>
          <w:lang w:val="ru-RU" w:eastAsia="ar-SA"/>
        </w:rPr>
        <w:t>работ продлеваются на соответствующий период.</w:t>
      </w:r>
    </w:p>
    <w:p w14:paraId="52348724" w14:textId="5247EDC9" w:rsidR="002D1953" w:rsidRPr="00D50745" w:rsidRDefault="002D1953" w:rsidP="006306A9">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001B0D">
        <w:rPr>
          <w:rFonts w:ascii="Times New Roman" w:eastAsia="Times New Roman" w:hAnsi="Times New Roman" w:cs="Times New Roman"/>
          <w:color w:val="000000"/>
          <w:sz w:val="24"/>
          <w:szCs w:val="24"/>
          <w:lang w:eastAsia="ar-SA"/>
        </w:rPr>
        <w:t xml:space="preserve"> </w:t>
      </w:r>
      <w:r w:rsidR="00FD7611">
        <w:rPr>
          <w:rFonts w:ascii="Times New Roman" w:eastAsia="Times New Roman" w:hAnsi="Times New Roman" w:cs="Times New Roman"/>
          <w:color w:val="000000"/>
          <w:sz w:val="24"/>
          <w:szCs w:val="24"/>
          <w:lang w:eastAsia="ar-SA"/>
        </w:rPr>
        <w:t>__________________________</w:t>
      </w:r>
    </w:p>
    <w:p w14:paraId="3F6E8324" w14:textId="77777777" w:rsidR="00C8328B" w:rsidRPr="00D50745" w:rsidRDefault="00C8328B" w:rsidP="006306A9">
      <w:pPr>
        <w:widowControl w:val="0"/>
        <w:tabs>
          <w:tab w:val="left" w:pos="284"/>
          <w:tab w:val="left" w:pos="426"/>
          <w:tab w:val="left" w:pos="567"/>
        </w:tabs>
        <w:spacing w:after="0" w:line="240" w:lineRule="auto"/>
        <w:ind w:left="284"/>
        <w:jc w:val="both"/>
        <w:rPr>
          <w:rFonts w:ascii="Times New Roman" w:eastAsia="Times New Roman" w:hAnsi="Times New Roman" w:cs="Times New Roman"/>
          <w:color w:val="000000"/>
          <w:sz w:val="24"/>
          <w:szCs w:val="24"/>
          <w:lang w:eastAsia="ar-SA"/>
        </w:rPr>
      </w:pPr>
    </w:p>
    <w:p w14:paraId="55363DA5" w14:textId="77777777" w:rsidR="00280ECB" w:rsidRPr="00B83C2A" w:rsidRDefault="00280ECB" w:rsidP="006306A9">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lastRenderedPageBreak/>
        <w:t>Обязанности сторон</w:t>
      </w:r>
    </w:p>
    <w:p w14:paraId="1CE7C1E1" w14:textId="77777777" w:rsidR="00280ECB" w:rsidRPr="00B83C2A" w:rsidRDefault="00280ECB" w:rsidP="006306A9">
      <w:pPr>
        <w:widowControl w:val="0"/>
        <w:numPr>
          <w:ilvl w:val="1"/>
          <w:numId w:val="6"/>
        </w:numPr>
        <w:tabs>
          <w:tab w:val="left" w:pos="284"/>
          <w:tab w:val="left" w:pos="426"/>
          <w:tab w:val="left" w:pos="851"/>
        </w:tabs>
        <w:spacing w:after="0" w:line="240" w:lineRule="auto"/>
        <w:ind w:left="284"/>
        <w:jc w:val="both"/>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FE639F"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FE639F">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FE639F"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FE639F">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FE639F">
        <w:rPr>
          <w:rFonts w:ascii="Times New Roman" w:eastAsia="Arial" w:hAnsi="Times New Roman" w:cs="Times New Roman"/>
          <w:sz w:val="24"/>
          <w:szCs w:val="24"/>
          <w:lang w:eastAsia="ar-SA"/>
        </w:rPr>
        <w:t>4.1.3. Немедленно известить Заказчика либо его представителя</w:t>
      </w:r>
      <w:r w:rsidRPr="00B83C2A">
        <w:rPr>
          <w:rFonts w:ascii="Times New Roman" w:eastAsia="Arial" w:hAnsi="Times New Roman" w:cs="Times New Roman"/>
          <w:sz w:val="24"/>
          <w:szCs w:val="24"/>
          <w:lang w:eastAsia="ar-SA"/>
        </w:rPr>
        <w:t xml:space="preserve"> и в случае необходимости приостановить работы при обнаружении:</w:t>
      </w:r>
    </w:p>
    <w:p w14:paraId="76333212" w14:textId="77777777" w:rsidR="00280ECB" w:rsidRPr="00B83C2A" w:rsidRDefault="00280ECB" w:rsidP="006306A9">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6306A9">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6306A9">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71769E0C" w14:textId="2664A637" w:rsidR="00280ECB" w:rsidRPr="006306A9" w:rsidRDefault="00280ECB" w:rsidP="00882F62">
      <w:pPr>
        <w:widowControl w:val="0"/>
        <w:numPr>
          <w:ilvl w:val="2"/>
          <w:numId w:val="6"/>
        </w:numPr>
        <w:tabs>
          <w:tab w:val="clear" w:pos="0"/>
          <w:tab w:val="left" w:pos="284"/>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6306A9">
        <w:rPr>
          <w:rFonts w:ascii="Times New Roman" w:eastAsia="Times New Roman" w:hAnsi="Times New Roman" w:cs="Times New Roman"/>
          <w:color w:val="000000"/>
          <w:sz w:val="24"/>
          <w:szCs w:val="24"/>
          <w:lang w:eastAsia="ar-SA"/>
        </w:rPr>
        <w:t>4.1.6.</w:t>
      </w:r>
      <w:r w:rsidRPr="00D22080">
        <w:t xml:space="preserve"> </w:t>
      </w:r>
      <w:r w:rsidRPr="006306A9">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6306A9" w:rsidRPr="006306A9">
        <w:rPr>
          <w:rFonts w:ascii="Times New Roman" w:eastAsia="Times New Roman" w:hAnsi="Times New Roman" w:cs="Times New Roman"/>
          <w:color w:val="000000"/>
          <w:sz w:val="24"/>
          <w:szCs w:val="24"/>
          <w:lang w:eastAsia="ar-SA"/>
        </w:rPr>
        <w:t xml:space="preserve"> </w:t>
      </w:r>
      <w:r w:rsidRPr="006306A9">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6306A9" w:rsidRPr="006306A9">
        <w:rPr>
          <w:rFonts w:ascii="Times New Roman" w:eastAsia="Times New Roman" w:hAnsi="Times New Roman" w:cs="Times New Roman"/>
          <w:color w:val="000000"/>
          <w:sz w:val="24"/>
          <w:szCs w:val="24"/>
          <w:lang w:eastAsia="ar-SA"/>
        </w:rPr>
        <w:t xml:space="preserve"> </w:t>
      </w:r>
      <w:r w:rsidR="00882F62">
        <w:rPr>
          <w:rFonts w:ascii="Times New Roman" w:eastAsia="Times New Roman" w:hAnsi="Times New Roman" w:cs="Times New Roman"/>
          <w:color w:val="000000"/>
          <w:sz w:val="24"/>
          <w:szCs w:val="24"/>
          <w:lang w:eastAsia="ar-SA"/>
        </w:rPr>
        <w:t xml:space="preserve">Подрядчику </w:t>
      </w:r>
      <w:r w:rsidRPr="006306A9">
        <w:rPr>
          <w:rFonts w:ascii="Times New Roman" w:eastAsia="Times New Roman" w:hAnsi="Times New Roman" w:cs="Times New Roman"/>
          <w:color w:val="000000"/>
          <w:sz w:val="24"/>
          <w:szCs w:val="24"/>
          <w:lang w:eastAsia="ar-SA"/>
        </w:rPr>
        <w:t>в течение 10 рабочих дней с момента получения с мотивированным отказом</w:t>
      </w:r>
      <w:r w:rsidR="006306A9">
        <w:rPr>
          <w:rFonts w:ascii="Times New Roman" w:eastAsia="Times New Roman" w:hAnsi="Times New Roman" w:cs="Times New Roman"/>
          <w:color w:val="000000"/>
          <w:sz w:val="24"/>
          <w:szCs w:val="24"/>
          <w:lang w:eastAsia="ar-SA"/>
        </w:rPr>
        <w:t xml:space="preserve"> </w:t>
      </w:r>
      <w:r w:rsidRPr="006306A9">
        <w:rPr>
          <w:rFonts w:ascii="Times New Roman" w:eastAsia="Times New Roman" w:hAnsi="Times New Roman" w:cs="Times New Roman"/>
          <w:color w:val="000000"/>
          <w:sz w:val="24"/>
          <w:szCs w:val="24"/>
          <w:lang w:eastAsia="ar-SA"/>
        </w:rPr>
        <w:t>о принятии.</w:t>
      </w:r>
    </w:p>
    <w:p w14:paraId="6E9A242C"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2B0388FC"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iCs/>
          <w:sz w:val="24"/>
          <w:szCs w:val="24"/>
          <w:lang w:eastAsia="ru-RU"/>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41AAEA1D" w14:textId="77777777" w:rsidR="006306A9" w:rsidRPr="00B83C2A" w:rsidRDefault="006306A9"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2A597DDB" w14:textId="77777777" w:rsidR="00280ECB" w:rsidRPr="00B83C2A" w:rsidRDefault="00280ECB" w:rsidP="00F26581">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6DF701D6" w:rsidR="00280ECB" w:rsidRPr="00134531" w:rsidRDefault="00280ECB" w:rsidP="006306A9">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абот по-настоящему договору, беспрепятственный доступ персонала Подрядчика, на территорию санатория, согласно согласованно</w:t>
      </w:r>
      <w:r w:rsidR="00D60C27">
        <w:rPr>
          <w:rFonts w:ascii="Times New Roman" w:eastAsia="Times New Roman" w:hAnsi="Times New Roman" w:cs="Times New Roman"/>
          <w:color w:val="000000"/>
          <w:sz w:val="24"/>
          <w:szCs w:val="24"/>
          <w:lang w:eastAsia="ar-SA"/>
        </w:rPr>
        <w:t>му</w:t>
      </w:r>
      <w:r w:rsidRPr="00134531">
        <w:rPr>
          <w:rFonts w:ascii="Times New Roman" w:eastAsia="Times New Roman" w:hAnsi="Times New Roman" w:cs="Times New Roman"/>
          <w:color w:val="000000"/>
          <w:sz w:val="24"/>
          <w:szCs w:val="24"/>
          <w:lang w:eastAsia="ar-SA"/>
        </w:rPr>
        <w:t xml:space="preserve"> списк</w:t>
      </w:r>
      <w:r w:rsidR="00D60C27">
        <w:rPr>
          <w:rFonts w:ascii="Times New Roman" w:eastAsia="Times New Roman" w:hAnsi="Times New Roman" w:cs="Times New Roman"/>
          <w:color w:val="000000"/>
          <w:sz w:val="24"/>
          <w:szCs w:val="24"/>
          <w:lang w:eastAsia="ar-SA"/>
        </w:rPr>
        <w:t>у</w:t>
      </w:r>
      <w:r w:rsidRPr="00134531">
        <w:rPr>
          <w:rFonts w:ascii="Times New Roman" w:eastAsia="Times New Roman" w:hAnsi="Times New Roman" w:cs="Times New Roman"/>
          <w:color w:val="000000"/>
          <w:sz w:val="24"/>
          <w:szCs w:val="24"/>
          <w:lang w:eastAsia="ar-SA"/>
        </w:rPr>
        <w:t xml:space="preserve">. </w:t>
      </w:r>
    </w:p>
    <w:p w14:paraId="51EA150B" w14:textId="77777777" w:rsidR="00280ECB" w:rsidRPr="00B83C2A" w:rsidRDefault="00280ECB" w:rsidP="006306A9">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6306A9">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6306A9">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6306A9">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4E803B58" w:rsidR="00280ECB" w:rsidRPr="00B83C2A" w:rsidRDefault="00280ECB" w:rsidP="006306A9">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w:t>
      </w:r>
      <w:r w:rsidR="007D65A6">
        <w:rPr>
          <w:rFonts w:ascii="Times New Roman" w:eastAsia="Times New Roman" w:hAnsi="Times New Roman" w:cs="Times New Roman"/>
          <w:b/>
          <w:bCs/>
          <w:color w:val="000000"/>
          <w:sz w:val="24"/>
          <w:szCs w:val="24"/>
          <w:lang w:eastAsia="ar-SA"/>
        </w:rPr>
        <w:t>ча и приемка работ</w:t>
      </w:r>
    </w:p>
    <w:p w14:paraId="6B68A555" w14:textId="454C4F35" w:rsidR="00280ECB" w:rsidRPr="00B83C2A" w:rsidRDefault="00280ECB" w:rsidP="006306A9">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6306A9">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6306A9">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5.3. Заказчик, предварительно принявший результат отдельного этапа работ, несет риск </w:t>
      </w:r>
      <w:r w:rsidRPr="00B83C2A">
        <w:rPr>
          <w:rFonts w:ascii="Times New Roman" w:eastAsia="Times New Roman" w:hAnsi="Times New Roman" w:cs="Times New Roman"/>
          <w:color w:val="000000"/>
          <w:sz w:val="24"/>
          <w:szCs w:val="24"/>
          <w:lang w:eastAsia="ar-SA"/>
        </w:rPr>
        <w:lastRenderedPageBreak/>
        <w:t>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6306A9">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6306A9">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6306A9">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7234A45A" w:rsidR="00280ECB" w:rsidRPr="006306A9" w:rsidRDefault="00280ECB" w:rsidP="00D63F78">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6306A9">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sidR="006306A9">
        <w:rPr>
          <w:rFonts w:ascii="Times New Roman" w:eastAsia="Times New Roman" w:hAnsi="Times New Roman" w:cs="Times New Roman"/>
          <w:color w:val="000000"/>
          <w:sz w:val="24"/>
          <w:szCs w:val="24"/>
          <w:lang w:eastAsia="ar-SA"/>
        </w:rPr>
        <w:t xml:space="preserve"> </w:t>
      </w:r>
      <w:r w:rsidRPr="006306A9">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6306A9">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0D122E4" w:rsidR="00280ECB" w:rsidRPr="00B83C2A" w:rsidRDefault="0068464E" w:rsidP="006306A9">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6306A9">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4B5C7D" w:rsidRDefault="000A0461" w:rsidP="006306A9">
      <w:pPr>
        <w:widowControl w:val="0"/>
        <w:tabs>
          <w:tab w:val="left" w:pos="284"/>
        </w:tabs>
        <w:spacing w:after="0" w:line="240" w:lineRule="auto"/>
        <w:ind w:left="284"/>
        <w:jc w:val="both"/>
        <w:rPr>
          <w:rFonts w:ascii="Times New Roman" w:eastAsia="Lucida Sans Unicode" w:hAnsi="Times New Roman" w:cs="Times New Roman"/>
          <w:sz w:val="24"/>
          <w:szCs w:val="24"/>
        </w:rPr>
      </w:pPr>
      <w:r w:rsidRPr="00C31ABE">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6306A9">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64624659" w:rsidR="00280ECB" w:rsidRDefault="00664586" w:rsidP="006306A9">
      <w:pPr>
        <w:widowControl w:val="0"/>
        <w:tabs>
          <w:tab w:val="left" w:pos="284"/>
        </w:tabs>
        <w:spacing w:after="0" w:line="240" w:lineRule="auto"/>
        <w:ind w:left="284"/>
        <w:jc w:val="both"/>
        <w:rPr>
          <w:rFonts w:ascii="Times New Roman" w:eastAsia="Lucida Sans Unicode" w:hAnsi="Times New Roman" w:cs="Times New Roman"/>
          <w:sz w:val="24"/>
          <w:szCs w:val="24"/>
        </w:rPr>
      </w:pPr>
      <w:r w:rsidRPr="00664586">
        <w:rPr>
          <w:rFonts w:ascii="Times New Roman" w:eastAsia="Lucida Sans Unicode" w:hAnsi="Times New Roman" w:cs="Times New Roman"/>
          <w:sz w:val="24"/>
          <w:szCs w:val="24"/>
        </w:rPr>
        <w:lastRenderedPageBreak/>
        <w:t>7.4</w:t>
      </w:r>
      <w:r w:rsidR="00FE639F">
        <w:rPr>
          <w:rFonts w:ascii="Times New Roman" w:eastAsia="Lucida Sans Unicode" w:hAnsi="Times New Roman" w:cs="Times New Roman"/>
          <w:sz w:val="24"/>
          <w:szCs w:val="24"/>
        </w:rPr>
        <w:t>.</w:t>
      </w:r>
      <w:r w:rsidRPr="00664586">
        <w:rPr>
          <w:rFonts w:ascii="Times New Roman" w:eastAsia="Lucida Sans Unicode" w:hAnsi="Times New Roman" w:cs="Times New Roman"/>
          <w:sz w:val="24"/>
          <w:szCs w:val="24"/>
        </w:rPr>
        <w:t xml:space="preserve"> В случае неисполнения или ненадлежащего выполнения </w:t>
      </w:r>
      <w:r w:rsidR="00C31ABE" w:rsidRPr="00664586">
        <w:rPr>
          <w:rFonts w:ascii="Times New Roman" w:eastAsia="Lucida Sans Unicode" w:hAnsi="Times New Roman" w:cs="Times New Roman"/>
          <w:sz w:val="24"/>
          <w:szCs w:val="24"/>
        </w:rPr>
        <w:t>Подрядчиком своих</w:t>
      </w:r>
      <w:r w:rsidRPr="00664586">
        <w:rPr>
          <w:rFonts w:ascii="Times New Roman" w:eastAsia="Lucida Sans Unicode" w:hAnsi="Times New Roman" w:cs="Times New Roman"/>
          <w:sz w:val="24"/>
          <w:szCs w:val="24"/>
        </w:rPr>
        <w:t xml:space="preserve"> обязательств, предусмотренных договором, Заказчик вправе произвести </w:t>
      </w:r>
      <w:r w:rsidR="00C31ABE" w:rsidRPr="00664586">
        <w:rPr>
          <w:rFonts w:ascii="Times New Roman" w:eastAsia="Lucida Sans Unicode" w:hAnsi="Times New Roman" w:cs="Times New Roman"/>
          <w:sz w:val="24"/>
          <w:szCs w:val="24"/>
        </w:rPr>
        <w:t>оплату по</w:t>
      </w:r>
      <w:r w:rsidRPr="00664586">
        <w:rPr>
          <w:rFonts w:ascii="Times New Roman" w:eastAsia="Lucida Sans Unicode" w:hAnsi="Times New Roman" w:cs="Times New Roman"/>
          <w:sz w:val="24"/>
          <w:szCs w:val="24"/>
        </w:rPr>
        <w:t xml:space="preserve"> Договору за вычетом соответствующего размера неустойки (штрафа, пени).</w:t>
      </w:r>
      <w:r>
        <w:rPr>
          <w:rFonts w:ascii="Times New Roman" w:eastAsia="Lucida Sans Unicode" w:hAnsi="Times New Roman" w:cs="Times New Roman"/>
          <w:sz w:val="24"/>
          <w:szCs w:val="24"/>
        </w:rPr>
        <w:t xml:space="preserve"> При </w:t>
      </w:r>
      <w:r w:rsidRPr="00664586">
        <w:rPr>
          <w:rFonts w:ascii="Times New Roman" w:eastAsia="Lucida Sans Unicode" w:hAnsi="Times New Roman" w:cs="Times New Roman"/>
          <w:sz w:val="24"/>
          <w:szCs w:val="24"/>
        </w:rPr>
        <w:t>этом оплата по Договору осуществляется на основании акта выполненных работ, в котором указана сумма, 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1E433F58" w14:textId="77777777" w:rsidR="00A52B77" w:rsidRPr="00B83C2A" w:rsidRDefault="00A52B77" w:rsidP="006306A9">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6306A9">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6306A9">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6306A9">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6306A9">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6306A9">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371CE739" w:rsidR="00280ECB" w:rsidRPr="00B83C2A" w:rsidRDefault="00280ECB" w:rsidP="006306A9">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6306A9">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6306A9">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0C8F00E7" w:rsidR="00280ECB" w:rsidRPr="00B83C2A" w:rsidRDefault="00280ECB" w:rsidP="006306A9">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Прекращение договорных отношений</w:t>
      </w:r>
    </w:p>
    <w:p w14:paraId="4E0F52D5" w14:textId="77777777" w:rsidR="00280ECB" w:rsidRPr="00B83C2A" w:rsidRDefault="00280ECB" w:rsidP="006306A9">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6306A9">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6306A9">
      <w:pPr>
        <w:suppressAutoHyphens w:val="0"/>
        <w:ind w:left="3403"/>
        <w:contextualSpacing/>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 xml:space="preserve">Для целей настоящего Договора «Разглашение Конфиденциальной информации» </w:t>
      </w:r>
      <w:r w:rsidRPr="00425E91">
        <w:rPr>
          <w:rFonts w:ascii="Times New Roman" w:eastAsia="Lucida Sans Unicode" w:hAnsi="Times New Roman" w:cs="Times New Roman"/>
          <w:sz w:val="24"/>
          <w:szCs w:val="24"/>
        </w:rPr>
        <w:lastRenderedPageBreak/>
        <w:t>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6306A9">
      <w:pPr>
        <w:suppressAutoHyphens w:val="0"/>
        <w:ind w:left="3403"/>
        <w:contextualSpacing/>
        <w:jc w:val="both"/>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B28E362" w14:textId="77777777" w:rsidR="00280ECB" w:rsidRPr="00B83C2A" w:rsidRDefault="00280ECB" w:rsidP="006306A9">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lastRenderedPageBreak/>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6A2FE3BC" w:rsidR="00280ECB" w:rsidRDefault="00280ECB" w:rsidP="006306A9">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003F7A74">
        <w:rPr>
          <w:rFonts w:ascii="Times New Roman" w:eastAsia="Lucida Sans Unicode" w:hAnsi="Times New Roman" w:cs="Times New Roman"/>
          <w:sz w:val="24"/>
          <w:szCs w:val="24"/>
        </w:rPr>
        <w:t xml:space="preserve"> </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r w:rsidR="003F7A74">
        <w:rPr>
          <w:rFonts w:ascii="Times New Roman" w:eastAsia="Lucida Sans Unicode" w:hAnsi="Times New Roman" w:cs="Times New Roman"/>
          <w:sz w:val="24"/>
          <w:szCs w:val="24"/>
        </w:rPr>
        <w:t xml:space="preserve"> </w:t>
      </w:r>
      <w:r w:rsidR="003F7A74" w:rsidRPr="006A0F67">
        <w:rPr>
          <w:rFonts w:ascii="Times New Roman" w:hAnsi="Times New Roman"/>
          <w:sz w:val="24"/>
          <w:szCs w:val="24"/>
        </w:rPr>
        <w:t>с даты подписания Акта сдачи – приемки выполненных работ</w:t>
      </w:r>
      <w:r w:rsidR="003F7A74">
        <w:rPr>
          <w:rFonts w:ascii="Times New Roman" w:hAnsi="Times New Roman"/>
          <w:sz w:val="24"/>
          <w:szCs w:val="24"/>
        </w:rPr>
        <w:t>.</w:t>
      </w:r>
    </w:p>
    <w:p w14:paraId="3F63AA42" w14:textId="77777777" w:rsidR="00280ECB" w:rsidRDefault="00280ECB" w:rsidP="006306A9">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4A408C45" w:rsidR="00280ECB" w:rsidRPr="006F0AC4" w:rsidRDefault="00280ECB" w:rsidP="006306A9">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C8A15B8" w14:textId="7E10EBB8" w:rsidR="00280ECB" w:rsidRDefault="00280ECB" w:rsidP="006306A9">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w:t>
      </w:r>
      <w:r w:rsidR="003F7A74">
        <w:rPr>
          <w:rFonts w:ascii="Times New Roman" w:eastAsia="Times New Roman" w:hAnsi="Times New Roman" w:cs="Times New Roman"/>
          <w:color w:val="000000"/>
          <w:sz w:val="24"/>
          <w:szCs w:val="24"/>
          <w:lang w:eastAsia="ar-SA"/>
        </w:rPr>
        <w:t>.</w:t>
      </w:r>
      <w:r w:rsidR="0080225E">
        <w:rPr>
          <w:rFonts w:ascii="Times New Roman" w:eastAsia="Times New Roman" w:hAnsi="Times New Roman" w:cs="Times New Roman"/>
          <w:color w:val="000000"/>
          <w:sz w:val="24"/>
          <w:szCs w:val="24"/>
          <w:lang w:eastAsia="ar-SA"/>
        </w:rPr>
        <w:t xml:space="preserve"> </w:t>
      </w: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0A8500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r w:rsidR="009168AD">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78A5162" w14:textId="77777777" w:rsidR="004B5C7D" w:rsidRDefault="00662CD3"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p>
          <w:p w14:paraId="35245AC0" w14:textId="325124EE" w:rsidR="00C8328B" w:rsidRPr="00D50745" w:rsidRDefault="00662CD3"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2C14F4CD"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D50745" w:rsidRDefault="00C8328B" w:rsidP="009168AD">
            <w:pPr>
              <w:widowControl w:val="0"/>
              <w:spacing w:after="0" w:line="240" w:lineRule="auto"/>
              <w:rPr>
                <w:rFonts w:ascii="Times New Roman" w:eastAsia="Times New Roman" w:hAnsi="Times New Roman" w:cs="Times New Roman"/>
                <w:color w:val="000000"/>
                <w:sz w:val="24"/>
                <w:szCs w:val="24"/>
                <w:lang w:eastAsia="ar-SA"/>
              </w:rPr>
            </w:pPr>
          </w:p>
        </w:tc>
      </w:tr>
    </w:tbl>
    <w:p w14:paraId="4AB2D9BC" w14:textId="29319DB9" w:rsidR="00C8328B" w:rsidRPr="00D50745" w:rsidRDefault="00C8328B" w:rsidP="00C8328B">
      <w:pPr>
        <w:spacing w:after="0" w:line="240" w:lineRule="auto"/>
        <w:rPr>
          <w:rFonts w:ascii="Times New Roman" w:eastAsia="Calibri" w:hAnsi="Times New Roman" w:cs="Times New Roman"/>
          <w:sz w:val="24"/>
          <w:szCs w:val="24"/>
        </w:rPr>
      </w:pPr>
    </w:p>
    <w:sectPr w:rsidR="00C8328B" w:rsidRPr="00D50745" w:rsidSect="006306A9">
      <w:footerReference w:type="default" r:id="rId8"/>
      <w:pgSz w:w="11906" w:h="16838"/>
      <w:pgMar w:top="993"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5824" w14:textId="77777777" w:rsidR="007F4925" w:rsidRDefault="007F4925" w:rsidP="009F17A6">
      <w:pPr>
        <w:spacing w:after="0" w:line="240" w:lineRule="auto"/>
      </w:pPr>
      <w:r>
        <w:separator/>
      </w:r>
    </w:p>
  </w:endnote>
  <w:endnote w:type="continuationSeparator" w:id="0">
    <w:p w14:paraId="5B9B743C" w14:textId="77777777" w:rsidR="007F4925" w:rsidRDefault="007F4925"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20000887"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505" w14:textId="77777777" w:rsidR="006E45F0" w:rsidRDefault="006E45F0" w:rsidP="00664586">
    <w:pPr>
      <w:spacing w:after="0"/>
    </w:pPr>
  </w:p>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C31ABE" w:rsidP="0066458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rsidP="00664586">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rsidP="00664586">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rsidP="0066458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994A" w14:textId="77777777" w:rsidR="007F4925" w:rsidRDefault="007F4925" w:rsidP="009F17A6">
      <w:pPr>
        <w:spacing w:after="0" w:line="240" w:lineRule="auto"/>
      </w:pPr>
      <w:r>
        <w:separator/>
      </w:r>
    </w:p>
  </w:footnote>
  <w:footnote w:type="continuationSeparator" w:id="0">
    <w:p w14:paraId="5FE90C9E" w14:textId="77777777" w:rsidR="007F4925" w:rsidRDefault="007F4925"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16cid:durableId="1746144602">
    <w:abstractNumId w:val="13"/>
  </w:num>
  <w:num w:numId="2" w16cid:durableId="783694636">
    <w:abstractNumId w:val="10"/>
  </w:num>
  <w:num w:numId="3" w16cid:durableId="1159544154">
    <w:abstractNumId w:val="17"/>
  </w:num>
  <w:num w:numId="4" w16cid:durableId="332417158">
    <w:abstractNumId w:val="28"/>
  </w:num>
  <w:num w:numId="5" w16cid:durableId="555318352">
    <w:abstractNumId w:val="20"/>
  </w:num>
  <w:num w:numId="6" w16cid:durableId="1758359082">
    <w:abstractNumId w:val="0"/>
  </w:num>
  <w:num w:numId="7" w16cid:durableId="1732804404">
    <w:abstractNumId w:val="1"/>
  </w:num>
  <w:num w:numId="8" w16cid:durableId="470830807">
    <w:abstractNumId w:val="2"/>
  </w:num>
  <w:num w:numId="9" w16cid:durableId="408042697">
    <w:abstractNumId w:val="3"/>
  </w:num>
  <w:num w:numId="10" w16cid:durableId="287977547">
    <w:abstractNumId w:val="4"/>
  </w:num>
  <w:num w:numId="11" w16cid:durableId="1855874243">
    <w:abstractNumId w:val="5"/>
  </w:num>
  <w:num w:numId="12" w16cid:durableId="1321033292">
    <w:abstractNumId w:val="6"/>
  </w:num>
  <w:num w:numId="13" w16cid:durableId="703601664">
    <w:abstractNumId w:val="9"/>
  </w:num>
  <w:num w:numId="14" w16cid:durableId="272637891">
    <w:abstractNumId w:val="22"/>
  </w:num>
  <w:num w:numId="15" w16cid:durableId="1169517947">
    <w:abstractNumId w:val="25"/>
  </w:num>
  <w:num w:numId="16" w16cid:durableId="415906986">
    <w:abstractNumId w:val="16"/>
  </w:num>
  <w:num w:numId="17" w16cid:durableId="1210725456">
    <w:abstractNumId w:val="24"/>
  </w:num>
  <w:num w:numId="18" w16cid:durableId="1553543937">
    <w:abstractNumId w:val="8"/>
  </w:num>
  <w:num w:numId="19" w16cid:durableId="1836188295">
    <w:abstractNumId w:val="26"/>
  </w:num>
  <w:num w:numId="20" w16cid:durableId="957495666">
    <w:abstractNumId w:val="27"/>
  </w:num>
  <w:num w:numId="21" w16cid:durableId="2114980745">
    <w:abstractNumId w:val="21"/>
  </w:num>
  <w:num w:numId="22" w16cid:durableId="1152911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7467852">
    <w:abstractNumId w:val="18"/>
  </w:num>
  <w:num w:numId="24" w16cid:durableId="1570767446">
    <w:abstractNumId w:val="23"/>
  </w:num>
  <w:num w:numId="25" w16cid:durableId="150558457">
    <w:abstractNumId w:val="11"/>
  </w:num>
  <w:num w:numId="26" w16cid:durableId="2043478681">
    <w:abstractNumId w:val="0"/>
    <w:lvlOverride w:ilvl="0">
      <w:startOverride w:val="1"/>
    </w:lvlOverride>
    <w:lvlOverride w:ilvl="1"/>
    <w:lvlOverride w:ilvl="2"/>
    <w:lvlOverride w:ilvl="3"/>
    <w:lvlOverride w:ilvl="4"/>
    <w:lvlOverride w:ilvl="5"/>
    <w:lvlOverride w:ilvl="6"/>
    <w:lvlOverride w:ilvl="7"/>
    <w:lvlOverride w:ilvl="8"/>
  </w:num>
  <w:num w:numId="27" w16cid:durableId="44007665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474145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6932621">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31194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597650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76708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9566581">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881365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9687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7126744">
    <w:abstractNumId w:val="14"/>
  </w:num>
  <w:num w:numId="37" w16cid:durableId="1289049500">
    <w:abstractNumId w:val="12"/>
  </w:num>
  <w:num w:numId="38" w16cid:durableId="14901768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26"/>
    <w:rsid w:val="000008FD"/>
    <w:rsid w:val="00001B0D"/>
    <w:rsid w:val="0000668F"/>
    <w:rsid w:val="00017B82"/>
    <w:rsid w:val="0002474D"/>
    <w:rsid w:val="00033D5E"/>
    <w:rsid w:val="00035786"/>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34665"/>
    <w:rsid w:val="00147B98"/>
    <w:rsid w:val="00150915"/>
    <w:rsid w:val="0017141E"/>
    <w:rsid w:val="00171BA0"/>
    <w:rsid w:val="00175E27"/>
    <w:rsid w:val="001767A8"/>
    <w:rsid w:val="00185155"/>
    <w:rsid w:val="001A4B4E"/>
    <w:rsid w:val="001C5CFB"/>
    <w:rsid w:val="001C5E6C"/>
    <w:rsid w:val="001D2326"/>
    <w:rsid w:val="001E6A50"/>
    <w:rsid w:val="001F3B4F"/>
    <w:rsid w:val="00205817"/>
    <w:rsid w:val="00232F06"/>
    <w:rsid w:val="00262543"/>
    <w:rsid w:val="00276FA4"/>
    <w:rsid w:val="00280ECB"/>
    <w:rsid w:val="00283E01"/>
    <w:rsid w:val="002860A2"/>
    <w:rsid w:val="002876C4"/>
    <w:rsid w:val="002A1C97"/>
    <w:rsid w:val="002C4104"/>
    <w:rsid w:val="002D0974"/>
    <w:rsid w:val="002D1953"/>
    <w:rsid w:val="002E420D"/>
    <w:rsid w:val="002F117D"/>
    <w:rsid w:val="00301FDF"/>
    <w:rsid w:val="0031641C"/>
    <w:rsid w:val="00336846"/>
    <w:rsid w:val="003640D5"/>
    <w:rsid w:val="0039003F"/>
    <w:rsid w:val="00397F54"/>
    <w:rsid w:val="003A0847"/>
    <w:rsid w:val="003A65F8"/>
    <w:rsid w:val="003B6710"/>
    <w:rsid w:val="003D3FB6"/>
    <w:rsid w:val="003D7E3A"/>
    <w:rsid w:val="003F043E"/>
    <w:rsid w:val="003F74A6"/>
    <w:rsid w:val="003F7A74"/>
    <w:rsid w:val="004156C6"/>
    <w:rsid w:val="00421679"/>
    <w:rsid w:val="00421DE7"/>
    <w:rsid w:val="00443DDF"/>
    <w:rsid w:val="00484B7E"/>
    <w:rsid w:val="0048508B"/>
    <w:rsid w:val="00485EFB"/>
    <w:rsid w:val="004961C8"/>
    <w:rsid w:val="00497C63"/>
    <w:rsid w:val="004B0321"/>
    <w:rsid w:val="004B36A2"/>
    <w:rsid w:val="004B43F7"/>
    <w:rsid w:val="004B5C7D"/>
    <w:rsid w:val="004C0D29"/>
    <w:rsid w:val="004C3C3F"/>
    <w:rsid w:val="004F5ECD"/>
    <w:rsid w:val="0051082A"/>
    <w:rsid w:val="00522A3D"/>
    <w:rsid w:val="00527C9E"/>
    <w:rsid w:val="00535949"/>
    <w:rsid w:val="005426DA"/>
    <w:rsid w:val="0055015B"/>
    <w:rsid w:val="00566A1E"/>
    <w:rsid w:val="00581226"/>
    <w:rsid w:val="00581D37"/>
    <w:rsid w:val="00583527"/>
    <w:rsid w:val="005943AE"/>
    <w:rsid w:val="005C5F3F"/>
    <w:rsid w:val="005D3142"/>
    <w:rsid w:val="005E508B"/>
    <w:rsid w:val="006074FB"/>
    <w:rsid w:val="006306A9"/>
    <w:rsid w:val="00631B16"/>
    <w:rsid w:val="00645732"/>
    <w:rsid w:val="00645DCD"/>
    <w:rsid w:val="006475D6"/>
    <w:rsid w:val="00647A82"/>
    <w:rsid w:val="00662CD3"/>
    <w:rsid w:val="00664586"/>
    <w:rsid w:val="006720A2"/>
    <w:rsid w:val="0067771E"/>
    <w:rsid w:val="006807EA"/>
    <w:rsid w:val="0068464E"/>
    <w:rsid w:val="0069330D"/>
    <w:rsid w:val="0069741D"/>
    <w:rsid w:val="006A3664"/>
    <w:rsid w:val="006B57E8"/>
    <w:rsid w:val="006C6666"/>
    <w:rsid w:val="006D0C90"/>
    <w:rsid w:val="006E3B7C"/>
    <w:rsid w:val="006E45F0"/>
    <w:rsid w:val="006F0AC4"/>
    <w:rsid w:val="007313AE"/>
    <w:rsid w:val="00740857"/>
    <w:rsid w:val="00755C46"/>
    <w:rsid w:val="0077210A"/>
    <w:rsid w:val="00795F88"/>
    <w:rsid w:val="007B40F0"/>
    <w:rsid w:val="007C5F2C"/>
    <w:rsid w:val="007D2DD1"/>
    <w:rsid w:val="007D6597"/>
    <w:rsid w:val="007D65A6"/>
    <w:rsid w:val="007F434A"/>
    <w:rsid w:val="007F4925"/>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82F62"/>
    <w:rsid w:val="008A71EC"/>
    <w:rsid w:val="008C2477"/>
    <w:rsid w:val="008D06A5"/>
    <w:rsid w:val="008D3668"/>
    <w:rsid w:val="008D3859"/>
    <w:rsid w:val="008F5293"/>
    <w:rsid w:val="008F7D5F"/>
    <w:rsid w:val="00900D6D"/>
    <w:rsid w:val="009168AD"/>
    <w:rsid w:val="00917D49"/>
    <w:rsid w:val="00924FF6"/>
    <w:rsid w:val="00943D6C"/>
    <w:rsid w:val="00946685"/>
    <w:rsid w:val="00947995"/>
    <w:rsid w:val="009812AA"/>
    <w:rsid w:val="00981EE3"/>
    <w:rsid w:val="0098683F"/>
    <w:rsid w:val="009A5A68"/>
    <w:rsid w:val="009B126E"/>
    <w:rsid w:val="009B1C89"/>
    <w:rsid w:val="009B6A70"/>
    <w:rsid w:val="009D5554"/>
    <w:rsid w:val="009D71F2"/>
    <w:rsid w:val="009E1C41"/>
    <w:rsid w:val="009E2179"/>
    <w:rsid w:val="009F17A6"/>
    <w:rsid w:val="009F77C5"/>
    <w:rsid w:val="00A10409"/>
    <w:rsid w:val="00A15503"/>
    <w:rsid w:val="00A30510"/>
    <w:rsid w:val="00A371DE"/>
    <w:rsid w:val="00A52B77"/>
    <w:rsid w:val="00A62DFF"/>
    <w:rsid w:val="00A83216"/>
    <w:rsid w:val="00AC1D6D"/>
    <w:rsid w:val="00AD2B25"/>
    <w:rsid w:val="00AD3BBB"/>
    <w:rsid w:val="00AE178F"/>
    <w:rsid w:val="00AF2128"/>
    <w:rsid w:val="00AF3AEB"/>
    <w:rsid w:val="00AF418B"/>
    <w:rsid w:val="00B232AE"/>
    <w:rsid w:val="00B344D5"/>
    <w:rsid w:val="00B37F4A"/>
    <w:rsid w:val="00B47E64"/>
    <w:rsid w:val="00B64D0F"/>
    <w:rsid w:val="00B7183C"/>
    <w:rsid w:val="00B75D6D"/>
    <w:rsid w:val="00B83C2A"/>
    <w:rsid w:val="00B9021A"/>
    <w:rsid w:val="00B92F6A"/>
    <w:rsid w:val="00BA5492"/>
    <w:rsid w:val="00BB18CA"/>
    <w:rsid w:val="00BD22B2"/>
    <w:rsid w:val="00BD2CC7"/>
    <w:rsid w:val="00BD5424"/>
    <w:rsid w:val="00BD6F0F"/>
    <w:rsid w:val="00BE491B"/>
    <w:rsid w:val="00BF1C30"/>
    <w:rsid w:val="00C07F2E"/>
    <w:rsid w:val="00C12587"/>
    <w:rsid w:val="00C24CCF"/>
    <w:rsid w:val="00C264A1"/>
    <w:rsid w:val="00C31ABE"/>
    <w:rsid w:val="00C32046"/>
    <w:rsid w:val="00C332DA"/>
    <w:rsid w:val="00C372EE"/>
    <w:rsid w:val="00C400C8"/>
    <w:rsid w:val="00C64BC6"/>
    <w:rsid w:val="00C7153E"/>
    <w:rsid w:val="00C8328B"/>
    <w:rsid w:val="00C9108D"/>
    <w:rsid w:val="00C94E63"/>
    <w:rsid w:val="00C9594D"/>
    <w:rsid w:val="00CA0709"/>
    <w:rsid w:val="00CC228C"/>
    <w:rsid w:val="00CD0D80"/>
    <w:rsid w:val="00CF5C96"/>
    <w:rsid w:val="00D17866"/>
    <w:rsid w:val="00D20697"/>
    <w:rsid w:val="00D26157"/>
    <w:rsid w:val="00D27386"/>
    <w:rsid w:val="00D30105"/>
    <w:rsid w:val="00D50335"/>
    <w:rsid w:val="00D53652"/>
    <w:rsid w:val="00D60C27"/>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86D6B"/>
    <w:rsid w:val="00EA2C35"/>
    <w:rsid w:val="00EA5672"/>
    <w:rsid w:val="00EB1CBE"/>
    <w:rsid w:val="00EC7F5A"/>
    <w:rsid w:val="00EE210C"/>
    <w:rsid w:val="00EE5632"/>
    <w:rsid w:val="00F26581"/>
    <w:rsid w:val="00F34C63"/>
    <w:rsid w:val="00F43E2B"/>
    <w:rsid w:val="00F52F90"/>
    <w:rsid w:val="00F57EE1"/>
    <w:rsid w:val="00F72590"/>
    <w:rsid w:val="00F74E64"/>
    <w:rsid w:val="00F77A39"/>
    <w:rsid w:val="00F815DF"/>
    <w:rsid w:val="00F83827"/>
    <w:rsid w:val="00FA6AB9"/>
    <w:rsid w:val="00FB2726"/>
    <w:rsid w:val="00FB358D"/>
    <w:rsid w:val="00FD427D"/>
    <w:rsid w:val="00FD7611"/>
    <w:rsid w:val="00FE639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4472C4"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4472C4"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20000887"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E6"/>
    <w:rsid w:val="00047737"/>
    <w:rsid w:val="00053254"/>
    <w:rsid w:val="000F3BFB"/>
    <w:rsid w:val="00147B98"/>
    <w:rsid w:val="002347DA"/>
    <w:rsid w:val="002540EA"/>
    <w:rsid w:val="00341889"/>
    <w:rsid w:val="00384FE2"/>
    <w:rsid w:val="00451791"/>
    <w:rsid w:val="00565BF6"/>
    <w:rsid w:val="005E3F5F"/>
    <w:rsid w:val="005E4DD8"/>
    <w:rsid w:val="00632395"/>
    <w:rsid w:val="007B7871"/>
    <w:rsid w:val="007E08E3"/>
    <w:rsid w:val="008D747F"/>
    <w:rsid w:val="009806BF"/>
    <w:rsid w:val="00A75F1E"/>
    <w:rsid w:val="00AB51E6"/>
    <w:rsid w:val="00C66D5F"/>
    <w:rsid w:val="00C725B7"/>
    <w:rsid w:val="00DA69D9"/>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E541E-6B66-4CC0-9CE5-CE58D17D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2813</Words>
  <Characters>16038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Анастасия Мацко</cp:lastModifiedBy>
  <cp:revision>2</cp:revision>
  <cp:lastPrinted>2026-02-16T12:07:00Z</cp:lastPrinted>
  <dcterms:created xsi:type="dcterms:W3CDTF">2026-02-16T12:08:00Z</dcterms:created>
  <dcterms:modified xsi:type="dcterms:W3CDTF">2026-02-16T12:08:00Z</dcterms:modified>
  <dc:language>ru-RU</dc:language>
</cp:coreProperties>
</file>