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6C1F72C4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2</w:t>
      </w:r>
      <w:r w:rsidR="00CF38C7">
        <w:rPr>
          <w:rFonts w:ascii="Times New Roman" w:hAnsi="Times New Roman"/>
          <w:b/>
          <w:sz w:val="24"/>
          <w:szCs w:val="24"/>
        </w:rPr>
        <w:t xml:space="preserve"> </w:t>
      </w:r>
      <w:bookmarkStart w:id="3" w:name="_GoBack"/>
      <w:bookmarkEnd w:id="3"/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467E34EF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proofErr w:type="gramStart"/>
      <w:r w:rsidR="003C107D">
        <w:rPr>
          <w:rFonts w:ascii="Times New Roman" w:hAnsi="Times New Roman"/>
          <w:b/>
          <w:sz w:val="24"/>
          <w:szCs w:val="24"/>
        </w:rPr>
        <w:t>з</w:t>
      </w:r>
      <w:r w:rsidRPr="00867303">
        <w:rPr>
          <w:rFonts w:ascii="Times New Roman" w:hAnsi="Times New Roman"/>
          <w:b/>
          <w:sz w:val="24"/>
          <w:szCs w:val="24"/>
        </w:rPr>
        <w:t>акупки</w:t>
      </w:r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>товаров</w:t>
      </w:r>
      <w:proofErr w:type="gramEnd"/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D892945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изготовления и поставки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6C2AF6D7" w:rsidR="00A13E85" w:rsidRDefault="00A13E8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5CFF1635" w:rsidR="00E651FC" w:rsidRDefault="00E651FC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0D00EF8" w14:textId="46ED48A5" w:rsidR="001A3299" w:rsidRPr="001A3299" w:rsidRDefault="001A3299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color w:val="000000"/>
                <w:sz w:val="24"/>
                <w:szCs w:val="24"/>
              </w:rPr>
              <w:t>официальн</w:t>
            </w:r>
            <w:r w:rsidR="003D104B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производител</w:t>
            </w:r>
            <w:r w:rsidR="003D104B" w:rsidRPr="001C38A4">
              <w:rPr>
                <w:color w:val="000000"/>
                <w:sz w:val="24"/>
                <w:szCs w:val="24"/>
              </w:rPr>
              <w:t>ь</w:t>
            </w:r>
            <w:r w:rsidRPr="001A3299">
              <w:rPr>
                <w:color w:val="000000"/>
                <w:sz w:val="24"/>
                <w:szCs w:val="24"/>
              </w:rPr>
              <w:t>,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дистрибьютер или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дилер 100 % Товара, </w:t>
            </w:r>
            <w:proofErr w:type="gramStart"/>
            <w:r w:rsidRPr="001A3299">
              <w:rPr>
                <w:color w:val="000000"/>
                <w:sz w:val="24"/>
                <w:szCs w:val="24"/>
              </w:rPr>
              <w:t>являющегося  предметом</w:t>
            </w:r>
            <w:proofErr w:type="gramEnd"/>
            <w:r w:rsidRPr="001A3299">
              <w:rPr>
                <w:color w:val="000000"/>
                <w:sz w:val="24"/>
                <w:szCs w:val="24"/>
              </w:rPr>
              <w:t xml:space="preserve"> закупк</w:t>
            </w:r>
            <w:r w:rsidR="00C45B90">
              <w:rPr>
                <w:color w:val="000000"/>
                <w:sz w:val="24"/>
                <w:szCs w:val="24"/>
              </w:rPr>
              <w:t>и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62C744FB" w:rsidR="00E651FC" w:rsidRDefault="007E05B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02A43AAD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 xml:space="preserve">поставки, </w:t>
            </w:r>
            <w:r w:rsidRPr="007E05BD">
              <w:rPr>
                <w:bCs/>
                <w:color w:val="000000"/>
                <w:sz w:val="24"/>
                <w:szCs w:val="24"/>
              </w:rPr>
              <w:t>выполнения 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57CA38BA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Срок изготовления и поставки (сборки, установки</w:t>
      </w:r>
      <w:proofErr w:type="gramStart"/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proofErr w:type="spellEnd"/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3D6EDE8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77777777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proofErr w:type="gramStart"/>
      <w:r w:rsidRPr="00733B2E">
        <w:rPr>
          <w:rFonts w:ascii="Times New Roman" w:hAnsi="Times New Roman"/>
          <w:bCs/>
          <w:color w:val="000000"/>
          <w:sz w:val="24"/>
          <w:szCs w:val="24"/>
        </w:rPr>
        <w:t>отзывами  и</w:t>
      </w:r>
      <w:proofErr w:type="gramEnd"/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proofErr w:type="spellStart"/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141CCD8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поставки, 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lastRenderedPageBreak/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67EF6" w14:textId="77777777" w:rsidR="00C4757A" w:rsidRDefault="00C4757A" w:rsidP="00D63DB4">
      <w:pPr>
        <w:spacing w:after="0" w:line="240" w:lineRule="auto"/>
      </w:pPr>
      <w:r>
        <w:separator/>
      </w:r>
    </w:p>
  </w:endnote>
  <w:endnote w:type="continuationSeparator" w:id="0">
    <w:p w14:paraId="014B1F75" w14:textId="77777777" w:rsidR="00C4757A" w:rsidRDefault="00C4757A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275688EA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31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C8755" w14:textId="77777777" w:rsidR="00C4757A" w:rsidRDefault="00C4757A" w:rsidP="00D63DB4">
      <w:pPr>
        <w:spacing w:after="0" w:line="240" w:lineRule="auto"/>
      </w:pPr>
      <w:r>
        <w:separator/>
      </w:r>
    </w:p>
  </w:footnote>
  <w:footnote w:type="continuationSeparator" w:id="0">
    <w:p w14:paraId="79F7F94F" w14:textId="77777777" w:rsidR="00C4757A" w:rsidRDefault="00C4757A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57A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312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0A64-D71B-4D80-B94A-0FF5BFA2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4337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26</cp:revision>
  <cp:lastPrinted>2025-12-12T13:01:00Z</cp:lastPrinted>
  <dcterms:created xsi:type="dcterms:W3CDTF">2025-11-19T12:32:00Z</dcterms:created>
  <dcterms:modified xsi:type="dcterms:W3CDTF">2026-02-06T12:31:00Z</dcterms:modified>
</cp:coreProperties>
</file>