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3427C" w14:textId="6C1F72C4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</w:t>
      </w:r>
      <w:bookmarkEnd w:id="0"/>
      <w:bookmarkEnd w:id="1"/>
      <w:bookmarkEnd w:id="2"/>
      <w:r w:rsidR="00CF38C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867303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</w:t>
      </w:r>
      <w:r w:rsidR="003C107D">
        <w:rPr>
          <w:rFonts w:ascii="Times New Roman" w:hAnsi="Times New Roman"/>
          <w:b/>
          <w:sz w:val="24"/>
          <w:szCs w:val="24"/>
        </w:rPr>
        <w:t xml:space="preserve"> №</w:t>
      </w:r>
      <w:proofErr w:type="gramEnd"/>
      <w:r w:rsidR="003C107D">
        <w:rPr>
          <w:rFonts w:ascii="Times New Roman" w:hAnsi="Times New Roman"/>
          <w:b/>
          <w:sz w:val="24"/>
          <w:szCs w:val="24"/>
        </w:rPr>
        <w:t xml:space="preserve"> 2</w:t>
      </w:r>
      <w:r w:rsidR="00CF38C7">
        <w:rPr>
          <w:rFonts w:ascii="Times New Roman" w:hAnsi="Times New Roman"/>
          <w:b/>
          <w:sz w:val="24"/>
          <w:szCs w:val="24"/>
        </w:rPr>
        <w:t xml:space="preserve"> 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467E34EF" w:rsidR="00992B49" w:rsidRPr="00E45080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 xml:space="preserve">Критерии и методика оценки предложений </w:t>
      </w:r>
      <w:r w:rsidR="003C107D">
        <w:rPr>
          <w:rFonts w:ascii="Times New Roman" w:hAnsi="Times New Roman"/>
          <w:b/>
          <w:sz w:val="24"/>
          <w:szCs w:val="24"/>
        </w:rPr>
        <w:t>у</w:t>
      </w:r>
      <w:r w:rsidRPr="00867303">
        <w:rPr>
          <w:rFonts w:ascii="Times New Roman" w:hAnsi="Times New Roman"/>
          <w:b/>
          <w:sz w:val="24"/>
          <w:szCs w:val="24"/>
        </w:rPr>
        <w:t xml:space="preserve">частника </w:t>
      </w:r>
      <w:proofErr w:type="gramStart"/>
      <w:r w:rsidR="003C107D">
        <w:rPr>
          <w:rFonts w:ascii="Times New Roman" w:hAnsi="Times New Roman"/>
          <w:b/>
          <w:sz w:val="24"/>
          <w:szCs w:val="24"/>
        </w:rPr>
        <w:t>з</w:t>
      </w:r>
      <w:r w:rsidRPr="00867303">
        <w:rPr>
          <w:rFonts w:ascii="Times New Roman" w:hAnsi="Times New Roman"/>
          <w:b/>
          <w:sz w:val="24"/>
          <w:szCs w:val="24"/>
        </w:rPr>
        <w:t>акупки</w:t>
      </w:r>
      <w:r w:rsidR="003C107D">
        <w:rPr>
          <w:rFonts w:ascii="Times New Roman" w:hAnsi="Times New Roman"/>
          <w:b/>
          <w:sz w:val="24"/>
          <w:szCs w:val="24"/>
        </w:rPr>
        <w:t xml:space="preserve"> </w:t>
      </w:r>
      <w:r w:rsidR="00B54B71">
        <w:rPr>
          <w:rFonts w:ascii="Times New Roman" w:hAnsi="Times New Roman"/>
          <w:b/>
          <w:sz w:val="24"/>
          <w:szCs w:val="24"/>
        </w:rPr>
        <w:t xml:space="preserve"> </w:t>
      </w:r>
      <w:r w:rsidR="003C107D">
        <w:rPr>
          <w:rFonts w:ascii="Times New Roman" w:hAnsi="Times New Roman"/>
          <w:b/>
          <w:sz w:val="24"/>
          <w:szCs w:val="24"/>
        </w:rPr>
        <w:t>товаров</w:t>
      </w:r>
      <w:proofErr w:type="gramEnd"/>
      <w:r w:rsidR="00E45080">
        <w:rPr>
          <w:rFonts w:ascii="Times New Roman" w:hAnsi="Times New Roman"/>
          <w:b/>
          <w:sz w:val="24"/>
          <w:szCs w:val="24"/>
        </w:rPr>
        <w:t xml:space="preserve"> </w:t>
      </w:r>
      <w:r w:rsidR="00B54B71">
        <w:rPr>
          <w:rFonts w:ascii="Times New Roman" w:hAnsi="Times New Roman"/>
          <w:b/>
          <w:sz w:val="24"/>
          <w:szCs w:val="24"/>
        </w:rPr>
        <w:t>(</w:t>
      </w:r>
      <w:r w:rsidR="00E45080" w:rsidRPr="007E05BD">
        <w:rPr>
          <w:rFonts w:ascii="Times New Roman" w:hAnsi="Times New Roman"/>
          <w:b/>
          <w:color w:val="000000"/>
          <w:sz w:val="24"/>
          <w:szCs w:val="24"/>
        </w:rPr>
        <w:t>выполнения работ/оказания услуг</w:t>
      </w:r>
      <w:r w:rsidR="00B54B71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3DA5691F" w:rsidR="00A04AA5" w:rsidRPr="00867303" w:rsidRDefault="00A04AA5" w:rsidP="001226B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1226B4">
              <w:rPr>
                <w:rFonts w:eastAsia="Calibri"/>
                <w:sz w:val="24"/>
                <w:szCs w:val="24"/>
                <w:lang w:eastAsia="en-US"/>
              </w:rPr>
              <w:t>предложения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5FB93B63" w:rsidR="00A04AA5" w:rsidRPr="00867303" w:rsidRDefault="00E651F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00351F5D" w:rsidR="00A04AA5" w:rsidRPr="00867303" w:rsidRDefault="000249B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E651FC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248E4" w:rsidRPr="00867303" w14:paraId="4E68DA84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DF9" w14:textId="2793EB3F" w:rsidR="002248E4" w:rsidRPr="00867303" w:rsidRDefault="002248E4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474" w14:textId="1E043E92" w:rsidR="002248E4" w:rsidRPr="00867303" w:rsidRDefault="00772E53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Характеристики товара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EAB" w14:textId="7D3F3ADF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882" w14:textId="5AEB959D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E34E5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B9116A" w:rsidRPr="00867303" w14:paraId="3620F59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4EC" w14:textId="14742D32" w:rsidR="00B9116A" w:rsidRPr="00867303" w:rsidRDefault="00EA422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9116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A69" w14:textId="122FC9DD" w:rsidR="00B9116A" w:rsidRPr="00867303" w:rsidRDefault="00B9116A" w:rsidP="008A13BE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E0E9E">
              <w:rPr>
                <w:bCs/>
                <w:color w:val="000000"/>
                <w:sz w:val="24"/>
                <w:szCs w:val="24"/>
              </w:rPr>
              <w:t xml:space="preserve">Срок </w:t>
            </w:r>
            <w:r>
              <w:rPr>
                <w:bCs/>
                <w:color w:val="000000"/>
                <w:sz w:val="24"/>
                <w:szCs w:val="24"/>
              </w:rPr>
              <w:t>изготовления и поставки (</w:t>
            </w:r>
            <w:r w:rsidR="008A13BE">
              <w:rPr>
                <w:bCs/>
                <w:color w:val="000000"/>
                <w:sz w:val="24"/>
                <w:szCs w:val="24"/>
              </w:rPr>
              <w:t>товара</w:t>
            </w:r>
            <w:bookmarkStart w:id="3" w:name="_GoBack"/>
            <w:bookmarkEnd w:id="3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E77" w14:textId="71B4F950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0A4" w14:textId="3AB4F95C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13E85" w:rsidRPr="00867303" w14:paraId="283835DB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5084" w14:textId="6C2AF6D7" w:rsidR="00A13E85" w:rsidRDefault="00A13E85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966" w14:textId="7B95ECC3" w:rsidR="00A13E85" w:rsidRPr="005E0E9E" w:rsidRDefault="00A13E85" w:rsidP="00721898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721898">
              <w:rPr>
                <w:bCs/>
                <w:color w:val="000000"/>
                <w:sz w:val="24"/>
                <w:szCs w:val="24"/>
              </w:rPr>
              <w:t>кончательный расчет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98E7" w14:textId="6CE6C728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082" w14:textId="7D468455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44429429" w14:textId="77777777" w:rsidTr="00C45B90">
        <w:trPr>
          <w:trHeight w:val="129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4EA9" w14:textId="5CFF1635" w:rsidR="00E651FC" w:rsidRDefault="00E651FC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3B3E" w14:textId="77777777" w:rsidR="003D104B" w:rsidRDefault="001A3299" w:rsidP="003D104B">
            <w:pPr>
              <w:spacing w:after="0" w:line="259" w:lineRule="auto"/>
              <w:rPr>
                <w:bCs/>
                <w:color w:val="000000"/>
                <w:sz w:val="24"/>
                <w:szCs w:val="24"/>
              </w:rPr>
            </w:pPr>
            <w:r w:rsidRPr="001A3299">
              <w:rPr>
                <w:bCs/>
                <w:color w:val="000000"/>
                <w:sz w:val="24"/>
                <w:szCs w:val="24"/>
              </w:rPr>
              <w:t>Статус Участника:</w:t>
            </w:r>
            <w:r w:rsidR="003D10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0D00EF8" w14:textId="46ED48A5" w:rsidR="001A3299" w:rsidRPr="001A3299" w:rsidRDefault="001A3299" w:rsidP="001C38A4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1A3299">
              <w:rPr>
                <w:color w:val="000000"/>
                <w:sz w:val="24"/>
                <w:szCs w:val="24"/>
              </w:rPr>
              <w:t>официальн</w:t>
            </w:r>
            <w:r w:rsidR="003D104B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производител</w:t>
            </w:r>
            <w:r w:rsidR="003D104B" w:rsidRPr="001C38A4">
              <w:rPr>
                <w:color w:val="000000"/>
                <w:sz w:val="24"/>
                <w:szCs w:val="24"/>
              </w:rPr>
              <w:t>ь</w:t>
            </w:r>
            <w:r w:rsidRPr="001A3299">
              <w:rPr>
                <w:color w:val="000000"/>
                <w:sz w:val="24"/>
                <w:szCs w:val="24"/>
              </w:rPr>
              <w:t>, официальн</w:t>
            </w:r>
            <w:r w:rsidR="001C38A4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дистрибьютер или официальн</w:t>
            </w:r>
            <w:r w:rsidR="001C38A4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дилер 100 % Товара, </w:t>
            </w:r>
            <w:proofErr w:type="gramStart"/>
            <w:r w:rsidRPr="001A3299">
              <w:rPr>
                <w:color w:val="000000"/>
                <w:sz w:val="24"/>
                <w:szCs w:val="24"/>
              </w:rPr>
              <w:t>являющегося  предметом</w:t>
            </w:r>
            <w:proofErr w:type="gramEnd"/>
            <w:r w:rsidRPr="001A3299">
              <w:rPr>
                <w:color w:val="000000"/>
                <w:sz w:val="24"/>
                <w:szCs w:val="24"/>
              </w:rPr>
              <w:t xml:space="preserve"> закупк</w:t>
            </w:r>
            <w:r w:rsidR="00C45B90">
              <w:rPr>
                <w:color w:val="000000"/>
                <w:sz w:val="24"/>
                <w:szCs w:val="24"/>
              </w:rPr>
              <w:t>и</w:t>
            </w:r>
          </w:p>
          <w:p w14:paraId="73B29CA2" w14:textId="6B2339CF" w:rsidR="00E651FC" w:rsidRDefault="00E651FC" w:rsidP="001A3299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AC7" w14:textId="567D23D2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DBBD" w14:textId="22BD8007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0F2BCF7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347F" w14:textId="62C744FB" w:rsidR="00E651FC" w:rsidRDefault="007E05B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ECF7" w14:textId="02A43AAD" w:rsidR="007E05BD" w:rsidRPr="007E05BD" w:rsidRDefault="007E05BD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E05BD">
              <w:rPr>
                <w:bCs/>
                <w:color w:val="000000"/>
                <w:sz w:val="24"/>
                <w:szCs w:val="24"/>
              </w:rPr>
              <w:t xml:space="preserve">Опыт </w:t>
            </w:r>
            <w:r w:rsidR="00F02BB4">
              <w:rPr>
                <w:bCs/>
                <w:color w:val="000000"/>
                <w:sz w:val="24"/>
                <w:szCs w:val="24"/>
              </w:rPr>
              <w:t xml:space="preserve">поставки, </w:t>
            </w:r>
            <w:r w:rsidRPr="007E05BD">
              <w:rPr>
                <w:bCs/>
                <w:color w:val="000000"/>
                <w:sz w:val="24"/>
                <w:szCs w:val="24"/>
              </w:rPr>
              <w:t>выполнения работ/оказания услуг, аналогичных предмету закупки (кол-во договоров и отзывов к ним)</w:t>
            </w:r>
          </w:p>
          <w:p w14:paraId="7CE7B08B" w14:textId="695617CC" w:rsidR="00E651FC" w:rsidRDefault="00E651FC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E7A" w14:textId="2826080D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36E" w14:textId="4DCA91C9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A04AA5" w:rsidRPr="00867303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67303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465AC267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93006D">
        <w:rPr>
          <w:rFonts w:ascii="Times New Roman" w:hAnsi="Times New Roman"/>
          <w:b/>
          <w:sz w:val="24"/>
          <w:szCs w:val="24"/>
          <w:u w:val="single"/>
        </w:rPr>
        <w:t>предложения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»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</w:t>
      </w:r>
      <w:r w:rsidR="001C38A4">
        <w:rPr>
          <w:rFonts w:ascii="Times New Roman" w:hAnsi="Times New Roman"/>
          <w:b/>
          <w:sz w:val="24"/>
          <w:szCs w:val="24"/>
          <w:u w:val="single"/>
        </w:rPr>
        <w:t>7</w:t>
      </w:r>
      <w:r w:rsidR="00EF77B8">
        <w:rPr>
          <w:rFonts w:ascii="Times New Roman" w:hAnsi="Times New Roman"/>
          <w:b/>
          <w:sz w:val="24"/>
          <w:szCs w:val="24"/>
          <w:u w:val="single"/>
        </w:rPr>
        <w:t>0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45EE949A" w:rsidR="003B4393" w:rsidRPr="00867303" w:rsidRDefault="0093006D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eastAsia="Batang" w:hAnsi="Cambria Math"/>
              <w:sz w:val="24"/>
              <w:szCs w:val="24"/>
              <w:lang w:val="en-US" w:eastAsia="ko-KR"/>
            </w:rPr>
            <m:t>Rai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0,70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09D9184F" w:rsidR="003B4393" w:rsidRPr="00867303" w:rsidRDefault="0093006D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eastAsia="Batang" w:hAnsi="Cambria Math"/>
            <w:sz w:val="24"/>
            <w:szCs w:val="24"/>
            <w:lang w:val="en-US" w:eastAsia="ko-KR"/>
          </w:rPr>
          <m:t>Rai</m:t>
        </m:r>
      </m:oMath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</w:t>
      </w:r>
      <w:proofErr w:type="spellStart"/>
      <w:r w:rsidRPr="00867303">
        <w:rPr>
          <w:rFonts w:ascii="Times New Roman" w:hAnsi="Times New Roman"/>
          <w:sz w:val="24"/>
          <w:szCs w:val="24"/>
        </w:rPr>
        <w:t>го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Участника Закупки по цене договора, в рублях.;</w:t>
      </w:r>
    </w:p>
    <w:p w14:paraId="2C77293A" w14:textId="7D482072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354325">
        <w:rPr>
          <w:rFonts w:ascii="Times New Roman" w:hAnsi="Times New Roman"/>
          <w:sz w:val="24"/>
          <w:szCs w:val="24"/>
        </w:rPr>
        <w:t>7</w:t>
      </w:r>
      <w:r w:rsidR="00027899">
        <w:rPr>
          <w:rFonts w:ascii="Times New Roman" w:hAnsi="Times New Roman"/>
          <w:sz w:val="24"/>
          <w:szCs w:val="24"/>
        </w:rPr>
        <w:t>0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06A124B4" w14:textId="77777777" w:rsidR="00A05CEA" w:rsidRPr="00867303" w:rsidRDefault="00A05CEA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3B419F6C" w:rsidR="003B4393" w:rsidRDefault="003B4393" w:rsidP="003B4393">
      <w:pPr>
        <w:jc w:val="both"/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</w:pPr>
      <w:r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2.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«</w:t>
      </w:r>
      <w:r w:rsidR="00772E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Характеристики товара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» </w:t>
      </w:r>
      <w:r w:rsidR="00565CB0" w:rsidRPr="00565CB0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баллов-5) (</w:t>
      </w:r>
      <w:proofErr w:type="spellStart"/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Rti</w:t>
      </w:r>
      <w:proofErr w:type="spellEnd"/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 w14:textId="77777777" w:rsidR="00CC5BB2" w:rsidRPr="00867303" w:rsidRDefault="00CC5BB2" w:rsidP="00CC5BB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026D4F2" w14:textId="77777777" w:rsidR="00B9474B" w:rsidRDefault="0096061D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6061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6061D">
        <w:rPr>
          <w:rFonts w:ascii="Times New Roman" w:hAnsi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/>
          <w:bCs/>
          <w:sz w:val="24"/>
          <w:szCs w:val="24"/>
          <w:lang w:val="en-US"/>
        </w:rPr>
        <w:t>ti</w:t>
      </w:r>
      <w:proofErr w:type="spellEnd"/>
      <w:r w:rsidRPr="0096061D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Оценка наилучшего предложения из всех </w:t>
      </w:r>
      <w:r w:rsidR="007C5A61">
        <w:rPr>
          <w:rFonts w:ascii="Times New Roman" w:hAnsi="Times New Roman"/>
          <w:bCs/>
          <w:sz w:val="24"/>
          <w:szCs w:val="24"/>
        </w:rPr>
        <w:t>предложенных</w:t>
      </w:r>
      <w:r w:rsidR="00B9474B">
        <w:rPr>
          <w:rFonts w:ascii="Times New Roman" w:hAnsi="Times New Roman"/>
          <w:bCs/>
          <w:sz w:val="24"/>
          <w:szCs w:val="24"/>
        </w:rPr>
        <w:t>, производится по спецификации товара (материалов используемых в изготовлении продукции):</w:t>
      </w:r>
    </w:p>
    <w:p w14:paraId="7D619F55" w14:textId="4AEA4E04" w:rsidR="007C5A61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соответствие ТЗ – 5 баллов</w:t>
      </w:r>
    </w:p>
    <w:p w14:paraId="6E1B6E19" w14:textId="3F188F78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частичное несоответствие – 2 балла</w:t>
      </w:r>
    </w:p>
    <w:p w14:paraId="67E683AE" w14:textId="4F7B09DB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несоответствие – 0 баллов.</w:t>
      </w:r>
    </w:p>
    <w:p w14:paraId="04009684" w14:textId="7085A2B7" w:rsidR="00CC5BB2" w:rsidRPr="00B067D8" w:rsidRDefault="007C5A61" w:rsidP="006159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0,</w:t>
      </w:r>
      <w:r w:rsidR="003471E6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5 </w:t>
      </w:r>
      <w:r w:rsidR="0061593F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3471E6">
        <w:rPr>
          <w:rFonts w:ascii="Times New Roman" w:hAnsi="Times New Roman"/>
          <w:sz w:val="24"/>
          <w:szCs w:val="24"/>
        </w:rPr>
        <w:t>я</w:t>
      </w:r>
    </w:p>
    <w:p w14:paraId="4D013C12" w14:textId="77777777" w:rsidR="00966D38" w:rsidRPr="00B067D8" w:rsidRDefault="00966D38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3C3131" w14:textId="57CA38BA" w:rsidR="004F1078" w:rsidRDefault="004F107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4E5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DE34E5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DE34E5">
        <w:rPr>
          <w:rFonts w:ascii="Times New Roman" w:hAnsi="Times New Roman"/>
          <w:b/>
          <w:sz w:val="24"/>
          <w:szCs w:val="24"/>
          <w:u w:val="single"/>
        </w:rPr>
        <w:t>«</w:t>
      </w:r>
      <w:r w:rsidR="000C7A6C">
        <w:rPr>
          <w:rFonts w:ascii="Times New Roman" w:hAnsi="Times New Roman"/>
          <w:b/>
          <w:bCs/>
          <w:color w:val="000000"/>
          <w:sz w:val="24"/>
          <w:szCs w:val="24"/>
        </w:rPr>
        <w:t>Срок изготовления и поставки (сборки, установки</w:t>
      </w:r>
      <w:proofErr w:type="gramStart"/>
      <w:r w:rsidR="000C7A6C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DE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gramEnd"/>
      <w:r w:rsidR="0017236D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>10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17236D">
        <w:rPr>
          <w:rFonts w:ascii="Times New Roman" w:hAnsi="Times New Roman"/>
          <w:b/>
          <w:sz w:val="24"/>
          <w:szCs w:val="24"/>
          <w:u w:val="single"/>
          <w:lang w:val="en-US"/>
        </w:rPr>
        <w:t>Rsi</w:t>
      </w:r>
      <w:proofErr w:type="spellEnd"/>
      <w:r w:rsidR="0017236D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93604BA" w14:textId="77777777" w:rsidR="000C7A6C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4FF940" w14:textId="77777777" w:rsidR="000C7A6C" w:rsidRDefault="000C7A6C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78AE291" w14:textId="5771A42A" w:rsidR="000C7A6C" w:rsidRDefault="007C4CEE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5C31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4CEE">
        <w:rPr>
          <w:rFonts w:ascii="Times New Roman" w:eastAsia="Batang" w:hAnsi="Times New Roman"/>
          <w:sz w:val="24"/>
          <w:szCs w:val="24"/>
          <w:lang w:val="en-US" w:eastAsia="ko-KR"/>
        </w:rPr>
        <w:t>Rsi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 xml:space="preserve">- </w:t>
      </w:r>
      <w:r w:rsidR="00CE2665">
        <w:rPr>
          <w:rFonts w:ascii="Times New Roman" w:eastAsia="Batang" w:hAnsi="Times New Roman"/>
          <w:sz w:val="24"/>
          <w:szCs w:val="24"/>
          <w:lang w:eastAsia="ko-KR"/>
        </w:rPr>
        <w:t>датой изготовления и поставки (сборки, установки)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 xml:space="preserve"> указанной ТЗ считать за «0»</w:t>
      </w:r>
    </w:p>
    <w:p w14:paraId="63AE74E7" w14:textId="4A91224C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-за каждые 2 дня до истечения срока – плюс 1 балл</w:t>
      </w:r>
    </w:p>
    <w:p w14:paraId="1ED6881F" w14:textId="388FC122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-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>за каждые 2 дня после установленного срока – минус 1 балл</w:t>
      </w:r>
    </w:p>
    <w:p w14:paraId="4DA955C7" w14:textId="43C3FAFE" w:rsidR="00721898" w:rsidRDefault="003471E6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0,1 – весовой коэффициент критерия</w:t>
      </w:r>
    </w:p>
    <w:p w14:paraId="5080C674" w14:textId="77777777" w:rsidR="00AB449F" w:rsidRDefault="00AB449F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75C7C409" w14:textId="0AB34ABE" w:rsidR="00721898" w:rsidRPr="00721898" w:rsidRDefault="00721898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B449F">
        <w:rPr>
          <w:rFonts w:ascii="Times New Roman" w:eastAsia="Batang" w:hAnsi="Times New Roman"/>
          <w:b/>
          <w:sz w:val="24"/>
          <w:szCs w:val="24"/>
          <w:lang w:eastAsia="ko-KR"/>
        </w:rPr>
        <w:t>4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  <w:r w:rsidR="00796A7B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796A7B">
        <w:rPr>
          <w:rFonts w:ascii="Times New Roman" w:hAnsi="Times New Roman"/>
          <w:b/>
          <w:sz w:val="24"/>
          <w:szCs w:val="24"/>
          <w:u w:val="single"/>
        </w:rPr>
        <w:t>«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Окончательный расчет за выполненные работы (оказанные услуги</w:t>
      </w:r>
      <w:proofErr w:type="gramStart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» </w:t>
      </w:r>
      <w:r w:rsidRPr="004F107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</w:t>
      </w:r>
      <w:proofErr w:type="gramEnd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максимальное количество </w:t>
      </w:r>
      <w:r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баллов - 5) (</w:t>
      </w:r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R</w:t>
      </w:r>
      <w:proofErr w:type="spellStart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)</w:t>
      </w:r>
    </w:p>
    <w:p w14:paraId="0BB892A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42DE83B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в соответствии с порядком опл</w:t>
      </w:r>
      <w:r>
        <w:rPr>
          <w:rFonts w:ascii="Times New Roman" w:hAnsi="Times New Roman"/>
          <w:color w:val="000000"/>
          <w:sz w:val="24"/>
          <w:szCs w:val="24"/>
        </w:rPr>
        <w:t>аты, указанным в приглашении - 0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6D6F8055" w14:textId="5BAC806D" w:rsidR="00721898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отсрочка платежа на</w:t>
      </w:r>
      <w:r w:rsidR="00AB449F">
        <w:rPr>
          <w:rFonts w:ascii="Times New Roman" w:hAnsi="Times New Roman"/>
          <w:color w:val="000000"/>
          <w:sz w:val="24"/>
          <w:szCs w:val="24"/>
        </w:rPr>
        <w:t xml:space="preserve"> каждые 5 рабочих дней - 1 балл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(максимальное количество баллов - 5)</w:t>
      </w:r>
    </w:p>
    <w:p w14:paraId="37296297" w14:textId="77777777" w:rsidR="004600C5" w:rsidRPr="001F1A69" w:rsidRDefault="004600C5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11A82" w14:textId="77777777" w:rsidR="00354325" w:rsidRDefault="004600C5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1825A8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«</w:t>
      </w:r>
      <w:r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Статус Участника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 w:rsidR="001825A8"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1825A8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1825A8">
        <w:rPr>
          <w:rFonts w:ascii="Times New Roman" w:hAnsi="Times New Roman"/>
          <w:b/>
          <w:sz w:val="24"/>
          <w:szCs w:val="24"/>
          <w:u w:val="single"/>
          <w:lang w:val="en-US"/>
        </w:rPr>
        <w:t>p</w:t>
      </w:r>
      <w:proofErr w:type="spellEnd"/>
      <w:r w:rsidRPr="00565CB0">
        <w:rPr>
          <w:rFonts w:ascii="Times New Roman" w:hAnsi="Times New Roman"/>
          <w:b/>
          <w:sz w:val="24"/>
          <w:szCs w:val="24"/>
          <w:u w:val="single"/>
        </w:rPr>
        <w:t>)</w:t>
      </w:r>
      <w:r w:rsidR="00354325" w:rsidRPr="00354325">
        <w:rPr>
          <w:rFonts w:ascii="Times New Roman" w:eastAsia="Calibri" w:hAnsi="Times New Roman"/>
          <w:b/>
          <w:bCs/>
          <w:sz w:val="20"/>
          <w:szCs w:val="20"/>
        </w:rPr>
        <w:t xml:space="preserve"> </w:t>
      </w:r>
    </w:p>
    <w:p w14:paraId="53E4E28A" w14:textId="77777777" w:rsidR="0002183D" w:rsidRDefault="0002183D" w:rsidP="0002183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0D717011" w14:textId="77777777" w:rsidR="0002183D" w:rsidRDefault="0002183D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</w:p>
    <w:p w14:paraId="3338C07D" w14:textId="31D990E1" w:rsidR="00354325" w:rsidRDefault="0002183D" w:rsidP="005C31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02183D">
        <w:rPr>
          <w:rFonts w:ascii="Times New Roman" w:hAnsi="Times New Roman"/>
          <w:bCs/>
          <w:i/>
          <w:iCs/>
          <w:sz w:val="24"/>
          <w:szCs w:val="24"/>
          <w:lang w:val="en-US"/>
        </w:rPr>
        <w:t>Rp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="005C31FA">
        <w:rPr>
          <w:rFonts w:ascii="Times New Roman" w:hAnsi="Times New Roman"/>
          <w:sz w:val="24"/>
          <w:szCs w:val="24"/>
        </w:rPr>
        <w:t>н</w:t>
      </w:r>
      <w:r w:rsidR="00354325" w:rsidRPr="00354325">
        <w:rPr>
          <w:rFonts w:ascii="Times New Roman" w:hAnsi="Times New Roman"/>
          <w:sz w:val="24"/>
          <w:szCs w:val="24"/>
        </w:rPr>
        <w:t>аличие собственного производства, являющегося предметом закупки. Документы, подтверждающие статус Участника как официального производителя, официального дистрибьютера или официального дилера 100 % Товара, являющегося предметом закупки</w:t>
      </w:r>
      <w:r w:rsidR="00733B2E">
        <w:rPr>
          <w:rFonts w:ascii="Times New Roman" w:hAnsi="Times New Roman"/>
          <w:sz w:val="24"/>
          <w:szCs w:val="24"/>
        </w:rPr>
        <w:t>.</w:t>
      </w:r>
    </w:p>
    <w:p w14:paraId="3CFDA513" w14:textId="4B6E0CFE" w:rsidR="00733B2E" w:rsidRPr="00733B2E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233D47B0" w14:textId="75A9CE0F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 w:rsidR="0099518E">
        <w:rPr>
          <w:rFonts w:ascii="Times New Roman" w:hAnsi="Times New Roman"/>
          <w:sz w:val="24"/>
          <w:szCs w:val="24"/>
        </w:rPr>
        <w:t>5</w:t>
      </w:r>
      <w:r w:rsidR="00354325" w:rsidRPr="00354325">
        <w:rPr>
          <w:rFonts w:ascii="Times New Roman" w:hAnsi="Times New Roman"/>
          <w:sz w:val="24"/>
          <w:szCs w:val="24"/>
        </w:rPr>
        <w:t xml:space="preserve"> </w:t>
      </w:r>
      <w:r w:rsidR="0099518E">
        <w:rPr>
          <w:rFonts w:ascii="Times New Roman" w:hAnsi="Times New Roman"/>
          <w:sz w:val="24"/>
          <w:szCs w:val="24"/>
        </w:rPr>
        <w:t xml:space="preserve"> </w:t>
      </w:r>
      <w:r w:rsidR="00354325" w:rsidRPr="00354325">
        <w:rPr>
          <w:rFonts w:ascii="Times New Roman" w:hAnsi="Times New Roman"/>
          <w:sz w:val="24"/>
          <w:szCs w:val="24"/>
        </w:rPr>
        <w:t>баллов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-</w:t>
      </w:r>
      <w:r w:rsidR="00C45B90">
        <w:rPr>
          <w:rFonts w:ascii="Times New Roman" w:hAnsi="Times New Roman"/>
          <w:sz w:val="24"/>
          <w:szCs w:val="24"/>
        </w:rPr>
        <w:t xml:space="preserve"> п</w:t>
      </w:r>
      <w:r w:rsidR="00354325" w:rsidRPr="00354325">
        <w:rPr>
          <w:rFonts w:ascii="Times New Roman" w:hAnsi="Times New Roman"/>
          <w:sz w:val="24"/>
          <w:szCs w:val="24"/>
        </w:rPr>
        <w:t>роизводитель</w:t>
      </w:r>
    </w:p>
    <w:p w14:paraId="00F40156" w14:textId="0E531B20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9518E">
        <w:rPr>
          <w:rFonts w:ascii="Times New Roman" w:hAnsi="Times New Roman"/>
          <w:sz w:val="24"/>
          <w:szCs w:val="24"/>
        </w:rPr>
        <w:t xml:space="preserve">3 балла - </w:t>
      </w:r>
      <w:r w:rsidR="00C45B90">
        <w:rPr>
          <w:rFonts w:ascii="Times New Roman" w:hAnsi="Times New Roman"/>
          <w:sz w:val="24"/>
          <w:szCs w:val="24"/>
        </w:rPr>
        <w:t>о</w:t>
      </w:r>
      <w:r w:rsidR="00354325" w:rsidRPr="00354325">
        <w:rPr>
          <w:rFonts w:ascii="Times New Roman" w:hAnsi="Times New Roman"/>
          <w:sz w:val="24"/>
          <w:szCs w:val="24"/>
        </w:rPr>
        <w:t xml:space="preserve">ф. представитель производителя, </w:t>
      </w:r>
      <w:proofErr w:type="spellStart"/>
      <w:r w:rsidR="00354325" w:rsidRPr="00354325">
        <w:rPr>
          <w:rFonts w:ascii="Times New Roman" w:hAnsi="Times New Roman"/>
          <w:sz w:val="24"/>
          <w:szCs w:val="24"/>
        </w:rPr>
        <w:t>дистрибьтер</w:t>
      </w:r>
      <w:proofErr w:type="spellEnd"/>
      <w:r w:rsidR="00354325" w:rsidRPr="003543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4325" w:rsidRPr="00354325">
        <w:rPr>
          <w:rFonts w:ascii="Times New Roman" w:hAnsi="Times New Roman"/>
          <w:sz w:val="24"/>
          <w:szCs w:val="24"/>
        </w:rPr>
        <w:t>диллер</w:t>
      </w:r>
      <w:proofErr w:type="spellEnd"/>
    </w:p>
    <w:p w14:paraId="46429404" w14:textId="25444FE7" w:rsidR="004600C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34820">
        <w:rPr>
          <w:rFonts w:ascii="Times New Roman" w:hAnsi="Times New Roman"/>
          <w:sz w:val="24"/>
          <w:szCs w:val="24"/>
        </w:rPr>
        <w:t xml:space="preserve">0 </w:t>
      </w:r>
      <w:proofErr w:type="gramStart"/>
      <w:r w:rsidR="00354325" w:rsidRPr="00354325">
        <w:rPr>
          <w:rFonts w:ascii="Times New Roman" w:hAnsi="Times New Roman"/>
          <w:sz w:val="24"/>
          <w:szCs w:val="24"/>
        </w:rPr>
        <w:t>баллов  -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поставщик.</w:t>
      </w:r>
    </w:p>
    <w:p w14:paraId="6EF323F8" w14:textId="48BA0A03" w:rsidR="00234820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34820">
        <w:rPr>
          <w:rFonts w:ascii="Times New Roman" w:hAnsi="Times New Roman"/>
          <w:bCs/>
          <w:sz w:val="24"/>
          <w:szCs w:val="24"/>
        </w:rPr>
        <w:t xml:space="preserve">0,05 </w:t>
      </w:r>
      <w:r w:rsidR="00234820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234820">
        <w:rPr>
          <w:rFonts w:ascii="Times New Roman" w:hAnsi="Times New Roman"/>
          <w:sz w:val="24"/>
          <w:szCs w:val="24"/>
        </w:rPr>
        <w:t>я</w:t>
      </w:r>
    </w:p>
    <w:p w14:paraId="34D80D43" w14:textId="03352FE1" w:rsidR="00027899" w:rsidRPr="00CE2665" w:rsidRDefault="00027899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6A68C184" w14:textId="33D6EDE8" w:rsidR="000C7A6C" w:rsidRDefault="001825A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96A7B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40119" w:rsidRPr="004F1078"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</w:t>
      </w:r>
      <w:r w:rsidR="00C4011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0119" w:rsidRPr="00CF5D56">
        <w:rPr>
          <w:rFonts w:ascii="Times New Roman" w:hAnsi="Times New Roman"/>
          <w:b/>
          <w:sz w:val="24"/>
          <w:szCs w:val="24"/>
          <w:u w:val="single"/>
        </w:rPr>
        <w:t>«</w:t>
      </w:r>
      <w:r w:rsidR="00CF5D56" w:rsidRPr="007E05BD">
        <w:rPr>
          <w:rFonts w:ascii="Times New Roman" w:hAnsi="Times New Roman"/>
          <w:b/>
          <w:color w:val="000000"/>
          <w:sz w:val="24"/>
          <w:szCs w:val="24"/>
          <w:u w:val="single"/>
        </w:rPr>
        <w:t>Опыт выполнения работ/оказания услуг, аналогичных предмету закупки</w:t>
      </w:r>
      <w:r w:rsidR="00CF5D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» 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 w:rsidR="00CF5D56"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 w:rsidR="00CF5D56">
        <w:rPr>
          <w:rFonts w:ascii="Times New Roman" w:hAnsi="Times New Roman"/>
          <w:b/>
          <w:sz w:val="24"/>
          <w:szCs w:val="24"/>
          <w:u w:val="single"/>
        </w:rPr>
        <w:t>) (</w:t>
      </w:r>
      <w:r w:rsidR="00CF5D56"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541DBB">
        <w:rPr>
          <w:rFonts w:ascii="Times New Roman" w:hAnsi="Times New Roman"/>
          <w:b/>
          <w:sz w:val="24"/>
          <w:szCs w:val="24"/>
          <w:u w:val="single"/>
        </w:rPr>
        <w:t>о</w:t>
      </w:r>
      <w:r w:rsidR="00CF5D56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4B18776B" w14:textId="77777777" w:rsidR="00733B2E" w:rsidRDefault="00733B2E" w:rsidP="0073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Количество представленных в заявке выполненных договоров по предмету закупки с </w:t>
      </w:r>
      <w:proofErr w:type="gramStart"/>
      <w:r w:rsidRPr="00733B2E">
        <w:rPr>
          <w:rFonts w:ascii="Times New Roman" w:hAnsi="Times New Roman"/>
          <w:bCs/>
          <w:color w:val="000000"/>
          <w:sz w:val="24"/>
          <w:szCs w:val="24"/>
        </w:rPr>
        <w:t>отзывами  и</w:t>
      </w:r>
      <w:proofErr w:type="gramEnd"/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 без.</w:t>
      </w:r>
    </w:p>
    <w:p w14:paraId="522DFCB8" w14:textId="77777777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color w:val="000000"/>
          <w:sz w:val="24"/>
          <w:szCs w:val="24"/>
        </w:rPr>
        <w:t>где:</w:t>
      </w:r>
    </w:p>
    <w:p w14:paraId="4944F6F6" w14:textId="0CF1320F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  <w:lang w:val="en-US"/>
        </w:rPr>
        <w:t>R</w:t>
      </w:r>
      <w:r w:rsidRPr="00E1604D">
        <w:rPr>
          <w:rFonts w:ascii="Times New Roman" w:hAnsi="Times New Roman"/>
          <w:bCs/>
          <w:i/>
          <w:iCs/>
          <w:color w:val="000000"/>
          <w:sz w:val="24"/>
          <w:szCs w:val="24"/>
        </w:rPr>
        <w:t>о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</w:rPr>
        <w:t>-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Оценка опыта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поставки,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выполнения работ/оказания услуг, производится по предоставленным договорам, подтверждающим выполнение аналогичных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поставок,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работ/оказание услуг заявленному предмету закупки:</w:t>
      </w:r>
    </w:p>
    <w:p w14:paraId="75C30638" w14:textId="1F0EEEB9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>-  наличие договоров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 xml:space="preserve"> с отзывами со сторонними организациями  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балл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а</w:t>
      </w:r>
    </w:p>
    <w:p w14:paraId="55D27DCA" w14:textId="77777777" w:rsid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- наличие договоров с </w:t>
      </w:r>
      <w:r w:rsidRPr="00802DEF">
        <w:rPr>
          <w:rFonts w:ascii="Times New Roman" w:hAnsi="Times New Roman"/>
          <w:color w:val="000000"/>
          <w:sz w:val="24"/>
          <w:szCs w:val="24"/>
        </w:rPr>
        <w:t>ГУ санаторий «Белая Русь»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дополнительно – 2 балла</w:t>
      </w:r>
    </w:p>
    <w:p w14:paraId="5A6D2A3E" w14:textId="208A8288" w:rsidR="00E1604D" w:rsidRPr="00802DEF" w:rsidRDefault="00E1604D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без опыта и отзывов -0 баллов</w:t>
      </w:r>
    </w:p>
    <w:p w14:paraId="046FEE96" w14:textId="45138F72" w:rsidR="00BD4D91" w:rsidRPr="00733B2E" w:rsidRDefault="00802DEF" w:rsidP="005E23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0,0</w:t>
      </w:r>
      <w:r w:rsidR="00E1604D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02DEF">
        <w:rPr>
          <w:rFonts w:ascii="Times New Roman" w:hAnsi="Times New Roman"/>
          <w:color w:val="000000"/>
          <w:sz w:val="24"/>
          <w:szCs w:val="24"/>
        </w:rPr>
        <w:t>– весовой коэффициент критерия</w:t>
      </w:r>
    </w:p>
    <w:p w14:paraId="46A1596E" w14:textId="77777777" w:rsidR="00733B2E" w:rsidRPr="00CF5D56" w:rsidRDefault="00733B2E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5CA656BA" w:rsidR="003B4393" w:rsidRPr="00541DBB" w:rsidRDefault="003B4393" w:rsidP="003B4393">
      <w:pPr>
        <w:ind w:firstLine="567"/>
        <w:jc w:val="both"/>
        <w:rPr>
          <w:rFonts w:ascii="Times New Roman" w:eastAsia="Calibri" w:hAnsi="Times New Roman"/>
          <w:i/>
          <w:iCs/>
          <w:sz w:val="24"/>
          <w:szCs w:val="24"/>
          <w:lang w:val="en-US"/>
        </w:rPr>
      </w:pPr>
      <w:proofErr w:type="spellStart"/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A07069">
        <w:rPr>
          <w:rFonts w:ascii="Times New Roman" w:eastAsia="Calibri" w:hAnsi="Times New Roman"/>
          <w:sz w:val="24"/>
          <w:szCs w:val="24"/>
          <w:lang w:val="en-US"/>
        </w:rPr>
        <w:t>=</w:t>
      </w:r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A0706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8C287E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+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proofErr w:type="spellEnd"/>
      <w:r w:rsidR="00A07069" w:rsidRP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Rri</w:t>
      </w:r>
      <w:proofErr w:type="spellEnd"/>
      <w:r w:rsidR="00541DBB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proofErr w:type="spellEnd"/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+</w:t>
      </w:r>
      <w:r w:rsidR="00F35DE7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541DBB" w:rsidRPr="00541DBB">
        <w:rPr>
          <w:rFonts w:ascii="Times New Roman" w:hAnsi="Times New Roman"/>
          <w:i/>
          <w:iCs/>
          <w:sz w:val="24"/>
          <w:szCs w:val="24"/>
        </w:rPr>
        <w:t>о</w:t>
      </w:r>
    </w:p>
    <w:p w14:paraId="493A1B4D" w14:textId="77777777" w:rsidR="003B4393" w:rsidRPr="001968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5A6C162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 xml:space="preserve">«Цена </w:t>
      </w:r>
      <w:r w:rsidR="00AE7D35">
        <w:rPr>
          <w:rFonts w:ascii="Times New Roman" w:eastAsia="Calibri" w:hAnsi="Times New Roman"/>
          <w:sz w:val="24"/>
          <w:szCs w:val="24"/>
          <w:u w:val="single"/>
        </w:rPr>
        <w:t>предложения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»</w:t>
      </w:r>
    </w:p>
    <w:p w14:paraId="67A73442" w14:textId="71F394A4" w:rsidR="003B4393" w:rsidRPr="002F3BE5" w:rsidRDefault="00A86EA9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proofErr w:type="spellStart"/>
      <w:r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3B4393"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="003B4393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8C287E">
        <w:rPr>
          <w:rFonts w:ascii="Times New Roman" w:eastAsia="Calibri" w:hAnsi="Times New Roman"/>
          <w:iCs/>
          <w:sz w:val="24"/>
          <w:szCs w:val="24"/>
          <w:u w:val="single"/>
        </w:rPr>
        <w:t>Характеристики товара</w:t>
      </w:r>
      <w:r w:rsidR="002F3BE5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6CB739B" w14:textId="111D2526" w:rsidR="000249BC" w:rsidRPr="003F2611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="003F2611"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Срок выполнения работ»</w:t>
      </w:r>
    </w:p>
    <w:p w14:paraId="7C4A2D27" w14:textId="51744031" w:rsidR="000249BC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 w:rsid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 «</w:t>
      </w:r>
      <w:r w:rsidR="00F35DE7">
        <w:rPr>
          <w:rFonts w:ascii="Times New Roman" w:hAnsi="Times New Roman"/>
          <w:color w:val="000000"/>
          <w:sz w:val="24"/>
          <w:szCs w:val="24"/>
          <w:u w:val="single"/>
        </w:rPr>
        <w:t>Окончательный расчет</w:t>
      </w:r>
      <w:r w:rsidRPr="000249BC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14:paraId="13E0D939" w14:textId="0EFE3857" w:rsidR="000249BC" w:rsidRDefault="00541DBB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  <w:proofErr w:type="spellStart"/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6C781D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="006C781D"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6C781D">
        <w:rPr>
          <w:rFonts w:ascii="Times New Roman" w:eastAsia="Calibri" w:hAnsi="Times New Roman"/>
          <w:iCs/>
          <w:sz w:val="24"/>
          <w:szCs w:val="24"/>
        </w:rPr>
        <w:t xml:space="preserve"> «</w:t>
      </w:r>
      <w:r w:rsidR="006C781D" w:rsidRPr="006C781D">
        <w:rPr>
          <w:rFonts w:ascii="Times New Roman" w:eastAsia="Calibri" w:hAnsi="Times New Roman"/>
          <w:iCs/>
          <w:sz w:val="24"/>
          <w:szCs w:val="24"/>
          <w:u w:val="single"/>
        </w:rPr>
        <w:t>Статус участника»</w:t>
      </w:r>
    </w:p>
    <w:p w14:paraId="00F6C8FD" w14:textId="4141CCD8" w:rsidR="006C781D" w:rsidRPr="00F02BB4" w:rsidRDefault="006C781D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Pr="00541DBB"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F02BB4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F02BB4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Опыт </w:t>
      </w:r>
      <w:r w:rsidR="00F02BB4" w:rsidRPr="00F02BB4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поставки, 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выполнения</w:t>
      </w:r>
      <w:r w:rsidR="00F02BB4" w:rsidRPr="007E05BD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работ/оказания услуг</w:t>
      </w:r>
      <w:r w:rsidR="00F02BB4" w:rsidRPr="00F02BB4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3A9CF44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lastRenderedPageBreak/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67EF6" w14:textId="77777777" w:rsidR="00C4757A" w:rsidRDefault="00C4757A" w:rsidP="00D63DB4">
      <w:pPr>
        <w:spacing w:after="0" w:line="240" w:lineRule="auto"/>
      </w:pPr>
      <w:r>
        <w:separator/>
      </w:r>
    </w:p>
  </w:endnote>
  <w:endnote w:type="continuationSeparator" w:id="0">
    <w:p w14:paraId="014B1F75" w14:textId="77777777" w:rsidR="00C4757A" w:rsidRDefault="00C4757A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0F6CCD0D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3B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C8755" w14:textId="77777777" w:rsidR="00C4757A" w:rsidRDefault="00C4757A" w:rsidP="00D63DB4">
      <w:pPr>
        <w:spacing w:after="0" w:line="240" w:lineRule="auto"/>
      </w:pPr>
      <w:r>
        <w:separator/>
      </w:r>
    </w:p>
  </w:footnote>
  <w:footnote w:type="continuationSeparator" w:id="0">
    <w:p w14:paraId="79F7F94F" w14:textId="77777777" w:rsidR="00C4757A" w:rsidRDefault="00C4757A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26"/>
  </w:num>
  <w:num w:numId="6">
    <w:abstractNumId w:val="43"/>
  </w:num>
  <w:num w:numId="7">
    <w:abstractNumId w:val="24"/>
  </w:num>
  <w:num w:numId="8">
    <w:abstractNumId w:val="38"/>
  </w:num>
  <w:num w:numId="9">
    <w:abstractNumId w:val="19"/>
  </w:num>
  <w:num w:numId="10">
    <w:abstractNumId w:val="29"/>
  </w:num>
  <w:num w:numId="11">
    <w:abstractNumId w:val="20"/>
  </w:num>
  <w:num w:numId="12">
    <w:abstractNumId w:val="30"/>
  </w:num>
  <w:num w:numId="13">
    <w:abstractNumId w:val="32"/>
  </w:num>
  <w:num w:numId="14">
    <w:abstractNumId w:val="48"/>
  </w:num>
  <w:num w:numId="15">
    <w:abstractNumId w:val="16"/>
  </w:num>
  <w:num w:numId="16">
    <w:abstractNumId w:val="59"/>
  </w:num>
  <w:num w:numId="17">
    <w:abstractNumId w:val="39"/>
  </w:num>
  <w:num w:numId="18">
    <w:abstractNumId w:val="21"/>
  </w:num>
  <w:num w:numId="19">
    <w:abstractNumId w:val="28"/>
  </w:num>
  <w:num w:numId="20">
    <w:abstractNumId w:val="27"/>
  </w:num>
  <w:num w:numId="21">
    <w:abstractNumId w:val="40"/>
  </w:num>
  <w:num w:numId="22">
    <w:abstractNumId w:val="60"/>
  </w:num>
  <w:num w:numId="23">
    <w:abstractNumId w:val="58"/>
  </w:num>
  <w:num w:numId="24">
    <w:abstractNumId w:val="37"/>
  </w:num>
  <w:num w:numId="25">
    <w:abstractNumId w:val="55"/>
  </w:num>
  <w:num w:numId="26">
    <w:abstractNumId w:val="18"/>
  </w:num>
  <w:num w:numId="27">
    <w:abstractNumId w:val="14"/>
  </w:num>
  <w:num w:numId="28">
    <w:abstractNumId w:val="45"/>
  </w:num>
  <w:num w:numId="29">
    <w:abstractNumId w:val="23"/>
  </w:num>
  <w:num w:numId="30">
    <w:abstractNumId w:val="61"/>
  </w:num>
  <w:num w:numId="31">
    <w:abstractNumId w:val="53"/>
  </w:num>
  <w:num w:numId="32">
    <w:abstractNumId w:val="31"/>
  </w:num>
  <w:num w:numId="33">
    <w:abstractNumId w:val="41"/>
  </w:num>
  <w:num w:numId="34">
    <w:abstractNumId w:val="42"/>
  </w:num>
  <w:num w:numId="35">
    <w:abstractNumId w:val="35"/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</w:num>
  <w:num w:numId="39">
    <w:abstractNumId w:val="36"/>
  </w:num>
  <w:num w:numId="40">
    <w:abstractNumId w:val="44"/>
  </w:num>
  <w:num w:numId="41">
    <w:abstractNumId w:val="22"/>
  </w:num>
  <w:num w:numId="42">
    <w:abstractNumId w:val="54"/>
  </w:num>
  <w:num w:numId="43">
    <w:abstractNumId w:val="15"/>
  </w:num>
  <w:num w:numId="44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83D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899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6B4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5A8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6803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299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8A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4820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40A"/>
    <w:rsid w:val="003526C1"/>
    <w:rsid w:val="00352C02"/>
    <w:rsid w:val="003532F1"/>
    <w:rsid w:val="00353446"/>
    <w:rsid w:val="0035345F"/>
    <w:rsid w:val="0035380C"/>
    <w:rsid w:val="00353A7C"/>
    <w:rsid w:val="00354325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107D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C6C5C"/>
    <w:rsid w:val="003D005F"/>
    <w:rsid w:val="003D0365"/>
    <w:rsid w:val="003D104B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0C5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1CB0"/>
    <w:rsid w:val="00541DBB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31FA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398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28B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237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81D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1898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2E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381"/>
    <w:rsid w:val="00772CEE"/>
    <w:rsid w:val="00772E53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6A7B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5BD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2DE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5B5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3BE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287E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1B61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06D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18E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069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3E85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3A6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49F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35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B71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4D91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5EC0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119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DCC"/>
    <w:rsid w:val="00C44F04"/>
    <w:rsid w:val="00C45913"/>
    <w:rsid w:val="00C45B90"/>
    <w:rsid w:val="00C46015"/>
    <w:rsid w:val="00C46BCB"/>
    <w:rsid w:val="00C471A5"/>
    <w:rsid w:val="00C4757A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8C7"/>
    <w:rsid w:val="00CF3E01"/>
    <w:rsid w:val="00CF409D"/>
    <w:rsid w:val="00CF4908"/>
    <w:rsid w:val="00CF4A39"/>
    <w:rsid w:val="00CF4F4B"/>
    <w:rsid w:val="00CF54D0"/>
    <w:rsid w:val="00CF5D56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04D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312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5080"/>
    <w:rsid w:val="00E4607A"/>
    <w:rsid w:val="00E4620B"/>
    <w:rsid w:val="00E46649"/>
    <w:rsid w:val="00E46CDB"/>
    <w:rsid w:val="00E46F62"/>
    <w:rsid w:val="00E47E0E"/>
    <w:rsid w:val="00E50015"/>
    <w:rsid w:val="00E503CC"/>
    <w:rsid w:val="00E5152B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1FC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5A6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EF77B8"/>
    <w:rsid w:val="00F0016B"/>
    <w:rsid w:val="00F007BC"/>
    <w:rsid w:val="00F0135E"/>
    <w:rsid w:val="00F01C92"/>
    <w:rsid w:val="00F01CA0"/>
    <w:rsid w:val="00F02763"/>
    <w:rsid w:val="00F02BB4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5DE7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FE41C-F6C0-4926-A250-89325019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4326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Новый Сотрудник</cp:lastModifiedBy>
  <cp:revision>27</cp:revision>
  <cp:lastPrinted>2025-12-12T13:01:00Z</cp:lastPrinted>
  <dcterms:created xsi:type="dcterms:W3CDTF">2025-11-19T12:32:00Z</dcterms:created>
  <dcterms:modified xsi:type="dcterms:W3CDTF">2026-02-17T10:24:00Z</dcterms:modified>
</cp:coreProperties>
</file>