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1CC8E334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r w:rsidR="00867303" w:rsidRPr="004A53B9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4A53B9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4A53B9">
        <w:rPr>
          <w:rFonts w:ascii="Times New Roman" w:hAnsi="Times New Roman"/>
          <w:b/>
          <w:sz w:val="24"/>
          <w:szCs w:val="24"/>
        </w:rPr>
        <w:t xml:space="preserve"> </w:t>
      </w:r>
      <w:r w:rsidR="003C107D" w:rsidRPr="004A53B9">
        <w:rPr>
          <w:rFonts w:ascii="Times New Roman" w:hAnsi="Times New Roman"/>
          <w:b/>
          <w:sz w:val="24"/>
          <w:szCs w:val="24"/>
        </w:rPr>
        <w:t xml:space="preserve"> № </w:t>
      </w:r>
      <w:r w:rsidR="001D34A8">
        <w:rPr>
          <w:rFonts w:ascii="Times New Roman" w:hAnsi="Times New Roman"/>
          <w:b/>
          <w:sz w:val="24"/>
          <w:szCs w:val="24"/>
        </w:rPr>
        <w:t>1</w:t>
      </w:r>
      <w:r w:rsidR="00CF38C7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0341DA9D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352987">
        <w:rPr>
          <w:rFonts w:ascii="Times New Roman" w:hAnsi="Times New Roman"/>
          <w:b/>
          <w:sz w:val="24"/>
          <w:szCs w:val="24"/>
        </w:rPr>
        <w:t>з</w:t>
      </w:r>
      <w:r w:rsidR="00352987" w:rsidRPr="00867303">
        <w:rPr>
          <w:rFonts w:ascii="Times New Roman" w:hAnsi="Times New Roman"/>
          <w:b/>
          <w:sz w:val="24"/>
          <w:szCs w:val="24"/>
        </w:rPr>
        <w:t>акупки</w:t>
      </w:r>
      <w:r w:rsidR="00352987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7DE73C32" w:rsidR="002248E4" w:rsidRPr="00867303" w:rsidRDefault="00772E53" w:rsidP="00B30CC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</w:t>
            </w:r>
            <w:r w:rsidR="00B30CCF">
              <w:rPr>
                <w:rFonts w:eastAsia="Calibri"/>
                <w:sz w:val="24"/>
                <w:szCs w:val="24"/>
                <w:lang w:eastAsia="en-US"/>
              </w:rPr>
              <w:t>товара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53CE85EE" w:rsidR="00B9116A" w:rsidRPr="00867303" w:rsidRDefault="00B9116A" w:rsidP="00B30CC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поставки</w:t>
            </w:r>
            <w:r w:rsidR="00352987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30CCF">
              <w:rPr>
                <w:bCs/>
                <w:color w:val="000000"/>
                <w:sz w:val="24"/>
                <w:szCs w:val="24"/>
              </w:rPr>
              <w:t>товара</w:t>
            </w:r>
            <w:r>
              <w:rPr>
                <w:bCs/>
                <w:color w:val="000000"/>
                <w:sz w:val="24"/>
                <w:szCs w:val="24"/>
              </w:rPr>
              <w:t xml:space="preserve">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A21EFC">
        <w:trPr>
          <w:trHeight w:val="7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3B29CA2" w14:textId="338FD9D7" w:rsidR="00E651FC" w:rsidRDefault="008505FA" w:rsidP="008505F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Разработчик и поставщик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9AFF002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352987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Характеристики </w:t>
      </w:r>
      <w:r w:rsidR="00B30CCF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58E20739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</w:t>
      </w:r>
      <w:r w:rsidR="0035298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поставки </w:t>
      </w:r>
      <w:r w:rsidR="00B30CCF">
        <w:rPr>
          <w:rFonts w:ascii="Times New Roman" w:hAnsi="Times New Roman"/>
          <w:b/>
          <w:bCs/>
          <w:color w:val="000000"/>
          <w:sz w:val="24"/>
          <w:szCs w:val="24"/>
        </w:rPr>
        <w:t>товара</w:t>
      </w:r>
      <w:bookmarkStart w:id="3" w:name="_GoBack"/>
      <w:bookmarkEnd w:id="3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 xml:space="preserve"> (сборки, установки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F2B0" w14:textId="77777777" w:rsidR="00D76E75" w:rsidRDefault="00D76E75" w:rsidP="00D63DB4">
      <w:pPr>
        <w:spacing w:after="0" w:line="240" w:lineRule="auto"/>
      </w:pPr>
      <w:r>
        <w:separator/>
      </w:r>
    </w:p>
  </w:endnote>
  <w:endnote w:type="continuationSeparator" w:id="0">
    <w:p w14:paraId="09671AC4" w14:textId="77777777" w:rsidR="00D76E75" w:rsidRDefault="00D76E75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32FDB1C3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CC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1F5D" w14:textId="77777777" w:rsidR="00D76E75" w:rsidRDefault="00D76E75" w:rsidP="00D63DB4">
      <w:pPr>
        <w:spacing w:after="0" w:line="240" w:lineRule="auto"/>
      </w:pPr>
      <w:r>
        <w:separator/>
      </w:r>
    </w:p>
  </w:footnote>
  <w:footnote w:type="continuationSeparator" w:id="0">
    <w:p w14:paraId="6ACC2CF8" w14:textId="77777777" w:rsidR="00D76E75" w:rsidRDefault="00D76E75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34A8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987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87600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3B9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5F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EFC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0CCF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3DA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1F1A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76E75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0F8D-B14F-47CD-B572-0C0E2D2A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32</cp:revision>
  <cp:lastPrinted>2025-12-12T13:01:00Z</cp:lastPrinted>
  <dcterms:created xsi:type="dcterms:W3CDTF">2025-11-19T12:32:00Z</dcterms:created>
  <dcterms:modified xsi:type="dcterms:W3CDTF">2026-01-19T12:52:00Z</dcterms:modified>
</cp:coreProperties>
</file>