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72343A0" w:rsidR="00867303" w:rsidRDefault="00CF38C7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2DC32B52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5A712B2A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FCDA058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изготовления и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(сборки, установки</w:t>
      </w:r>
      <w:proofErr w:type="gramStart"/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5676CC0" w14:textId="77777777" w:rsidR="003110B0" w:rsidRDefault="003110B0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3110B0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Rp+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lastRenderedPageBreak/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46BC" w14:textId="77777777" w:rsidR="000D4AB8" w:rsidRDefault="000D4AB8" w:rsidP="00D63DB4">
      <w:pPr>
        <w:spacing w:after="0" w:line="240" w:lineRule="auto"/>
      </w:pPr>
      <w:r>
        <w:separator/>
      </w:r>
    </w:p>
  </w:endnote>
  <w:endnote w:type="continuationSeparator" w:id="0">
    <w:p w14:paraId="2CC5841C" w14:textId="77777777" w:rsidR="000D4AB8" w:rsidRDefault="000D4AB8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A2B1D6" w14:textId="1195F2AC" w:rsidR="008D72EF" w:rsidRPr="00216410" w:rsidRDefault="008D72EF" w:rsidP="00BB522F">
        <w:pPr>
          <w:pStyle w:val="ac"/>
          <w:jc w:val="right"/>
          <w:rPr>
            <w:sz w:val="24"/>
            <w:szCs w:val="24"/>
          </w:rPr>
        </w:pPr>
        <w:r w:rsidRPr="00216410">
          <w:rPr>
            <w:sz w:val="24"/>
            <w:szCs w:val="24"/>
          </w:rPr>
          <w:fldChar w:fldCharType="begin"/>
        </w:r>
        <w:r w:rsidRPr="00216410">
          <w:rPr>
            <w:sz w:val="24"/>
            <w:szCs w:val="24"/>
          </w:rPr>
          <w:instrText>PAGE   \* MERGEFORMAT</w:instrText>
        </w:r>
        <w:r w:rsidRPr="00216410">
          <w:rPr>
            <w:sz w:val="24"/>
            <w:szCs w:val="24"/>
          </w:rPr>
          <w:fldChar w:fldCharType="separate"/>
        </w:r>
        <w:r w:rsidR="003F486D" w:rsidRPr="00216410">
          <w:rPr>
            <w:noProof/>
            <w:sz w:val="24"/>
            <w:szCs w:val="24"/>
          </w:rPr>
          <w:t>1</w:t>
        </w:r>
        <w:r w:rsidRPr="0021641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218B" w14:textId="77777777" w:rsidR="000D4AB8" w:rsidRDefault="000D4AB8" w:rsidP="00D63DB4">
      <w:pPr>
        <w:spacing w:after="0" w:line="240" w:lineRule="auto"/>
      </w:pPr>
      <w:r>
        <w:separator/>
      </w:r>
    </w:p>
  </w:footnote>
  <w:footnote w:type="continuationSeparator" w:id="0">
    <w:p w14:paraId="31C96826" w14:textId="77777777" w:rsidR="000D4AB8" w:rsidRDefault="000D4AB8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73060">
    <w:abstractNumId w:val="17"/>
  </w:num>
  <w:num w:numId="2" w16cid:durableId="1092900088">
    <w:abstractNumId w:val="47"/>
  </w:num>
  <w:num w:numId="3" w16cid:durableId="15980968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930670">
    <w:abstractNumId w:val="49"/>
  </w:num>
  <w:num w:numId="5" w16cid:durableId="1526288932">
    <w:abstractNumId w:val="26"/>
  </w:num>
  <w:num w:numId="6" w16cid:durableId="1263494782">
    <w:abstractNumId w:val="43"/>
  </w:num>
  <w:num w:numId="7" w16cid:durableId="919023627">
    <w:abstractNumId w:val="24"/>
  </w:num>
  <w:num w:numId="8" w16cid:durableId="56361751">
    <w:abstractNumId w:val="38"/>
  </w:num>
  <w:num w:numId="9" w16cid:durableId="974682385">
    <w:abstractNumId w:val="19"/>
  </w:num>
  <w:num w:numId="10" w16cid:durableId="1568802234">
    <w:abstractNumId w:val="29"/>
  </w:num>
  <w:num w:numId="11" w16cid:durableId="1388409892">
    <w:abstractNumId w:val="20"/>
  </w:num>
  <w:num w:numId="12" w16cid:durableId="1081097843">
    <w:abstractNumId w:val="30"/>
  </w:num>
  <w:num w:numId="13" w16cid:durableId="2141654344">
    <w:abstractNumId w:val="32"/>
  </w:num>
  <w:num w:numId="14" w16cid:durableId="667445986">
    <w:abstractNumId w:val="48"/>
  </w:num>
  <w:num w:numId="15" w16cid:durableId="910850916">
    <w:abstractNumId w:val="16"/>
  </w:num>
  <w:num w:numId="16" w16cid:durableId="1799450091">
    <w:abstractNumId w:val="59"/>
  </w:num>
  <w:num w:numId="17" w16cid:durableId="98919216">
    <w:abstractNumId w:val="39"/>
  </w:num>
  <w:num w:numId="18" w16cid:durableId="1733848722">
    <w:abstractNumId w:val="21"/>
  </w:num>
  <w:num w:numId="19" w16cid:durableId="2106807527">
    <w:abstractNumId w:val="28"/>
  </w:num>
  <w:num w:numId="20" w16cid:durableId="625695461">
    <w:abstractNumId w:val="27"/>
  </w:num>
  <w:num w:numId="21" w16cid:durableId="1113131556">
    <w:abstractNumId w:val="40"/>
  </w:num>
  <w:num w:numId="22" w16cid:durableId="1064334010">
    <w:abstractNumId w:val="60"/>
  </w:num>
  <w:num w:numId="23" w16cid:durableId="1401635681">
    <w:abstractNumId w:val="58"/>
  </w:num>
  <w:num w:numId="24" w16cid:durableId="1789739547">
    <w:abstractNumId w:val="37"/>
  </w:num>
  <w:num w:numId="25" w16cid:durableId="53164237">
    <w:abstractNumId w:val="55"/>
  </w:num>
  <w:num w:numId="26" w16cid:durableId="1709604313">
    <w:abstractNumId w:val="18"/>
  </w:num>
  <w:num w:numId="27" w16cid:durableId="290672620">
    <w:abstractNumId w:val="14"/>
  </w:num>
  <w:num w:numId="28" w16cid:durableId="963539100">
    <w:abstractNumId w:val="45"/>
  </w:num>
  <w:num w:numId="29" w16cid:durableId="1581476312">
    <w:abstractNumId w:val="23"/>
  </w:num>
  <w:num w:numId="30" w16cid:durableId="842815177">
    <w:abstractNumId w:val="61"/>
  </w:num>
  <w:num w:numId="31" w16cid:durableId="1762993332">
    <w:abstractNumId w:val="53"/>
  </w:num>
  <w:num w:numId="32" w16cid:durableId="182406876">
    <w:abstractNumId w:val="31"/>
  </w:num>
  <w:num w:numId="33" w16cid:durableId="747194259">
    <w:abstractNumId w:val="41"/>
  </w:num>
  <w:num w:numId="34" w16cid:durableId="510530357">
    <w:abstractNumId w:val="42"/>
  </w:num>
  <w:num w:numId="35" w16cid:durableId="280966033">
    <w:abstractNumId w:val="35"/>
  </w:num>
  <w:num w:numId="36" w16cid:durableId="1253509099">
    <w:abstractNumId w:val="0"/>
  </w:num>
  <w:num w:numId="37" w16cid:durableId="65033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6746776">
    <w:abstractNumId w:val="50"/>
  </w:num>
  <w:num w:numId="39" w16cid:durableId="334308310">
    <w:abstractNumId w:val="36"/>
  </w:num>
  <w:num w:numId="40" w16cid:durableId="528107800">
    <w:abstractNumId w:val="44"/>
  </w:num>
  <w:num w:numId="41" w16cid:durableId="157616996">
    <w:abstractNumId w:val="22"/>
  </w:num>
  <w:num w:numId="42" w16cid:durableId="1247881242">
    <w:abstractNumId w:val="54"/>
  </w:num>
  <w:num w:numId="43" w16cid:durableId="1255670619">
    <w:abstractNumId w:val="15"/>
  </w:num>
  <w:num w:numId="44" w16cid:durableId="589628106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AB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410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0B0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45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446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E7B5A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3C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Анастасия Мацко</cp:lastModifiedBy>
  <cp:revision>4</cp:revision>
  <cp:lastPrinted>2026-02-11T14:38:00Z</cp:lastPrinted>
  <dcterms:created xsi:type="dcterms:W3CDTF">2026-02-08T15:09:00Z</dcterms:created>
  <dcterms:modified xsi:type="dcterms:W3CDTF">2026-02-11T14:39:00Z</dcterms:modified>
</cp:coreProperties>
</file>