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3426FB46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</w:t>
      </w:r>
      <w:bookmarkEnd w:id="0"/>
      <w:bookmarkEnd w:id="1"/>
      <w:bookmarkEnd w:id="2"/>
      <w:r w:rsidR="00CF38C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 xml:space="preserve"> №</w:t>
      </w:r>
      <w:proofErr w:type="gramEnd"/>
      <w:r w:rsidR="003C107D">
        <w:rPr>
          <w:rFonts w:ascii="Times New Roman" w:hAnsi="Times New Roman"/>
          <w:b/>
          <w:sz w:val="24"/>
          <w:szCs w:val="24"/>
        </w:rPr>
        <w:t xml:space="preserve"> </w:t>
      </w:r>
      <w:r w:rsidR="00F07D3C">
        <w:rPr>
          <w:rFonts w:ascii="Times New Roman" w:hAnsi="Times New Roman"/>
          <w:b/>
          <w:sz w:val="24"/>
          <w:szCs w:val="24"/>
        </w:rPr>
        <w:t>2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222DF440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>
        <w:rPr>
          <w:rFonts w:ascii="Times New Roman" w:hAnsi="Times New Roman"/>
          <w:b/>
          <w:sz w:val="24"/>
          <w:szCs w:val="24"/>
        </w:rPr>
        <w:t>у</w:t>
      </w:r>
      <w:r w:rsidRPr="00867303">
        <w:rPr>
          <w:rFonts w:ascii="Times New Roman" w:hAnsi="Times New Roman"/>
          <w:b/>
          <w:sz w:val="24"/>
          <w:szCs w:val="24"/>
        </w:rPr>
        <w:t xml:space="preserve">частника </w:t>
      </w:r>
      <w:r w:rsidR="00F07D3C">
        <w:rPr>
          <w:rFonts w:ascii="Times New Roman" w:hAnsi="Times New Roman"/>
          <w:b/>
          <w:sz w:val="24"/>
          <w:szCs w:val="24"/>
        </w:rPr>
        <w:t>з</w:t>
      </w:r>
      <w:r w:rsidR="00F07D3C" w:rsidRPr="00867303">
        <w:rPr>
          <w:rFonts w:ascii="Times New Roman" w:hAnsi="Times New Roman"/>
          <w:b/>
          <w:sz w:val="24"/>
          <w:szCs w:val="24"/>
        </w:rPr>
        <w:t>акупки</w:t>
      </w:r>
      <w:r w:rsidR="00F07D3C">
        <w:rPr>
          <w:rFonts w:ascii="Times New Roman" w:hAnsi="Times New Roman"/>
          <w:b/>
          <w:sz w:val="24"/>
          <w:szCs w:val="24"/>
        </w:rPr>
        <w:t xml:space="preserve"> товаров</w:t>
      </w:r>
      <w:r w:rsidR="00E45080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>(</w:t>
      </w:r>
      <w:r w:rsidR="00E45080" w:rsidRPr="007E05BD"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</w:t>
      </w:r>
      <w:r w:rsidR="00B54B71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3DA5691F" w:rsidR="00A04AA5" w:rsidRPr="00867303" w:rsidRDefault="00A04AA5" w:rsidP="001226B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1226B4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5FB93B63" w:rsidR="00A04AA5" w:rsidRPr="00867303" w:rsidRDefault="00E651F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00351F5D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E651F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1E043E92" w:rsidR="002248E4" w:rsidRPr="00867303" w:rsidRDefault="00772E53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Характеристики товара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7D3F3ADF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5AEB959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E34E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64E5828D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6D892945" w:rsidR="00B9116A" w:rsidRPr="00867303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E0E9E">
              <w:rPr>
                <w:bCs/>
                <w:color w:val="000000"/>
                <w:sz w:val="24"/>
                <w:szCs w:val="24"/>
              </w:rPr>
              <w:t xml:space="preserve">Срок </w:t>
            </w:r>
            <w:r>
              <w:rPr>
                <w:bCs/>
                <w:color w:val="000000"/>
                <w:sz w:val="24"/>
                <w:szCs w:val="24"/>
              </w:rPr>
              <w:t>изготовления и поставки (сборка, установка)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13E85" w:rsidRPr="00867303" w14:paraId="283835DB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084" w14:textId="30F31B3D" w:rsidR="00A13E85" w:rsidRDefault="003F486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966" w14:textId="7B95ECC3" w:rsidR="00A13E85" w:rsidRPr="005E0E9E" w:rsidRDefault="00A13E85" w:rsidP="00721898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721898">
              <w:rPr>
                <w:bCs/>
                <w:color w:val="000000"/>
                <w:sz w:val="24"/>
                <w:szCs w:val="24"/>
              </w:rPr>
              <w:t>кончательный расчет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8E7" w14:textId="6CE6C728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082" w14:textId="7D468455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44429429" w14:textId="77777777" w:rsidTr="00C45B90">
        <w:trPr>
          <w:trHeight w:val="129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EA9" w14:textId="2DC32B52" w:rsidR="00E651FC" w:rsidRDefault="003F486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3B3E" w14:textId="77777777" w:rsidR="003D104B" w:rsidRDefault="001A3299" w:rsidP="003D104B">
            <w:pPr>
              <w:spacing w:after="0" w:line="259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bCs/>
                <w:color w:val="000000"/>
                <w:sz w:val="24"/>
                <w:szCs w:val="24"/>
              </w:rPr>
              <w:t>Статус Участника:</w:t>
            </w:r>
            <w:r w:rsidR="003D10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0D00EF8" w14:textId="46ED48A5" w:rsidR="001A3299" w:rsidRPr="001A3299" w:rsidRDefault="001A3299" w:rsidP="001C38A4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color w:val="000000"/>
                <w:sz w:val="24"/>
                <w:szCs w:val="24"/>
              </w:rPr>
              <w:t>официальн</w:t>
            </w:r>
            <w:r w:rsidR="003D104B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производител</w:t>
            </w:r>
            <w:r w:rsidR="003D104B" w:rsidRPr="001C38A4">
              <w:rPr>
                <w:color w:val="000000"/>
                <w:sz w:val="24"/>
                <w:szCs w:val="24"/>
              </w:rPr>
              <w:t>ь</w:t>
            </w:r>
            <w:r w:rsidRPr="001A3299">
              <w:rPr>
                <w:color w:val="000000"/>
                <w:sz w:val="24"/>
                <w:szCs w:val="24"/>
              </w:rPr>
              <w:t>, официальн</w:t>
            </w:r>
            <w:r w:rsidR="001C38A4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дистрибьютер или официальн</w:t>
            </w:r>
            <w:r w:rsidR="001C38A4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дилер 100 % Товара, </w:t>
            </w:r>
            <w:proofErr w:type="gramStart"/>
            <w:r w:rsidRPr="001A3299">
              <w:rPr>
                <w:color w:val="000000"/>
                <w:sz w:val="24"/>
                <w:szCs w:val="24"/>
              </w:rPr>
              <w:t>являющегося  предметом</w:t>
            </w:r>
            <w:proofErr w:type="gramEnd"/>
            <w:r w:rsidRPr="001A3299">
              <w:rPr>
                <w:color w:val="000000"/>
                <w:sz w:val="24"/>
                <w:szCs w:val="24"/>
              </w:rPr>
              <w:t xml:space="preserve"> закупк</w:t>
            </w:r>
            <w:r w:rsidR="00C45B90">
              <w:rPr>
                <w:color w:val="000000"/>
                <w:sz w:val="24"/>
                <w:szCs w:val="24"/>
              </w:rPr>
              <w:t>и</w:t>
            </w:r>
          </w:p>
          <w:p w14:paraId="73B29CA2" w14:textId="6B2339CF" w:rsidR="00E651FC" w:rsidRDefault="00E651FC" w:rsidP="001A3299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AC7" w14:textId="567D23D2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BBD" w14:textId="22BD8007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0F2BCF7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7F" w14:textId="5A712B2A" w:rsidR="00E651FC" w:rsidRDefault="003F486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bookmarkStart w:id="3" w:name="_GoBack"/>
            <w:bookmarkEnd w:id="3"/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CF7" w14:textId="02A43AAD" w:rsidR="007E05BD" w:rsidRPr="007E05BD" w:rsidRDefault="007E05BD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E05BD">
              <w:rPr>
                <w:bCs/>
                <w:color w:val="000000"/>
                <w:sz w:val="24"/>
                <w:szCs w:val="24"/>
              </w:rPr>
              <w:t xml:space="preserve">Опыт </w:t>
            </w:r>
            <w:r w:rsidR="00F02BB4">
              <w:rPr>
                <w:bCs/>
                <w:color w:val="000000"/>
                <w:sz w:val="24"/>
                <w:szCs w:val="24"/>
              </w:rPr>
              <w:t xml:space="preserve">поставки, </w:t>
            </w:r>
            <w:r w:rsidRPr="007E05BD">
              <w:rPr>
                <w:bCs/>
                <w:color w:val="000000"/>
                <w:sz w:val="24"/>
                <w:szCs w:val="24"/>
              </w:rPr>
              <w:t>выполнения работ/оказания услуг, аналогичных предмету закупки (кол-во договоров и отзывов к ним)</w:t>
            </w:r>
          </w:p>
          <w:p w14:paraId="7CE7B08B" w14:textId="695617CC" w:rsidR="00E651FC" w:rsidRDefault="00E651FC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E7A" w14:textId="2826080D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36E" w14:textId="4DCA91C9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465AC267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93006D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</w:t>
      </w:r>
      <w:r w:rsidR="001C38A4">
        <w:rPr>
          <w:rFonts w:ascii="Times New Roman" w:hAnsi="Times New Roman"/>
          <w:b/>
          <w:sz w:val="24"/>
          <w:szCs w:val="24"/>
          <w:u w:val="single"/>
        </w:rPr>
        <w:t>7</w:t>
      </w:r>
      <w:r w:rsidR="00EF77B8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45EE949A" w:rsidR="003B4393" w:rsidRPr="00867303" w:rsidRDefault="0093006D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9D9184F" w:rsidR="003B4393" w:rsidRPr="00867303" w:rsidRDefault="0093006D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Rai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7D482072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354325">
        <w:rPr>
          <w:rFonts w:ascii="Times New Roman" w:hAnsi="Times New Roman"/>
          <w:sz w:val="24"/>
          <w:szCs w:val="24"/>
        </w:rPr>
        <w:t>7</w:t>
      </w:r>
      <w:r w:rsidR="00027899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3B419F6C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772E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Характеристики товара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77777777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>, производится по спецификации товара (материалов используемых в изготовлении продукции):</w:t>
      </w:r>
    </w:p>
    <w:p w14:paraId="7D619F55" w14:textId="4AEA4E04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соответствие ТЗ – 5 баллов</w:t>
      </w:r>
    </w:p>
    <w:p w14:paraId="6E1B6E19" w14:textId="3F188F78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частичное несоответствие – 2 балла</w:t>
      </w:r>
    </w:p>
    <w:p w14:paraId="67E683AE" w14:textId="4F7B09D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несоответствие – 0 баллов.</w:t>
      </w:r>
    </w:p>
    <w:p w14:paraId="04009684" w14:textId="7085A2B7" w:rsidR="00CC5BB2" w:rsidRPr="00B067D8" w:rsidRDefault="007C5A61" w:rsidP="006159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0,</w:t>
      </w:r>
      <w:r w:rsidR="003471E6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="0061593F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3471E6">
        <w:rPr>
          <w:rFonts w:ascii="Times New Roman" w:hAnsi="Times New Roman"/>
          <w:sz w:val="24"/>
          <w:szCs w:val="24"/>
        </w:rPr>
        <w:t>я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7FCDA058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Срок изготовления и поставки</w:t>
      </w:r>
      <w:r w:rsidR="000C7A6C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(сборки, установки</w:t>
      </w:r>
      <w:proofErr w:type="gramStart"/>
      <w:r w:rsidR="000C7A6C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796A7B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gramEnd"/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78AE291" w14:textId="5771A42A" w:rsidR="000C7A6C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5C31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>датой изготовления и поставки (сборки, установки)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указанной ТЗ считать за «0»</w:t>
      </w:r>
    </w:p>
    <w:p w14:paraId="63AE74E7" w14:textId="4A91224C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-за каждые 2 дня до истечения срока – плюс 1 балл</w:t>
      </w:r>
    </w:p>
    <w:p w14:paraId="1ED6881F" w14:textId="388FC122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>за каждые 2 дня после установленного срока – минус 1 балл</w:t>
      </w:r>
    </w:p>
    <w:p w14:paraId="4DA955C7" w14:textId="43C3FAFE" w:rsidR="00721898" w:rsidRDefault="003471E6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0,1 – весовой коэффициент критерия</w:t>
      </w:r>
    </w:p>
    <w:p w14:paraId="5080C674" w14:textId="77777777" w:rsidR="00AB449F" w:rsidRDefault="00AB449F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75C7C409" w14:textId="0AB34ABE" w:rsidR="00721898" w:rsidRPr="00721898" w:rsidRDefault="0072189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49F">
        <w:rPr>
          <w:rFonts w:ascii="Times New Roman" w:eastAsia="Batang" w:hAnsi="Times New Roman"/>
          <w:b/>
          <w:sz w:val="24"/>
          <w:szCs w:val="24"/>
          <w:lang w:eastAsia="ko-KR"/>
        </w:rPr>
        <w:t>4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796A7B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796A7B">
        <w:rPr>
          <w:rFonts w:ascii="Times New Roman" w:hAnsi="Times New Roman"/>
          <w:b/>
          <w:sz w:val="24"/>
          <w:szCs w:val="24"/>
          <w:u w:val="single"/>
        </w:rPr>
        <w:t>«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</w:t>
      </w:r>
      <w:proofErr w:type="gramStart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» </w:t>
      </w:r>
      <w:r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</w:t>
      </w:r>
      <w:proofErr w:type="gramEnd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максимальное количество </w:t>
      </w:r>
      <w:r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баллов - 5) (</w:t>
      </w:r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BB892A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42DE83B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6D6F8055" w14:textId="5BAC806D" w:rsidR="00721898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отсрочка платежа на</w:t>
      </w:r>
      <w:r w:rsidR="00AB449F">
        <w:rPr>
          <w:rFonts w:ascii="Times New Roman" w:hAnsi="Times New Roman"/>
          <w:color w:val="000000"/>
          <w:sz w:val="24"/>
          <w:szCs w:val="24"/>
        </w:rPr>
        <w:t xml:space="preserve"> каждые 5 рабочих дней - 1 балл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(максимальное количество баллов - 5)</w:t>
      </w:r>
    </w:p>
    <w:p w14:paraId="37296297" w14:textId="77777777" w:rsidR="004600C5" w:rsidRPr="001F1A69" w:rsidRDefault="004600C5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1A82" w14:textId="77777777" w:rsidR="00354325" w:rsidRDefault="004600C5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1825A8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«</w:t>
      </w:r>
      <w:r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Статус Участника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1825A8"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1825A8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1825A8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proofErr w:type="spellEnd"/>
      <w:r w:rsidRPr="00565CB0">
        <w:rPr>
          <w:rFonts w:ascii="Times New Roman" w:hAnsi="Times New Roman"/>
          <w:b/>
          <w:sz w:val="24"/>
          <w:szCs w:val="24"/>
          <w:u w:val="single"/>
        </w:rPr>
        <w:t>)</w:t>
      </w:r>
      <w:r w:rsidR="00354325" w:rsidRPr="00354325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</w:p>
    <w:p w14:paraId="53E4E28A" w14:textId="77777777" w:rsidR="0002183D" w:rsidRDefault="0002183D" w:rsidP="0002183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0D717011" w14:textId="77777777" w:rsidR="0002183D" w:rsidRDefault="0002183D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</w:p>
    <w:p w14:paraId="3338C07D" w14:textId="31D990E1" w:rsidR="00354325" w:rsidRDefault="0002183D" w:rsidP="005C3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02183D">
        <w:rPr>
          <w:rFonts w:ascii="Times New Roman" w:hAnsi="Times New Roman"/>
          <w:bCs/>
          <w:i/>
          <w:iCs/>
          <w:sz w:val="24"/>
          <w:szCs w:val="24"/>
          <w:lang w:val="en-US"/>
        </w:rPr>
        <w:t>Rp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="005C31FA">
        <w:rPr>
          <w:rFonts w:ascii="Times New Roman" w:hAnsi="Times New Roman"/>
          <w:sz w:val="24"/>
          <w:szCs w:val="24"/>
        </w:rPr>
        <w:t>н</w:t>
      </w:r>
      <w:r w:rsidR="00354325" w:rsidRPr="00354325">
        <w:rPr>
          <w:rFonts w:ascii="Times New Roman" w:hAnsi="Times New Roman"/>
          <w:sz w:val="24"/>
          <w:szCs w:val="24"/>
        </w:rPr>
        <w:t>аличие собственного производства, являющегося предметом закупки. Документы, подтверждающие статус Участника как официального производителя, официального дистрибьютера или официального дилера 100 % Товара, являющегося предметом закупки</w:t>
      </w:r>
      <w:r w:rsidR="00733B2E">
        <w:rPr>
          <w:rFonts w:ascii="Times New Roman" w:hAnsi="Times New Roman"/>
          <w:sz w:val="24"/>
          <w:szCs w:val="24"/>
        </w:rPr>
        <w:t>.</w:t>
      </w:r>
    </w:p>
    <w:p w14:paraId="3CFDA513" w14:textId="4B6E0CFE" w:rsidR="00733B2E" w:rsidRPr="00733B2E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33D47B0" w14:textId="75A9CE0F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="0099518E">
        <w:rPr>
          <w:rFonts w:ascii="Times New Roman" w:hAnsi="Times New Roman"/>
          <w:sz w:val="24"/>
          <w:szCs w:val="24"/>
        </w:rPr>
        <w:t>5</w:t>
      </w:r>
      <w:r w:rsidR="00354325" w:rsidRPr="00354325">
        <w:rPr>
          <w:rFonts w:ascii="Times New Roman" w:hAnsi="Times New Roman"/>
          <w:sz w:val="24"/>
          <w:szCs w:val="24"/>
        </w:rPr>
        <w:t xml:space="preserve"> </w:t>
      </w:r>
      <w:r w:rsidR="0099518E">
        <w:rPr>
          <w:rFonts w:ascii="Times New Roman" w:hAnsi="Times New Roman"/>
          <w:sz w:val="24"/>
          <w:szCs w:val="24"/>
        </w:rPr>
        <w:t xml:space="preserve"> </w:t>
      </w:r>
      <w:r w:rsidR="00354325" w:rsidRPr="00354325">
        <w:rPr>
          <w:rFonts w:ascii="Times New Roman" w:hAnsi="Times New Roman"/>
          <w:sz w:val="24"/>
          <w:szCs w:val="24"/>
        </w:rPr>
        <w:t>баллов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-</w:t>
      </w:r>
      <w:r w:rsidR="00C45B90">
        <w:rPr>
          <w:rFonts w:ascii="Times New Roman" w:hAnsi="Times New Roman"/>
          <w:sz w:val="24"/>
          <w:szCs w:val="24"/>
        </w:rPr>
        <w:t xml:space="preserve"> п</w:t>
      </w:r>
      <w:r w:rsidR="00354325" w:rsidRPr="00354325">
        <w:rPr>
          <w:rFonts w:ascii="Times New Roman" w:hAnsi="Times New Roman"/>
          <w:sz w:val="24"/>
          <w:szCs w:val="24"/>
        </w:rPr>
        <w:t>роизводитель</w:t>
      </w:r>
    </w:p>
    <w:p w14:paraId="00F40156" w14:textId="0E531B20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9518E">
        <w:rPr>
          <w:rFonts w:ascii="Times New Roman" w:hAnsi="Times New Roman"/>
          <w:sz w:val="24"/>
          <w:szCs w:val="24"/>
        </w:rPr>
        <w:t xml:space="preserve">3 балла - </w:t>
      </w:r>
      <w:r w:rsidR="00C45B90">
        <w:rPr>
          <w:rFonts w:ascii="Times New Roman" w:hAnsi="Times New Roman"/>
          <w:sz w:val="24"/>
          <w:szCs w:val="24"/>
        </w:rPr>
        <w:t>о</w:t>
      </w:r>
      <w:r w:rsidR="00354325" w:rsidRPr="00354325">
        <w:rPr>
          <w:rFonts w:ascii="Times New Roman" w:hAnsi="Times New Roman"/>
          <w:sz w:val="24"/>
          <w:szCs w:val="24"/>
        </w:rPr>
        <w:t xml:space="preserve">ф. представитель производителя,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дистрибьтер</w:t>
      </w:r>
      <w:proofErr w:type="spellEnd"/>
      <w:r w:rsidR="00354325" w:rsidRPr="003543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диллер</w:t>
      </w:r>
      <w:proofErr w:type="spellEnd"/>
    </w:p>
    <w:p w14:paraId="46429404" w14:textId="25444FE7" w:rsidR="004600C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34820">
        <w:rPr>
          <w:rFonts w:ascii="Times New Roman" w:hAnsi="Times New Roman"/>
          <w:sz w:val="24"/>
          <w:szCs w:val="24"/>
        </w:rPr>
        <w:t xml:space="preserve">0 </w:t>
      </w:r>
      <w:proofErr w:type="gramStart"/>
      <w:r w:rsidR="00354325" w:rsidRPr="00354325">
        <w:rPr>
          <w:rFonts w:ascii="Times New Roman" w:hAnsi="Times New Roman"/>
          <w:sz w:val="24"/>
          <w:szCs w:val="24"/>
        </w:rPr>
        <w:t>баллов  -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поставщик.</w:t>
      </w:r>
    </w:p>
    <w:p w14:paraId="6EF323F8" w14:textId="48BA0A03" w:rsidR="00234820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34820">
        <w:rPr>
          <w:rFonts w:ascii="Times New Roman" w:hAnsi="Times New Roman"/>
          <w:bCs/>
          <w:sz w:val="24"/>
          <w:szCs w:val="24"/>
        </w:rPr>
        <w:t xml:space="preserve">0,05 </w:t>
      </w:r>
      <w:r w:rsidR="00234820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234820">
        <w:rPr>
          <w:rFonts w:ascii="Times New Roman" w:hAnsi="Times New Roman"/>
          <w:sz w:val="24"/>
          <w:szCs w:val="24"/>
        </w:rPr>
        <w:t>я</w:t>
      </w:r>
    </w:p>
    <w:p w14:paraId="34D80D43" w14:textId="03352FE1" w:rsidR="00027899" w:rsidRPr="00CE2665" w:rsidRDefault="00027899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A68C184" w14:textId="33D6EDE8" w:rsidR="000C7A6C" w:rsidRDefault="001825A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6A7B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0119" w:rsidRPr="004F1078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</w:t>
      </w:r>
      <w:r w:rsidR="00C401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0119" w:rsidRPr="00CF5D56">
        <w:rPr>
          <w:rFonts w:ascii="Times New Roman" w:hAnsi="Times New Roman"/>
          <w:b/>
          <w:sz w:val="24"/>
          <w:szCs w:val="24"/>
          <w:u w:val="single"/>
        </w:rPr>
        <w:t>«</w:t>
      </w:r>
      <w:r w:rsidR="00CF5D56" w:rsidRPr="007E05BD">
        <w:rPr>
          <w:rFonts w:ascii="Times New Roman" w:hAnsi="Times New Roman"/>
          <w:b/>
          <w:color w:val="000000"/>
          <w:sz w:val="24"/>
          <w:szCs w:val="24"/>
          <w:u w:val="single"/>
        </w:rPr>
        <w:t>Опыт выполнения работ/оказания услуг, аналогичных предмету закупки</w:t>
      </w:r>
      <w:r w:rsidR="00CF5D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» 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 w:rsidR="00CF5D56"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 w:rsidR="00CF5D56">
        <w:rPr>
          <w:rFonts w:ascii="Times New Roman" w:hAnsi="Times New Roman"/>
          <w:b/>
          <w:sz w:val="24"/>
          <w:szCs w:val="24"/>
          <w:u w:val="single"/>
        </w:rPr>
        <w:t>) (</w:t>
      </w:r>
      <w:r w:rsidR="00CF5D56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41DBB">
        <w:rPr>
          <w:rFonts w:ascii="Times New Roman" w:hAnsi="Times New Roman"/>
          <w:b/>
          <w:sz w:val="24"/>
          <w:szCs w:val="24"/>
          <w:u w:val="single"/>
        </w:rPr>
        <w:t>о</w:t>
      </w:r>
      <w:r w:rsidR="00CF5D56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B18776B" w14:textId="1E7CAFD1" w:rsidR="00733B2E" w:rsidRDefault="00733B2E" w:rsidP="0073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представленных в заявке выполненных договоров по предмету закупки с </w:t>
      </w:r>
      <w:r w:rsidR="00F07D3C" w:rsidRPr="00733B2E">
        <w:rPr>
          <w:rFonts w:ascii="Times New Roman" w:hAnsi="Times New Roman"/>
          <w:bCs/>
          <w:color w:val="000000"/>
          <w:sz w:val="24"/>
          <w:szCs w:val="24"/>
        </w:rPr>
        <w:t>отзывами и</w:t>
      </w: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 без.</w:t>
      </w:r>
    </w:p>
    <w:p w14:paraId="522DFCB8" w14:textId="77777777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 w14:textId="0CF1320F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 w:rsidRPr="00E1604D">
        <w:rPr>
          <w:rFonts w:ascii="Times New Roman" w:hAnsi="Times New Roman"/>
          <w:bCs/>
          <w:i/>
          <w:iCs/>
          <w:color w:val="000000"/>
          <w:sz w:val="24"/>
          <w:szCs w:val="24"/>
        </w:rPr>
        <w:t>о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</w:rPr>
        <w:t>-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поставки,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выполнения работ/оказания услуг, производится по предоставленным договорам, подтверждающим выполнение аналогичных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поставок,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работ/оказание услуг заявленному предмету закупки:</w:t>
      </w:r>
    </w:p>
    <w:p w14:paraId="75C30638" w14:textId="1F0EEEB9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>-  наличие договоров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 xml:space="preserve"> с отзывами со сторонними организациями  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балл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а</w:t>
      </w:r>
    </w:p>
    <w:p w14:paraId="55D27DCA" w14:textId="77777777" w:rsid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 w:rsidRPr="00802DEF"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2 балла</w:t>
      </w:r>
    </w:p>
    <w:p w14:paraId="5A6D2A3E" w14:textId="208A8288" w:rsidR="00E1604D" w:rsidRPr="00802DEF" w:rsidRDefault="00E1604D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 w14:textId="45138F72" w:rsidR="00BD4D91" w:rsidRPr="00733B2E" w:rsidRDefault="00802DEF" w:rsidP="005E2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0,0</w:t>
      </w:r>
      <w:r w:rsidR="00E1604D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02DEF"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 w14:textId="77777777" w:rsidR="00733B2E" w:rsidRPr="00CF5D56" w:rsidRDefault="00733B2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CA656BA" w:rsidR="003B4393" w:rsidRPr="00541DBB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A07069">
        <w:rPr>
          <w:rFonts w:ascii="Times New Roman" w:eastAsia="Calibri" w:hAnsi="Times New Roman"/>
          <w:sz w:val="24"/>
          <w:szCs w:val="24"/>
          <w:lang w:val="en-US"/>
        </w:rPr>
        <w:t>=</w:t>
      </w:r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8C287E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+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A07069" w:rsidRP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Rri</w:t>
      </w:r>
      <w:proofErr w:type="spellEnd"/>
      <w:r w:rsidR="00541DBB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proofErr w:type="spellEnd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+</w:t>
      </w:r>
      <w:r w:rsidR="00F35DE7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541DBB" w:rsidRPr="00541DBB"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5A6C162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 xml:space="preserve">«Цена </w:t>
      </w:r>
      <w:r w:rsidR="00AE7D35">
        <w:rPr>
          <w:rFonts w:ascii="Times New Roman" w:eastAsia="Calibri" w:hAnsi="Times New Roman"/>
          <w:sz w:val="24"/>
          <w:szCs w:val="24"/>
          <w:u w:val="single"/>
        </w:rPr>
        <w:t>предложения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67A73442" w14:textId="71F394A4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8C287E">
        <w:rPr>
          <w:rFonts w:ascii="Times New Roman" w:eastAsia="Calibri" w:hAnsi="Times New Roman"/>
          <w:iCs/>
          <w:sz w:val="24"/>
          <w:szCs w:val="24"/>
          <w:u w:val="single"/>
        </w:rPr>
        <w:t>Характеристики товара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111D2526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C4A2D27" w14:textId="51744031" w:rsidR="000249BC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 w:rsid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="00F35DE7">
        <w:rPr>
          <w:rFonts w:ascii="Times New Roman" w:hAnsi="Times New Roman"/>
          <w:color w:val="000000"/>
          <w:sz w:val="24"/>
          <w:szCs w:val="24"/>
          <w:u w:val="single"/>
        </w:rPr>
        <w:t>Окончательный расчет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13E0D939" w14:textId="0EFE3857" w:rsidR="000249BC" w:rsidRDefault="00541DBB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  <w:proofErr w:type="spellStart"/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6C781D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="006C781D"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6C781D">
        <w:rPr>
          <w:rFonts w:ascii="Times New Roman" w:eastAsia="Calibri" w:hAnsi="Times New Roman"/>
          <w:iCs/>
          <w:sz w:val="24"/>
          <w:szCs w:val="24"/>
        </w:rPr>
        <w:t xml:space="preserve"> «</w:t>
      </w:r>
      <w:r w:rsidR="006C781D" w:rsidRPr="006C781D">
        <w:rPr>
          <w:rFonts w:ascii="Times New Roman" w:eastAsia="Calibri" w:hAnsi="Times New Roman"/>
          <w:iCs/>
          <w:sz w:val="24"/>
          <w:szCs w:val="24"/>
          <w:u w:val="single"/>
        </w:rPr>
        <w:t>Статус участника»</w:t>
      </w:r>
    </w:p>
    <w:p w14:paraId="00F6C8FD" w14:textId="4141CCD8" w:rsidR="006C781D" w:rsidRPr="00F02BB4" w:rsidRDefault="006C781D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541DBB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F02BB4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F02BB4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Опыт </w:t>
      </w:r>
      <w:r w:rsidR="00F02BB4" w:rsidRPr="00F02BB4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поставки, 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выполнения</w:t>
      </w:r>
      <w:r w:rsidR="00F02BB4" w:rsidRPr="007E05B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работ/оказания услуг</w:t>
      </w:r>
      <w:r w:rsidR="00F02BB4" w:rsidRPr="00F02BB4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D1BA2" w14:textId="77777777" w:rsidR="00C44DCC" w:rsidRDefault="00C44DCC" w:rsidP="00D63DB4">
      <w:pPr>
        <w:spacing w:after="0" w:line="240" w:lineRule="auto"/>
      </w:pPr>
      <w:r>
        <w:separator/>
      </w:r>
    </w:p>
  </w:endnote>
  <w:endnote w:type="continuationSeparator" w:id="0">
    <w:p w14:paraId="666DA759" w14:textId="77777777" w:rsidR="00C44DCC" w:rsidRDefault="00C44DCC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5660AC86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86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FBA05" w14:textId="77777777" w:rsidR="00C44DCC" w:rsidRDefault="00C44DCC" w:rsidP="00D63DB4">
      <w:pPr>
        <w:spacing w:after="0" w:line="240" w:lineRule="auto"/>
      </w:pPr>
      <w:r>
        <w:separator/>
      </w:r>
    </w:p>
  </w:footnote>
  <w:footnote w:type="continuationSeparator" w:id="0">
    <w:p w14:paraId="4CB47137" w14:textId="77777777" w:rsidR="00C44DCC" w:rsidRDefault="00C44DCC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486D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07D3C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1216-BF4C-42D5-90C0-0F4456C3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4330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Новый Сотрудник</cp:lastModifiedBy>
  <cp:revision>27</cp:revision>
  <cp:lastPrinted>2025-12-12T13:01:00Z</cp:lastPrinted>
  <dcterms:created xsi:type="dcterms:W3CDTF">2025-11-19T12:32:00Z</dcterms:created>
  <dcterms:modified xsi:type="dcterms:W3CDTF">2026-01-28T14:23:00Z</dcterms:modified>
</cp:coreProperties>
</file>