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205F71EB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2</w:t>
      </w:r>
      <w:r w:rsidR="00CF38C7">
        <w:rPr>
          <w:rFonts w:ascii="Times New Roman" w:hAnsi="Times New Roman"/>
          <w:b/>
          <w:sz w:val="24"/>
          <w:szCs w:val="24"/>
        </w:rPr>
        <w:t xml:space="preserve"> к приказу № ___ от _______________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467E34EF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proofErr w:type="gramStart"/>
      <w:r w:rsidR="003C107D">
        <w:rPr>
          <w:rFonts w:ascii="Times New Roman" w:hAnsi="Times New Roman"/>
          <w:b/>
          <w:sz w:val="24"/>
          <w:szCs w:val="24"/>
        </w:rPr>
        <w:t>з</w:t>
      </w:r>
      <w:r w:rsidRPr="00867303">
        <w:rPr>
          <w:rFonts w:ascii="Times New Roman" w:hAnsi="Times New Roman"/>
          <w:b/>
          <w:sz w:val="24"/>
          <w:szCs w:val="24"/>
        </w:rPr>
        <w:t>акупки</w:t>
      </w:r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>товаров</w:t>
      </w:r>
      <w:proofErr w:type="gramEnd"/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D892945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изготовления и поставки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6C2AF6D7" w:rsidR="00A13E85" w:rsidRDefault="00A13E8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5CFF1635" w:rsidR="00E651FC" w:rsidRDefault="00E651FC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0D00EF8" w14:textId="46ED48A5" w:rsidR="001A3299" w:rsidRPr="001A3299" w:rsidRDefault="001A3299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color w:val="000000"/>
                <w:sz w:val="24"/>
                <w:szCs w:val="24"/>
              </w:rPr>
              <w:t>официальн</w:t>
            </w:r>
            <w:r w:rsidR="003D104B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производител</w:t>
            </w:r>
            <w:r w:rsidR="003D104B" w:rsidRPr="001C38A4">
              <w:rPr>
                <w:color w:val="000000"/>
                <w:sz w:val="24"/>
                <w:szCs w:val="24"/>
              </w:rPr>
              <w:t>ь</w:t>
            </w:r>
            <w:r w:rsidRPr="001A3299">
              <w:rPr>
                <w:color w:val="000000"/>
                <w:sz w:val="24"/>
                <w:szCs w:val="24"/>
              </w:rPr>
              <w:t>,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дистрибьютер или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дилер 100 % Товара, </w:t>
            </w:r>
            <w:proofErr w:type="gramStart"/>
            <w:r w:rsidRPr="001A3299">
              <w:rPr>
                <w:color w:val="000000"/>
                <w:sz w:val="24"/>
                <w:szCs w:val="24"/>
              </w:rPr>
              <w:t>являющегося  предметом</w:t>
            </w:r>
            <w:proofErr w:type="gramEnd"/>
            <w:r w:rsidRPr="001A3299">
              <w:rPr>
                <w:color w:val="000000"/>
                <w:sz w:val="24"/>
                <w:szCs w:val="24"/>
              </w:rPr>
              <w:t xml:space="preserve"> закупк</w:t>
            </w:r>
            <w:r w:rsidR="00C45B90">
              <w:rPr>
                <w:color w:val="000000"/>
                <w:sz w:val="24"/>
                <w:szCs w:val="24"/>
              </w:rPr>
              <w:t>и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62C744FB" w:rsidR="00E651FC" w:rsidRDefault="007E05B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02A43AAD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 xml:space="preserve">поставки, </w:t>
            </w:r>
            <w:r w:rsidRPr="007E05BD">
              <w:rPr>
                <w:bCs/>
                <w:color w:val="000000"/>
                <w:sz w:val="24"/>
                <w:szCs w:val="24"/>
              </w:rPr>
              <w:t>выполнения 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2D37A87B" w:rsidR="00966D3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B474FFF" w14:textId="41A9394A" w:rsidR="00870ABE" w:rsidRDefault="00870ABE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407AF8A" w14:textId="77777777" w:rsidR="00870ABE" w:rsidRPr="00B067D8" w:rsidRDefault="00870ABE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3" w:name="_GoBack"/>
      <w:bookmarkEnd w:id="3"/>
    </w:p>
    <w:p w14:paraId="183C3131" w14:textId="57CA38BA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Срок изготовления и поставки (сборки, установки</w:t>
      </w:r>
      <w:proofErr w:type="gramStart"/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proofErr w:type="spellEnd"/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3D6EDE8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77777777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proofErr w:type="gramStart"/>
      <w:r w:rsidRPr="00733B2E">
        <w:rPr>
          <w:rFonts w:ascii="Times New Roman" w:hAnsi="Times New Roman"/>
          <w:bCs/>
          <w:color w:val="000000"/>
          <w:sz w:val="24"/>
          <w:szCs w:val="24"/>
        </w:rPr>
        <w:t>отзывами  и</w:t>
      </w:r>
      <w:proofErr w:type="gramEnd"/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proofErr w:type="spellStart"/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141CCD8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поставки, 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lastRenderedPageBreak/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D1BA2" w14:textId="77777777" w:rsidR="00C44DCC" w:rsidRDefault="00C44DCC" w:rsidP="00D63DB4">
      <w:pPr>
        <w:spacing w:after="0" w:line="240" w:lineRule="auto"/>
      </w:pPr>
      <w:r>
        <w:separator/>
      </w:r>
    </w:p>
  </w:endnote>
  <w:endnote w:type="continuationSeparator" w:id="0">
    <w:p w14:paraId="666DA759" w14:textId="77777777" w:rsidR="00C44DCC" w:rsidRDefault="00C44DCC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2A836E4B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AB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FBA05" w14:textId="77777777" w:rsidR="00C44DCC" w:rsidRDefault="00C44DCC" w:rsidP="00D63DB4">
      <w:pPr>
        <w:spacing w:after="0" w:line="240" w:lineRule="auto"/>
      </w:pPr>
      <w:r>
        <w:separator/>
      </w:r>
    </w:p>
  </w:footnote>
  <w:footnote w:type="continuationSeparator" w:id="0">
    <w:p w14:paraId="4CB47137" w14:textId="77777777" w:rsidR="00C44DCC" w:rsidRDefault="00C44DCC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ABE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2A1D-50F2-45DA-A408-FDEEEC8D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4373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26</cp:revision>
  <cp:lastPrinted>2025-12-12T13:01:00Z</cp:lastPrinted>
  <dcterms:created xsi:type="dcterms:W3CDTF">2025-11-19T12:32:00Z</dcterms:created>
  <dcterms:modified xsi:type="dcterms:W3CDTF">2026-03-13T11:48:00Z</dcterms:modified>
</cp:coreProperties>
</file>