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67CB254F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r w:rsidR="0070634C" w:rsidRPr="00867303">
        <w:rPr>
          <w:rFonts w:ascii="Times New Roman" w:hAnsi="Times New Roman"/>
          <w:b/>
          <w:sz w:val="24"/>
          <w:szCs w:val="24"/>
        </w:rPr>
        <w:t>риложение</w:t>
      </w:r>
      <w:r w:rsidR="00722CB2" w:rsidRPr="00867303">
        <w:rPr>
          <w:rFonts w:ascii="Times New Roman" w:hAnsi="Times New Roman"/>
          <w:b/>
          <w:sz w:val="24"/>
          <w:szCs w:val="24"/>
        </w:rPr>
        <w:t xml:space="preserve"> № </w:t>
      </w:r>
      <w:r w:rsidR="0070634C">
        <w:rPr>
          <w:rFonts w:ascii="Times New Roman" w:hAnsi="Times New Roman"/>
          <w:b/>
          <w:sz w:val="24"/>
          <w:szCs w:val="24"/>
        </w:rPr>
        <w:t>2</w:t>
      </w:r>
      <w:r w:rsidR="00AF1A33">
        <w:rPr>
          <w:rFonts w:ascii="Times New Roman" w:hAnsi="Times New Roman"/>
          <w:b/>
          <w:sz w:val="24"/>
          <w:szCs w:val="24"/>
        </w:rPr>
        <w:t xml:space="preserve"> 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66E43BA" w:rsidR="00992B49" w:rsidRPr="00867303" w:rsidRDefault="00AF1A33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м</w:t>
      </w:r>
      <w:r w:rsidR="00CA6659">
        <w:rPr>
          <w:rFonts w:ascii="Times New Roman" w:hAnsi="Times New Roman"/>
          <w:b/>
          <w:sz w:val="24"/>
          <w:szCs w:val="24"/>
        </w:rPr>
        <w:t>етодика оценки предложений участника з</w:t>
      </w:r>
      <w:r w:rsidR="0088728C" w:rsidRPr="00867303">
        <w:rPr>
          <w:rFonts w:ascii="Times New Roman" w:hAnsi="Times New Roman"/>
          <w:b/>
          <w:sz w:val="24"/>
          <w:szCs w:val="24"/>
        </w:rPr>
        <w:t>акупки</w:t>
      </w:r>
      <w:r w:rsidR="00CA6659">
        <w:rPr>
          <w:rFonts w:ascii="Times New Roman" w:hAnsi="Times New Roman"/>
          <w:b/>
          <w:sz w:val="24"/>
          <w:szCs w:val="24"/>
        </w:rPr>
        <w:t xml:space="preserve"> (работ, услуг)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CA665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2BCDA1DF" w:rsidR="00A04AA5" w:rsidRPr="00867303" w:rsidRDefault="00A04AA5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E31C4B">
              <w:rPr>
                <w:rFonts w:eastAsia="Calibri"/>
                <w:sz w:val="24"/>
                <w:szCs w:val="24"/>
                <w:lang w:eastAsia="en-US"/>
              </w:rPr>
              <w:t>договора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3C1AAA0B" w:rsidR="00A04AA5" w:rsidRPr="00867303" w:rsidRDefault="0070634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CA665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608D9126" w:rsidR="00A04AA5" w:rsidRPr="00867303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CA6659" w:rsidRPr="00867303" w14:paraId="166DD2F7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7E4" w14:textId="10EE527E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9B7" w14:textId="7F285C62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bCs/>
                <w:sz w:val="24"/>
                <w:szCs w:val="24"/>
              </w:rPr>
              <w:t>Срок выполнения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1B1" w14:textId="0A1670A3" w:rsidR="00CA6659" w:rsidRP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F78" w14:textId="3E65D7CF" w:rsidR="00CA6659" w:rsidRPr="0070634C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66420612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6" w14:textId="603A9901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77777777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Опыт выполнения аналогичных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282C20A6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27A8B28A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0,1</w:t>
            </w:r>
          </w:p>
        </w:tc>
      </w:tr>
      <w:tr w:rsidR="00CA6659" w:rsidRPr="00867303" w14:paraId="6A52786D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2815" w14:textId="0387C1FD" w:rsid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452" w14:textId="1EAD48BD" w:rsidR="00CA6659" w:rsidRPr="00CA6659" w:rsidRDefault="00CA6659" w:rsidP="00CA6659">
            <w:pPr>
              <w:spacing w:after="160" w:line="259" w:lineRule="auto"/>
              <w:rPr>
                <w:sz w:val="24"/>
                <w:szCs w:val="24"/>
              </w:rPr>
            </w:pPr>
            <w:r w:rsidRPr="00CA6659">
              <w:rPr>
                <w:bCs/>
                <w:color w:val="000000"/>
                <w:sz w:val="24"/>
                <w:szCs w:val="24"/>
              </w:rPr>
              <w:t>Окончательный расчет за выполненные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DB2" w14:textId="4DFCD0FC" w:rsidR="00CA6659" w:rsidRP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AF" w14:textId="2965A361" w:rsidR="00CA6659" w:rsidRPr="00CA6659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7F7C5FF6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7759584" w:rsidR="003B4393" w:rsidRPr="00307253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E31C4B">
        <w:rPr>
          <w:rFonts w:ascii="Times New Roman" w:hAnsi="Times New Roman"/>
          <w:b/>
          <w:sz w:val="24"/>
          <w:szCs w:val="24"/>
          <w:u w:val="single"/>
        </w:rPr>
        <w:t>договора</w:t>
      </w:r>
      <w:r w:rsidR="00CB19C6" w:rsidRPr="00307253">
        <w:rPr>
          <w:rFonts w:ascii="Times New Roman" w:hAnsi="Times New Roman"/>
          <w:b/>
          <w:sz w:val="24"/>
          <w:szCs w:val="24"/>
          <w:u w:val="single"/>
        </w:rPr>
        <w:t>»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46DE5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 w:rsidR="00D46D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имальное количество баллов - 7</w:t>
      </w:r>
      <w:r w:rsidR="00D46DE5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0) 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(Rc</w:t>
      </w:r>
      <w:r w:rsidR="00307253" w:rsidRPr="00307253">
        <w:rPr>
          <w:rFonts w:ascii="Times New Roman" w:hAnsi="Times New Roman"/>
          <w:b/>
          <w:sz w:val="24"/>
          <w:szCs w:val="24"/>
          <w:u w:val="single"/>
          <w:vertAlign w:val="subscript"/>
        </w:rPr>
        <w:t>i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)</w:t>
      </w:r>
    </w:p>
    <w:p w14:paraId="74EF30D3" w14:textId="5F489197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1517A72F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C35FC3">
        <w:rPr>
          <w:rFonts w:ascii="Times New Roman" w:hAnsi="Times New Roman"/>
          <w:sz w:val="24"/>
          <w:szCs w:val="24"/>
        </w:rPr>
        <w:t>7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72756D36" w14:textId="751035EE" w:rsidR="003B439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локального сметного расчета с подтверждающими актуальными документами на поставку оборудования и материалов. </w:t>
      </w:r>
    </w:p>
    <w:p w14:paraId="12665AD9" w14:textId="7A8A0879" w:rsidR="00CA6659" w:rsidRPr="003F2611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249B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выполнения работ (макс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имальное количество баллов - </w:t>
      </w:r>
      <w:r w:rsidR="0070634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 (</w:t>
      </w:r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Rsi</w:t>
      </w:r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7BB7F219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5ACF9CEB" w14:textId="35DED47B" w:rsidR="00CA665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если срок выполнения работ равен сроку,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установленному в приглашении на 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переговоры - </w:t>
      </w:r>
      <w:r w:rsidR="0070634C">
        <w:rPr>
          <w:rFonts w:ascii="Times New Roman" w:hAnsi="Times New Roman"/>
          <w:color w:val="000000"/>
          <w:sz w:val="24"/>
          <w:szCs w:val="24"/>
        </w:rPr>
        <w:t>5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51BF6ED1" w14:textId="48250B03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условия (в лучшу</w:t>
      </w:r>
      <w:r w:rsidRPr="001F1A6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сторону) - </w:t>
      </w:r>
      <w:r w:rsidR="0070634C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14:paraId="69C3DCAE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иные условия (в худшую сторону) - 0 баллов.</w:t>
      </w:r>
    </w:p>
    <w:p w14:paraId="09F1F02A" w14:textId="77777777" w:rsidR="00CA6659" w:rsidRPr="00867303" w:rsidRDefault="00CA6659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4B2E3CAA" w:rsidR="003B4393" w:rsidRPr="00307253" w:rsidRDefault="00CA6659" w:rsidP="003B439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3</w:t>
      </w:r>
      <w:r w:rsidR="003B4393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. </w:t>
      </w:r>
      <w:r w:rsidR="003B4393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3B4393"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«Опыт выполнения аналогичных </w:t>
      </w:r>
      <w:r w:rsidR="003B439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работ» </w:t>
      </w:r>
      <w:r w:rsidR="00D46DE5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 w:rsidR="00D46D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имальное количество баллов - 1</w:t>
      </w:r>
      <w:r w:rsidR="00D46DE5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</w:t>
      </w:r>
      <w:r w:rsidR="00D46DE5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 </w:t>
      </w:r>
      <w:r w:rsidR="0030725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eastAsia="ko-KR"/>
        </w:rPr>
        <w:t>R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val="en-US" w:eastAsia="ko-KR"/>
        </w:rPr>
        <w:t>k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vertAlign w:val="subscript"/>
          <w:lang w:eastAsia="ko-KR"/>
        </w:rPr>
        <w:t>i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  <w:t>)</w:t>
      </w:r>
    </w:p>
    <w:p w14:paraId="043BEB9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Суммируется количество договоров (контрактов), представленных в составе информационного письма о наличии опыта аналогичных работ по выполнению строительно-монтажных работ, включая (но не ограничиваясь) работы:</w:t>
      </w:r>
    </w:p>
    <w:p w14:paraId="09C9F592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Бетонные работы;</w:t>
      </w:r>
    </w:p>
    <w:p w14:paraId="23DEA33B" w14:textId="4BCF68BB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2F28C2F6" w14:textId="0CA183BD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49CC1781" w14:textId="2ADCBF88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70634C">
        <w:rPr>
          <w:rFonts w:ascii="Times New Roman" w:hAnsi="Times New Roman"/>
          <w:sz w:val="24"/>
          <w:szCs w:val="24"/>
        </w:rPr>
        <w:lastRenderedPageBreak/>
        <w:t xml:space="preserve">за период с </w:t>
      </w:r>
      <w:r w:rsidR="0070634C" w:rsidRPr="0070634C">
        <w:rPr>
          <w:rFonts w:ascii="Times New Roman" w:hAnsi="Times New Roman"/>
          <w:sz w:val="24"/>
          <w:szCs w:val="24"/>
        </w:rPr>
        <w:t>01.01.2023г.</w:t>
      </w:r>
      <w:r w:rsidRPr="0070634C">
        <w:rPr>
          <w:rFonts w:ascii="Times New Roman" w:hAnsi="Times New Roman"/>
          <w:sz w:val="24"/>
          <w:szCs w:val="24"/>
        </w:rPr>
        <w:t xml:space="preserve"> до </w:t>
      </w:r>
      <w:r w:rsidRPr="00867303">
        <w:rPr>
          <w:rFonts w:ascii="Times New Roman" w:hAnsi="Times New Roman"/>
          <w:sz w:val="24"/>
          <w:szCs w:val="24"/>
        </w:rPr>
        <w:t>даты размещения закупочной процедуры с приложением копий выполненных контрактов (договоров) без нарушения сроков исполнения, с приложением документов, подтверждающих выполнение работ в полном объеме (Справки о стоимости выполненных работ и затрат), заключенных и выполненных в вышеуказанный период</w:t>
      </w:r>
      <w:r w:rsidR="00F8005B" w:rsidRPr="00867303">
        <w:rPr>
          <w:rFonts w:ascii="Times New Roman" w:hAnsi="Times New Roman"/>
          <w:sz w:val="24"/>
          <w:szCs w:val="24"/>
        </w:rPr>
        <w:t>.</w:t>
      </w:r>
      <w:r w:rsidRPr="00867303">
        <w:rPr>
          <w:rFonts w:ascii="Times New Roman" w:hAnsi="Times New Roman"/>
          <w:sz w:val="24"/>
          <w:szCs w:val="24"/>
        </w:rPr>
        <w:t xml:space="preserve"> </w:t>
      </w:r>
    </w:p>
    <w:p w14:paraId="35AE9C4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Работы считаются аналогичными при наличии в каждом из приложенных договоров (контрактов) полного перечня работ:</w:t>
      </w:r>
    </w:p>
    <w:p w14:paraId="1A7E0EB1" w14:textId="77777777" w:rsidR="0070634C" w:rsidRPr="00867303" w:rsidRDefault="003B4393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 w:rsidRPr="00867303">
        <w:rPr>
          <w:rFonts w:ascii="Times New Roman" w:hAnsi="Times New Roman"/>
          <w:sz w:val="24"/>
          <w:szCs w:val="24"/>
        </w:rPr>
        <w:t>Бетонные работы;</w:t>
      </w:r>
    </w:p>
    <w:p w14:paraId="71064A74" w14:textId="77777777" w:rsidR="0070634C" w:rsidRPr="00867303" w:rsidRDefault="0070634C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5F743E66" w14:textId="33769AC3" w:rsidR="003B4393" w:rsidRPr="00867303" w:rsidRDefault="0070634C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5EECBF30" w14:textId="77777777" w:rsidR="003B4393" w:rsidRPr="00867303" w:rsidRDefault="003B4393" w:rsidP="003B4393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3B6F75B2" w14:textId="77777777" w:rsidR="003B4393" w:rsidRPr="00867303" w:rsidRDefault="003B4393" w:rsidP="003B439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19D984" w14:textId="378938FC" w:rsidR="00CB19C6" w:rsidRDefault="003B4393" w:rsidP="00CB19C6">
      <w:pPr>
        <w:ind w:firstLine="567"/>
        <w:jc w:val="center"/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</w:t>
      </w:r>
      <w:r w:rsidR="0069495D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1</w:t>
      </w:r>
    </w:p>
    <w:p w14:paraId="0C89DF10" w14:textId="7DF5E9DE" w:rsidR="003B4393" w:rsidRPr="00867303" w:rsidRDefault="003B4393" w:rsidP="00CB19C6">
      <w:pPr>
        <w:ind w:firstLine="567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203F313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 рейтинг, присуждаемый i-й заявке;</w:t>
      </w:r>
    </w:p>
    <w:p w14:paraId="334F1079" w14:textId="77777777" w:rsidR="003B4393" w:rsidRPr="00867303" w:rsidRDefault="003B4393" w:rsidP="003B4393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7B37CC78" w14:textId="77777777" w:rsidR="003B4393" w:rsidRPr="00867303" w:rsidRDefault="003B4393" w:rsidP="003B4393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2FC6E523" w14:textId="69A55A2C" w:rsidR="003B4393" w:rsidRDefault="003B4393" w:rsidP="003B4393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1953006B" w14:textId="1376CC14" w:rsidR="00CB19C6" w:rsidRPr="00867303" w:rsidRDefault="00CB19C6" w:rsidP="00CB19C6">
      <w:pPr>
        <w:tabs>
          <w:tab w:val="left" w:pos="284"/>
        </w:tabs>
        <w:spacing w:before="1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>, цена которых, не менее начально</w:t>
      </w:r>
      <w:r w:rsidR="002A7CF8">
        <w:rPr>
          <w:rFonts w:ascii="Times New Roman" w:eastAsia="Batang" w:hAnsi="Times New Roman"/>
          <w:sz w:val="24"/>
          <w:szCs w:val="24"/>
          <w:lang w:eastAsia="ko-KR"/>
        </w:rPr>
        <w:t>й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 xml:space="preserve"> (максимальной)</w:t>
      </w:r>
      <w:r w:rsidR="002A7CF8">
        <w:rPr>
          <w:rFonts w:ascii="Times New Roman" w:eastAsia="Batang" w:hAnsi="Times New Roman"/>
          <w:sz w:val="24"/>
          <w:szCs w:val="24"/>
          <w:lang w:eastAsia="ko-KR"/>
        </w:rPr>
        <w:t xml:space="preserve"> цены закупки.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В целях оценки и сопоставления предложений в заявках по количеству представленных договоров, более чем 10 шт., таким заявкам присваивается рейтинг </w:t>
      </w:r>
      <w:r w:rsidR="000721C8">
        <w:rPr>
          <w:rFonts w:ascii="Times New Roman" w:eastAsia="Batang" w:hAnsi="Times New Roman"/>
          <w:sz w:val="24"/>
          <w:szCs w:val="24"/>
          <w:lang w:eastAsia="ko-KR"/>
        </w:rPr>
        <w:t>по указанному критерию равный 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694B29A6" w14:textId="4EE85C74" w:rsidR="000249BC" w:rsidRDefault="000249BC" w:rsidP="005E0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257E839" w14:textId="7ED87ACE" w:rsidR="00CA6659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2BFB2D9" w14:textId="56347026" w:rsidR="00CA6659" w:rsidRPr="000249BC" w:rsidRDefault="0070634C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CA6659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услуги)</w:t>
      </w:r>
      <w:r w:rsidR="00CA6659"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(максимальное количество 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баллов - </w:t>
      </w:r>
      <w:r w:rsidR="00C35FC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10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 (</w:t>
      </w:r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F3CD054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B10E16A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41A46125" w14:textId="78D5FD16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отсрочка платежа на каждые 5 рабочих дней - 1 балл (максимальное количество баллов - </w:t>
      </w:r>
      <w:r w:rsidR="0070634C">
        <w:rPr>
          <w:rFonts w:ascii="Times New Roman" w:hAnsi="Times New Roman"/>
          <w:color w:val="000000"/>
          <w:sz w:val="24"/>
          <w:szCs w:val="24"/>
        </w:rPr>
        <w:t>10</w:t>
      </w:r>
      <w:r w:rsidRPr="001F1A69">
        <w:rPr>
          <w:rFonts w:ascii="Times New Roman" w:hAnsi="Times New Roman"/>
          <w:color w:val="000000"/>
          <w:sz w:val="24"/>
          <w:szCs w:val="24"/>
        </w:rPr>
        <w:t>)</w:t>
      </w:r>
    </w:p>
    <w:p w14:paraId="51EC348F" w14:textId="77777777" w:rsidR="00CA6659" w:rsidRPr="000249BC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66C69157" w:rsidR="003B4393" w:rsidRPr="00CB19C6" w:rsidRDefault="003B4393" w:rsidP="00307253">
      <w:pPr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0249BC">
        <w:rPr>
          <w:rFonts w:ascii="Times New Roman" w:eastAsia="Calibri" w:hAnsi="Times New Roman"/>
          <w:sz w:val="24"/>
          <w:szCs w:val="24"/>
          <w:lang w:val="en-US"/>
        </w:rPr>
        <w:t xml:space="preserve">= </w:t>
      </w:r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c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i</w:t>
      </w:r>
      <w:r w:rsidRP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 xml:space="preserve"> </w:t>
      </w:r>
      <w:r w:rsidRPr="000249BC">
        <w:rPr>
          <w:rFonts w:ascii="Times New Roman" w:eastAsia="Calibri" w:hAnsi="Times New Roman"/>
          <w:sz w:val="24"/>
          <w:szCs w:val="24"/>
          <w:lang w:val="en-US"/>
        </w:rPr>
        <w:t>+</w:t>
      </w:r>
      <w:r w:rsidRPr="000249BC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r w:rsidR="00CA665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CA665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0249BC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 xml:space="preserve"> </w:t>
      </w:r>
      <w:r w:rsid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307253" w:rsidRPr="00307253">
        <w:rPr>
          <w:rFonts w:ascii="Times New Roman" w:eastAsia="Calibri" w:hAnsi="Times New Roman"/>
          <w:sz w:val="24"/>
          <w:szCs w:val="24"/>
          <w:lang w:val="en-US"/>
        </w:rPr>
        <w:t xml:space="preserve">+ </w:t>
      </w:r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147370A7" w:rsidR="003B4393" w:rsidRDefault="0079113A" w:rsidP="003B4393">
      <w:pPr>
        <w:ind w:firstLine="567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D211B6">
        <w:rPr>
          <w:rFonts w:ascii="Times New Roman" w:hAnsi="Times New Roman"/>
          <w:sz w:val="24"/>
          <w:szCs w:val="24"/>
        </w:rPr>
        <w:lastRenderedPageBreak/>
        <w:t>Rc</w:t>
      </w:r>
      <w:r w:rsidRPr="00D211B6">
        <w:rPr>
          <w:rFonts w:ascii="Times New Roman" w:hAnsi="Times New Roman"/>
          <w:sz w:val="24"/>
          <w:szCs w:val="24"/>
          <w:vertAlign w:val="subscript"/>
        </w:rPr>
        <w:t>i</w:t>
      </w:r>
      <w:r w:rsidRPr="00D211B6">
        <w:rPr>
          <w:rFonts w:ascii="Times New Roman" w:hAnsi="Times New Roman"/>
          <w:sz w:val="24"/>
          <w:szCs w:val="24"/>
        </w:rPr>
        <w:t xml:space="preserve"> </w:t>
      </w:r>
      <w:r w:rsidR="003B4393" w:rsidRPr="00D211B6">
        <w:rPr>
          <w:rFonts w:ascii="Times New Roman" w:eastAsia="Calibri" w:hAnsi="Times New Roman"/>
          <w:sz w:val="24"/>
          <w:szCs w:val="24"/>
        </w:rPr>
        <w:t>–</w:t>
      </w:r>
      <w:r w:rsidR="003B4393" w:rsidRPr="00867303">
        <w:rPr>
          <w:rFonts w:ascii="Times New Roman" w:eastAsia="Calibri" w:hAnsi="Times New Roman"/>
          <w:sz w:val="24"/>
          <w:szCs w:val="24"/>
        </w:rPr>
        <w:t xml:space="preserve"> 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«Цена</w:t>
      </w:r>
      <w:r w:rsidR="00F20B95"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142EB8">
        <w:rPr>
          <w:rFonts w:ascii="Times New Roman" w:eastAsia="Calibri" w:hAnsi="Times New Roman"/>
          <w:sz w:val="24"/>
          <w:szCs w:val="24"/>
          <w:u w:val="single"/>
        </w:rPr>
        <w:t>договора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463E4605" w14:textId="77777777" w:rsidR="00CA6659" w:rsidRPr="003F2611" w:rsidRDefault="00CA6659" w:rsidP="00CA6659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5DF4260" w14:textId="5B791783" w:rsidR="00307253" w:rsidRDefault="00307253" w:rsidP="00307253">
      <w:pPr>
        <w:spacing w:line="360" w:lineRule="auto"/>
        <w:ind w:left="567"/>
        <w:jc w:val="both"/>
        <w:rPr>
          <w:rFonts w:ascii="Times New Roman" w:eastAsia="Batang" w:hAnsi="Times New Roman"/>
          <w:i/>
          <w:iCs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867303">
        <w:rPr>
          <w:rFonts w:ascii="Times New Roman" w:eastAsia="Calibri" w:hAnsi="Times New Roman"/>
          <w:iCs/>
          <w:sz w:val="24"/>
          <w:szCs w:val="24"/>
          <w:u w:val="single"/>
        </w:rPr>
        <w:t>«Опыт выполнения аналогичных работ»</w:t>
      </w:r>
      <w:r w:rsidRPr="00A93FD0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</w:p>
    <w:p w14:paraId="16F36E00" w14:textId="39A44425" w:rsidR="000249BC" w:rsidRDefault="000249BC" w:rsidP="000249BC">
      <w:pPr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0249BC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0249BC">
        <w:rPr>
          <w:rFonts w:ascii="Times New Roman" w:hAnsi="Times New Roman"/>
          <w:bCs/>
          <w:color w:val="000000"/>
          <w:sz w:val="24"/>
          <w:szCs w:val="24"/>
          <w:u w:val="single"/>
        </w:rPr>
        <w:t>Окончательный расчет за выполненные работы»</w:t>
      </w:r>
    </w:p>
    <w:p w14:paraId="13E0D939" w14:textId="77777777" w:rsidR="000249BC" w:rsidRPr="000249BC" w:rsidRDefault="000249BC" w:rsidP="000249BC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9"/>
      <w:footerReference w:type="default" r:id="rId10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B3FF" w14:textId="77777777" w:rsidR="00AD5487" w:rsidRDefault="00AD5487" w:rsidP="00D63DB4">
      <w:pPr>
        <w:spacing w:after="0" w:line="240" w:lineRule="auto"/>
      </w:pPr>
      <w:r>
        <w:separator/>
      </w:r>
    </w:p>
  </w:endnote>
  <w:endnote w:type="continuationSeparator" w:id="0">
    <w:p w14:paraId="2B2ACC12" w14:textId="77777777" w:rsidR="00AD5487" w:rsidRDefault="00AD5487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Content>
      <w:p w14:paraId="2AA2B1D6" w14:textId="37C21AF9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14D2" w14:textId="77777777" w:rsidR="00AD5487" w:rsidRDefault="00AD5487" w:rsidP="00D63DB4">
      <w:pPr>
        <w:spacing w:after="0" w:line="240" w:lineRule="auto"/>
      </w:pPr>
      <w:r>
        <w:separator/>
      </w:r>
    </w:p>
  </w:footnote>
  <w:footnote w:type="continuationSeparator" w:id="0">
    <w:p w14:paraId="37C5D91C" w14:textId="77777777" w:rsidR="00AD5487" w:rsidRDefault="00AD5487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24534">
    <w:abstractNumId w:val="17"/>
  </w:num>
  <w:num w:numId="2" w16cid:durableId="1679427184">
    <w:abstractNumId w:val="47"/>
  </w:num>
  <w:num w:numId="3" w16cid:durableId="6901871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2254246">
    <w:abstractNumId w:val="49"/>
  </w:num>
  <w:num w:numId="5" w16cid:durableId="1030495175">
    <w:abstractNumId w:val="26"/>
  </w:num>
  <w:num w:numId="6" w16cid:durableId="492066341">
    <w:abstractNumId w:val="43"/>
  </w:num>
  <w:num w:numId="7" w16cid:durableId="790711306">
    <w:abstractNumId w:val="24"/>
  </w:num>
  <w:num w:numId="8" w16cid:durableId="1763254463">
    <w:abstractNumId w:val="38"/>
  </w:num>
  <w:num w:numId="9" w16cid:durableId="939483744">
    <w:abstractNumId w:val="19"/>
  </w:num>
  <w:num w:numId="10" w16cid:durableId="944077517">
    <w:abstractNumId w:val="29"/>
  </w:num>
  <w:num w:numId="11" w16cid:durableId="2124415853">
    <w:abstractNumId w:val="20"/>
  </w:num>
  <w:num w:numId="12" w16cid:durableId="136992407">
    <w:abstractNumId w:val="30"/>
  </w:num>
  <w:num w:numId="13" w16cid:durableId="45616267">
    <w:abstractNumId w:val="32"/>
  </w:num>
  <w:num w:numId="14" w16cid:durableId="396515667">
    <w:abstractNumId w:val="48"/>
  </w:num>
  <w:num w:numId="15" w16cid:durableId="341586275">
    <w:abstractNumId w:val="16"/>
  </w:num>
  <w:num w:numId="16" w16cid:durableId="41751665">
    <w:abstractNumId w:val="59"/>
  </w:num>
  <w:num w:numId="17" w16cid:durableId="1884978926">
    <w:abstractNumId w:val="39"/>
  </w:num>
  <w:num w:numId="18" w16cid:durableId="1444304023">
    <w:abstractNumId w:val="21"/>
  </w:num>
  <w:num w:numId="19" w16cid:durableId="512114158">
    <w:abstractNumId w:val="28"/>
  </w:num>
  <w:num w:numId="20" w16cid:durableId="1411655729">
    <w:abstractNumId w:val="27"/>
  </w:num>
  <w:num w:numId="21" w16cid:durableId="1176647733">
    <w:abstractNumId w:val="40"/>
  </w:num>
  <w:num w:numId="22" w16cid:durableId="1647777392">
    <w:abstractNumId w:val="60"/>
  </w:num>
  <w:num w:numId="23" w16cid:durableId="1202743334">
    <w:abstractNumId w:val="58"/>
  </w:num>
  <w:num w:numId="24" w16cid:durableId="735321548">
    <w:abstractNumId w:val="37"/>
  </w:num>
  <w:num w:numId="25" w16cid:durableId="2013214057">
    <w:abstractNumId w:val="55"/>
  </w:num>
  <w:num w:numId="26" w16cid:durableId="448161108">
    <w:abstractNumId w:val="18"/>
  </w:num>
  <w:num w:numId="27" w16cid:durableId="1337270462">
    <w:abstractNumId w:val="14"/>
  </w:num>
  <w:num w:numId="28" w16cid:durableId="1395473802">
    <w:abstractNumId w:val="45"/>
  </w:num>
  <w:num w:numId="29" w16cid:durableId="1462571339">
    <w:abstractNumId w:val="23"/>
  </w:num>
  <w:num w:numId="30" w16cid:durableId="359089962">
    <w:abstractNumId w:val="61"/>
  </w:num>
  <w:num w:numId="31" w16cid:durableId="156582870">
    <w:abstractNumId w:val="53"/>
  </w:num>
  <w:num w:numId="32" w16cid:durableId="413935295">
    <w:abstractNumId w:val="31"/>
  </w:num>
  <w:num w:numId="33" w16cid:durableId="539825976">
    <w:abstractNumId w:val="41"/>
  </w:num>
  <w:num w:numId="34" w16cid:durableId="102849037">
    <w:abstractNumId w:val="42"/>
  </w:num>
  <w:num w:numId="35" w16cid:durableId="1520311809">
    <w:abstractNumId w:val="35"/>
  </w:num>
  <w:num w:numId="36" w16cid:durableId="742148065">
    <w:abstractNumId w:val="0"/>
  </w:num>
  <w:num w:numId="37" w16cid:durableId="12107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54622564">
    <w:abstractNumId w:val="50"/>
  </w:num>
  <w:num w:numId="39" w16cid:durableId="1365058501">
    <w:abstractNumId w:val="36"/>
  </w:num>
  <w:num w:numId="40" w16cid:durableId="154032406">
    <w:abstractNumId w:val="44"/>
  </w:num>
  <w:num w:numId="41" w16cid:durableId="1134447627">
    <w:abstractNumId w:val="22"/>
  </w:num>
  <w:num w:numId="42" w16cid:durableId="594243080">
    <w:abstractNumId w:val="54"/>
  </w:num>
  <w:num w:numId="43" w16cid:durableId="1633444573">
    <w:abstractNumId w:val="15"/>
  </w:num>
  <w:num w:numId="44" w16cid:durableId="1843934693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020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279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EB8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CF8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54C6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253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B05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15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C05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708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634C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713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35F"/>
    <w:rsid w:val="0078657A"/>
    <w:rsid w:val="00786770"/>
    <w:rsid w:val="00786EFE"/>
    <w:rsid w:val="00786F1E"/>
    <w:rsid w:val="00787C89"/>
    <w:rsid w:val="007901B3"/>
    <w:rsid w:val="00790348"/>
    <w:rsid w:val="00790AE2"/>
    <w:rsid w:val="0079113A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847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487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A27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33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3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685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6659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1B6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6DE5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7D4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1C4B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2AF9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0B95"/>
    <w:rsid w:val="00F2115B"/>
    <w:rsid w:val="00F216C7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2B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5CED-57B2-4D47-B326-59D1B331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4096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Ирина Митрошина</cp:lastModifiedBy>
  <cp:revision>16</cp:revision>
  <cp:lastPrinted>2026-03-12T06:25:00Z</cp:lastPrinted>
  <dcterms:created xsi:type="dcterms:W3CDTF">2025-12-12T12:34:00Z</dcterms:created>
  <dcterms:modified xsi:type="dcterms:W3CDTF">2026-03-18T14:58:00Z</dcterms:modified>
</cp:coreProperties>
</file>