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6F69170E" w:rsidR="00867303" w:rsidRDefault="00867303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№ </w:t>
      </w:r>
      <w:r w:rsidR="00783473">
        <w:rPr>
          <w:rFonts w:ascii="Times New Roman" w:hAnsi="Times New Roman"/>
          <w:b/>
          <w:sz w:val="24"/>
          <w:szCs w:val="24"/>
        </w:rPr>
        <w:t>3</w:t>
      </w:r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</w:p>
    <w:p w14:paraId="6E0408CD" w14:textId="09EBB894" w:rsidR="0088728C" w:rsidRPr="00867303" w:rsidRDefault="00722CB2" w:rsidP="003E3556">
      <w:pPr>
        <w:jc w:val="right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 Техническому заданию от </w:t>
      </w:r>
      <w:r w:rsidR="00783473">
        <w:rPr>
          <w:rFonts w:ascii="Times New Roman" w:hAnsi="Times New Roman"/>
          <w:b/>
          <w:sz w:val="24"/>
          <w:szCs w:val="24"/>
        </w:rPr>
        <w:t>04</w:t>
      </w:r>
      <w:r w:rsidRPr="00867303">
        <w:rPr>
          <w:rFonts w:ascii="Times New Roman" w:hAnsi="Times New Roman"/>
          <w:b/>
          <w:sz w:val="24"/>
          <w:szCs w:val="24"/>
        </w:rPr>
        <w:t>.</w:t>
      </w:r>
      <w:r w:rsidR="00783473">
        <w:rPr>
          <w:rFonts w:ascii="Times New Roman" w:hAnsi="Times New Roman"/>
          <w:b/>
          <w:sz w:val="24"/>
          <w:szCs w:val="24"/>
        </w:rPr>
        <w:t>03</w:t>
      </w:r>
      <w:r w:rsidRPr="00867303">
        <w:rPr>
          <w:rFonts w:ascii="Times New Roman" w:hAnsi="Times New Roman"/>
          <w:b/>
          <w:sz w:val="24"/>
          <w:szCs w:val="24"/>
        </w:rPr>
        <w:t>.202</w:t>
      </w:r>
      <w:r w:rsidR="00783473">
        <w:rPr>
          <w:rFonts w:ascii="Times New Roman" w:hAnsi="Times New Roman"/>
          <w:b/>
          <w:sz w:val="24"/>
          <w:szCs w:val="24"/>
        </w:rPr>
        <w:t>6</w:t>
      </w:r>
      <w:r w:rsidRPr="00867303">
        <w:rPr>
          <w:rFonts w:ascii="Times New Roman" w:hAnsi="Times New Roman"/>
          <w:b/>
          <w:sz w:val="24"/>
          <w:szCs w:val="24"/>
        </w:rPr>
        <w:t>г.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3DB5AEC6" w:rsidR="00992B49" w:rsidRPr="00867303" w:rsidRDefault="00CA6659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Методика оценки предложений участника з</w:t>
      </w:r>
      <w:r w:rsidR="0088728C" w:rsidRPr="00867303">
        <w:rPr>
          <w:rFonts w:ascii="Times New Roman" w:hAnsi="Times New Roman"/>
          <w:b/>
          <w:sz w:val="24"/>
          <w:szCs w:val="24"/>
        </w:rPr>
        <w:t>акупки</w:t>
      </w:r>
      <w:r>
        <w:rPr>
          <w:rFonts w:ascii="Times New Roman" w:hAnsi="Times New Roman"/>
          <w:b/>
          <w:sz w:val="24"/>
          <w:szCs w:val="24"/>
        </w:rPr>
        <w:t xml:space="preserve"> (работ, услуг)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CA665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2E2F33ED" w:rsidR="00A04AA5" w:rsidRPr="00867303" w:rsidRDefault="00A04AA5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CA6659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513641DC" w:rsidR="00A04AA5" w:rsidRPr="00867303" w:rsidRDefault="00783473" w:rsidP="000F148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0F1481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1DA0CD89" w:rsidR="00A04AA5" w:rsidRPr="00867303" w:rsidRDefault="00CA6659" w:rsidP="000F1481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783473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0F1481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CA6659" w:rsidRPr="00867303" w14:paraId="166DD2F7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07E4" w14:textId="10EE527E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79B7" w14:textId="7F285C62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A6659">
              <w:rPr>
                <w:bCs/>
                <w:sz w:val="24"/>
                <w:szCs w:val="24"/>
              </w:rPr>
              <w:t>Срок выполнения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1B1" w14:textId="342DB9D7" w:rsidR="00CA6659" w:rsidRPr="00CA6659" w:rsidRDefault="00783473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CA6659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DF78" w14:textId="4474BA98" w:rsidR="00CA6659" w:rsidRPr="00783473" w:rsidRDefault="00CA6659" w:rsidP="0078347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0,</w:t>
            </w:r>
            <w:r w:rsidR="007834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A6659" w:rsidRPr="00867303" w14:paraId="66420612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916" w14:textId="603A9901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0DA6" w14:textId="77777777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Опыт выполнения аналогичных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45D1" w14:textId="282C20A6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CA6659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125B" w14:textId="27A8B28A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0,1</w:t>
            </w:r>
          </w:p>
        </w:tc>
      </w:tr>
      <w:tr w:rsidR="000F1481" w:rsidRPr="00867303" w14:paraId="7705C9DF" w14:textId="77777777" w:rsidTr="00CF0550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E527" w14:textId="06084E41" w:rsidR="000F1481" w:rsidRDefault="000F1481" w:rsidP="000F148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4503C"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FCA2" w14:textId="07AECAC4" w:rsidR="000F1481" w:rsidRPr="00CA6659" w:rsidRDefault="000F1481" w:rsidP="000F1481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 w:rsidRPr="00E4503C">
              <w:t>Размер авансовых средств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93F" w14:textId="57A568B0" w:rsidR="000F1481" w:rsidRDefault="000F1481" w:rsidP="000F148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4503C"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9EC" w14:textId="7FAE1D92" w:rsidR="000F1481" w:rsidRDefault="000F1481" w:rsidP="000F148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4503C">
              <w:t>0,05</w:t>
            </w:r>
          </w:p>
        </w:tc>
      </w:tr>
      <w:tr w:rsidR="00CA6659" w:rsidRPr="00867303" w14:paraId="6A52786D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2815" w14:textId="1ACE2FCC" w:rsidR="00CA6659" w:rsidRDefault="000F1481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8452" w14:textId="1EAD48BD" w:rsidR="00CA6659" w:rsidRPr="00CA6659" w:rsidRDefault="00CA6659" w:rsidP="00CA6659">
            <w:pPr>
              <w:spacing w:after="160" w:line="259" w:lineRule="auto"/>
              <w:rPr>
                <w:sz w:val="24"/>
                <w:szCs w:val="24"/>
              </w:rPr>
            </w:pPr>
            <w:r w:rsidRPr="00CA6659">
              <w:rPr>
                <w:bCs/>
                <w:color w:val="000000"/>
                <w:sz w:val="24"/>
                <w:szCs w:val="24"/>
              </w:rPr>
              <w:t>Окончательный расчет за выполненные работы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DB2" w14:textId="0292D371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22AF" w14:textId="4DF5FEFA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CA6659" w:rsidRPr="00867303" w14:paraId="7F7C5FF6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15F35017" w:rsidR="003B4393" w:rsidRPr="00307253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рисуждаемый заявке по критерию «Цена</w:t>
      </w:r>
      <w:r w:rsidR="00985575">
        <w:rPr>
          <w:rFonts w:ascii="Times New Roman" w:hAnsi="Times New Roman"/>
          <w:b/>
          <w:sz w:val="24"/>
          <w:szCs w:val="24"/>
          <w:u w:val="single"/>
        </w:rPr>
        <w:t xml:space="preserve"> предложения</w:t>
      </w:r>
      <w:r w:rsidR="00CB19C6" w:rsidRPr="00307253">
        <w:rPr>
          <w:rFonts w:ascii="Times New Roman" w:hAnsi="Times New Roman"/>
          <w:b/>
          <w:sz w:val="24"/>
          <w:szCs w:val="24"/>
          <w:u w:val="single"/>
        </w:rPr>
        <w:t>»</w:t>
      </w:r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proofErr w:type="gramStart"/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>Rc</w:t>
      </w:r>
      <w:r w:rsidR="00307253" w:rsidRPr="00307253">
        <w:rPr>
          <w:rFonts w:ascii="Times New Roman" w:hAnsi="Times New Roman"/>
          <w:b/>
          <w:sz w:val="24"/>
          <w:szCs w:val="24"/>
          <w:u w:val="single"/>
          <w:vertAlign w:val="subscript"/>
        </w:rPr>
        <w:t>i</w:t>
      </w:r>
      <w:proofErr w:type="spellEnd"/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 xml:space="preserve"> )</w:t>
      </w:r>
      <w:proofErr w:type="gramEnd"/>
    </w:p>
    <w:p w14:paraId="74EF30D3" w14:textId="7A955A63" w:rsidR="003B4393" w:rsidRPr="00867303" w:rsidRDefault="003B4393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 w14:textId="77777777" w:rsidR="003B4393" w:rsidRPr="0086730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1D7790AF" w:rsidR="003B4393" w:rsidRPr="00867303" w:rsidRDefault="000249BC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Rc</w:t>
      </w:r>
      <w:r w:rsidR="003B4393"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12597C4D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0F1481">
        <w:rPr>
          <w:rFonts w:ascii="Times New Roman" w:hAnsi="Times New Roman"/>
          <w:sz w:val="24"/>
          <w:szCs w:val="24"/>
        </w:rPr>
        <w:t>70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72756D36" w14:textId="751035EE" w:rsidR="003B439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Участник подтверждает цену предоставлением локального сметного расчета с подтверждающими актуальными документами на поставку оборудования и материалов. </w:t>
      </w:r>
    </w:p>
    <w:p w14:paraId="12665AD9" w14:textId="6ECA114E" w:rsidR="00CA6659" w:rsidRPr="003F2611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249B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Срок выполнения работ (макс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имальное количество баллов - </w:t>
      </w:r>
      <w:r w:rsidR="0078347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</w:t>
      </w:r>
      <w:r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0) (</w:t>
      </w:r>
      <w:proofErr w:type="spellStart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val="en-US" w:eastAsia="ko-KR"/>
        </w:rPr>
        <w:t>Rsi</w:t>
      </w:r>
      <w:proofErr w:type="spellEnd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eastAsia="ko-KR"/>
        </w:rPr>
        <w:t>)</w:t>
      </w:r>
    </w:p>
    <w:p w14:paraId="7BB7F219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5ACF9CEB" w14:textId="6E17AFD7" w:rsidR="00CA665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если срок выполнения работ равен сроку, </w:t>
      </w:r>
      <w:r>
        <w:rPr>
          <w:rFonts w:ascii="Times New Roman" w:hAnsi="Times New Roman"/>
          <w:color w:val="000000"/>
          <w:sz w:val="24"/>
          <w:szCs w:val="24"/>
        </w:rPr>
        <w:t xml:space="preserve">установленному в приглашении на 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переговоры - </w:t>
      </w:r>
      <w:r w:rsidR="00783473">
        <w:rPr>
          <w:rFonts w:ascii="Times New Roman" w:hAnsi="Times New Roman"/>
          <w:color w:val="000000"/>
          <w:sz w:val="24"/>
          <w:szCs w:val="24"/>
        </w:rPr>
        <w:t>5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51BF6ED1" w14:textId="4ABBEC0C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иные условия (в лучшу</w:t>
      </w:r>
      <w:r w:rsidRPr="001F1A69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сторону) - </w:t>
      </w:r>
      <w:r w:rsidR="00783473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баллов.</w:t>
      </w:r>
    </w:p>
    <w:p w14:paraId="09F1F02A" w14:textId="77777777" w:rsidR="00CA6659" w:rsidRPr="00867303" w:rsidRDefault="00CA6659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47137EF2" w:rsidR="003B4393" w:rsidRPr="00307253" w:rsidRDefault="00CA6659" w:rsidP="003B439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3</w:t>
      </w:r>
      <w:r w:rsidR="003B4393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. </w:t>
      </w:r>
      <w:r w:rsidR="003B4393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3B4393"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«Опыт выполнения аналогичных </w:t>
      </w:r>
      <w:r w:rsidR="003B4393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работ» </w:t>
      </w:r>
      <w:r w:rsidR="00307253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307253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eastAsia="ko-KR"/>
        </w:rPr>
        <w:t>R</w:t>
      </w:r>
      <w:r w:rsidR="00307253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val="en-US" w:eastAsia="ko-KR"/>
        </w:rPr>
        <w:t>k</w:t>
      </w:r>
      <w:r w:rsidR="00307253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vertAlign w:val="subscript"/>
          <w:lang w:eastAsia="ko-KR"/>
        </w:rPr>
        <w:t>i</w:t>
      </w:r>
      <w:r w:rsidR="00307253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lang w:eastAsia="ko-KR"/>
        </w:rPr>
        <w:t>)</w:t>
      </w:r>
    </w:p>
    <w:p w14:paraId="043BEB99" w14:textId="77777777" w:rsidR="003B4393" w:rsidRPr="000F1481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Суммируется количество договоров (контрактов), представленных в составе информационного письма о наличии опыта аналогичных работ по выполнению строительно-монтажных работ, </w:t>
      </w:r>
      <w:r w:rsidRPr="000F1481">
        <w:rPr>
          <w:rFonts w:ascii="Times New Roman" w:hAnsi="Times New Roman"/>
          <w:sz w:val="24"/>
          <w:szCs w:val="24"/>
        </w:rPr>
        <w:t>включая (но не ограничиваясь) работы:</w:t>
      </w:r>
    </w:p>
    <w:p w14:paraId="09C9F592" w14:textId="637C634D" w:rsidR="003B4393" w:rsidRPr="000F1481" w:rsidRDefault="003B4393" w:rsidP="000F1481">
      <w:pPr>
        <w:jc w:val="both"/>
        <w:rPr>
          <w:rFonts w:ascii="Times New Roman" w:hAnsi="Times New Roman"/>
          <w:sz w:val="24"/>
          <w:szCs w:val="24"/>
        </w:rPr>
      </w:pPr>
      <w:r w:rsidRPr="000F1481">
        <w:rPr>
          <w:rFonts w:ascii="Times New Roman" w:hAnsi="Times New Roman"/>
          <w:sz w:val="24"/>
          <w:szCs w:val="24"/>
        </w:rPr>
        <w:t xml:space="preserve">- </w:t>
      </w:r>
      <w:r w:rsidR="000F1481" w:rsidRPr="000F1481">
        <w:rPr>
          <w:rFonts w:ascii="Times New Roman" w:hAnsi="Times New Roman"/>
          <w:sz w:val="24"/>
          <w:szCs w:val="24"/>
        </w:rPr>
        <w:t>Монтаж систем навесных фасадных вентилируемых</w:t>
      </w:r>
      <w:r w:rsidRPr="000F1481">
        <w:rPr>
          <w:rFonts w:ascii="Times New Roman" w:hAnsi="Times New Roman"/>
          <w:sz w:val="24"/>
          <w:szCs w:val="24"/>
        </w:rPr>
        <w:t>;</w:t>
      </w:r>
    </w:p>
    <w:p w14:paraId="49CC1781" w14:textId="1864DB9A" w:rsidR="003B4393" w:rsidRPr="000F1481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0F1481">
        <w:rPr>
          <w:rFonts w:ascii="Times New Roman" w:hAnsi="Times New Roman"/>
          <w:sz w:val="24"/>
          <w:szCs w:val="24"/>
        </w:rPr>
        <w:t>за период с 202</w:t>
      </w:r>
      <w:r w:rsidR="00421588" w:rsidRPr="000F1481">
        <w:rPr>
          <w:rFonts w:ascii="Times New Roman" w:hAnsi="Times New Roman"/>
          <w:sz w:val="24"/>
          <w:szCs w:val="24"/>
        </w:rPr>
        <w:t>3</w:t>
      </w:r>
      <w:r w:rsidRPr="000F1481">
        <w:rPr>
          <w:rFonts w:ascii="Times New Roman" w:hAnsi="Times New Roman"/>
          <w:sz w:val="24"/>
          <w:szCs w:val="24"/>
        </w:rPr>
        <w:t xml:space="preserve"> г. до даты размещения закупочной процедуры с приложением копий выполненных контрактов (договоров) без нарушения сроков исполнения, с приложением документов, </w:t>
      </w:r>
      <w:r w:rsidRPr="000F1481">
        <w:rPr>
          <w:rFonts w:ascii="Times New Roman" w:hAnsi="Times New Roman"/>
          <w:sz w:val="24"/>
          <w:szCs w:val="24"/>
        </w:rPr>
        <w:lastRenderedPageBreak/>
        <w:t>подтверждающих выполнение работ в полном объеме (Справки о стоимости выполненных работ и затрат), заключенных и выполненных в вышеуказанный период</w:t>
      </w:r>
      <w:r w:rsidR="00F8005B" w:rsidRPr="000F1481">
        <w:rPr>
          <w:rFonts w:ascii="Times New Roman" w:hAnsi="Times New Roman"/>
          <w:sz w:val="24"/>
          <w:szCs w:val="24"/>
        </w:rPr>
        <w:t>.</w:t>
      </w:r>
      <w:r w:rsidRPr="000F1481">
        <w:rPr>
          <w:rFonts w:ascii="Times New Roman" w:hAnsi="Times New Roman"/>
          <w:sz w:val="24"/>
          <w:szCs w:val="24"/>
        </w:rPr>
        <w:t xml:space="preserve"> </w:t>
      </w:r>
    </w:p>
    <w:p w14:paraId="35AE9C49" w14:textId="77777777" w:rsidR="003B4393" w:rsidRPr="000F1481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0F1481">
        <w:rPr>
          <w:rFonts w:ascii="Times New Roman" w:hAnsi="Times New Roman"/>
          <w:sz w:val="24"/>
          <w:szCs w:val="24"/>
        </w:rPr>
        <w:t>Работы считаются аналогичными при наличии в каждом из приложенных договоров (контрактов) полного перечня работ:</w:t>
      </w:r>
    </w:p>
    <w:p w14:paraId="06AE6FFE" w14:textId="3132DAEF" w:rsidR="003B4393" w:rsidRPr="000F1481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0F1481">
        <w:rPr>
          <w:rFonts w:ascii="Times New Roman" w:hAnsi="Times New Roman"/>
          <w:sz w:val="24"/>
          <w:szCs w:val="24"/>
        </w:rPr>
        <w:t xml:space="preserve">- </w:t>
      </w:r>
      <w:r w:rsidR="000F1481" w:rsidRPr="000F1481">
        <w:rPr>
          <w:rFonts w:ascii="Times New Roman" w:hAnsi="Times New Roman"/>
          <w:sz w:val="24"/>
          <w:szCs w:val="24"/>
        </w:rPr>
        <w:t>Монтаж систем навесных фасадных вентилируемых</w:t>
      </w:r>
      <w:r w:rsidRPr="000F1481">
        <w:rPr>
          <w:rFonts w:ascii="Times New Roman" w:hAnsi="Times New Roman"/>
          <w:sz w:val="24"/>
          <w:szCs w:val="24"/>
        </w:rPr>
        <w:t>;</w:t>
      </w:r>
    </w:p>
    <w:p w14:paraId="5EECBF30" w14:textId="77777777" w:rsidR="003B4393" w:rsidRPr="000F1481" w:rsidRDefault="003B4393" w:rsidP="003B4393">
      <w:pPr>
        <w:ind w:firstLine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0F1481">
        <w:rPr>
          <w:rFonts w:ascii="Times New Roman" w:eastAsia="Batang" w:hAnsi="Times New Roman"/>
          <w:sz w:val="24"/>
          <w:szCs w:val="24"/>
          <w:lang w:eastAsia="ko-KR"/>
        </w:rPr>
        <w:t>Рейтинг, присуждаемый заявке, определяется по формуле:</w:t>
      </w:r>
    </w:p>
    <w:p w14:paraId="3B6F75B2" w14:textId="77777777" w:rsidR="003B4393" w:rsidRPr="00867303" w:rsidRDefault="003B4393" w:rsidP="003B439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19D984" w14:textId="378938FC" w:rsidR="00CB19C6" w:rsidRDefault="003B4393" w:rsidP="00CB19C6">
      <w:pPr>
        <w:ind w:firstLine="567"/>
        <w:jc w:val="center"/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 xml:space="preserve">=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х10х0,</w:t>
      </w:r>
      <w:r w:rsidR="0069495D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1</w:t>
      </w:r>
    </w:p>
    <w:p w14:paraId="0C89DF10" w14:textId="7DF5E9DE" w:rsidR="003B4393" w:rsidRPr="00867303" w:rsidRDefault="003B4393" w:rsidP="00CB19C6">
      <w:pPr>
        <w:ind w:firstLine="567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где:</w:t>
      </w:r>
    </w:p>
    <w:p w14:paraId="203F3132" w14:textId="77777777" w:rsidR="003B4393" w:rsidRPr="00867303" w:rsidRDefault="003B4393" w:rsidP="003B4393">
      <w:pPr>
        <w:spacing w:line="360" w:lineRule="auto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gram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</w:t>
      </w:r>
      <w:proofErr w:type="gramEnd"/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 рейтинг, присуждаемый i-й заявке;</w:t>
      </w:r>
    </w:p>
    <w:p w14:paraId="334F1079" w14:textId="77777777" w:rsidR="003B4393" w:rsidRPr="00867303" w:rsidRDefault="003B4393" w:rsidP="003B4393">
      <w:pPr>
        <w:spacing w:after="120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кол-во заключенных </w:t>
      </w:r>
      <w:r w:rsidRPr="00867303">
        <w:rPr>
          <w:rFonts w:ascii="Times New Roman" w:hAnsi="Times New Roman"/>
          <w:sz w:val="24"/>
          <w:szCs w:val="24"/>
        </w:rPr>
        <w:t xml:space="preserve">договоров (контрактов)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Участником закупки. Суммируется количество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представленных в составе заявки;</w:t>
      </w:r>
    </w:p>
    <w:p w14:paraId="7B37CC78" w14:textId="77777777" w:rsidR="003B4393" w:rsidRPr="00867303" w:rsidRDefault="003B4393" w:rsidP="003B4393">
      <w:pPr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eastAsia="ko-KR"/>
        </w:rPr>
        <w:t>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балл, присуждаемый заявке Участника за 1 (один) и более представленных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2FC6E523" w14:textId="69A55A2C" w:rsidR="003B4393" w:rsidRDefault="003B4393" w:rsidP="003B4393">
      <w:pPr>
        <w:tabs>
          <w:tab w:val="left" w:pos="284"/>
        </w:tabs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заявок, где не представлены </w:t>
      </w:r>
      <w:r w:rsidRPr="00867303">
        <w:rPr>
          <w:rFonts w:ascii="Times New Roman" w:hAnsi="Times New Roman"/>
          <w:sz w:val="24"/>
          <w:szCs w:val="24"/>
        </w:rPr>
        <w:t>договора (контракты)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таким заявкам присваивается рейтинг по указанному критерию, равный 0.</w:t>
      </w:r>
    </w:p>
    <w:p w14:paraId="1953006B" w14:textId="7CAC31E4" w:rsidR="00CB19C6" w:rsidRPr="00867303" w:rsidRDefault="00CB19C6" w:rsidP="00CB19C6">
      <w:pPr>
        <w:tabs>
          <w:tab w:val="left" w:pos="284"/>
        </w:tabs>
        <w:spacing w:before="12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 лучшим условием по указанному критерию признается предложение Участника с максимальным количеством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. В целях оценки и сопоставления предложений в заявках по количеству представленных договоров, более чем 10 шт., таким заявкам присваивается рейтинг </w:t>
      </w:r>
      <w:r w:rsidR="000721C8">
        <w:rPr>
          <w:rFonts w:ascii="Times New Roman" w:eastAsia="Batang" w:hAnsi="Times New Roman"/>
          <w:sz w:val="24"/>
          <w:szCs w:val="24"/>
          <w:lang w:eastAsia="ko-KR"/>
        </w:rPr>
        <w:t>по указанному критерию равный 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31BBA8EF" w14:textId="77777777" w:rsidR="000F1481" w:rsidRPr="00307253" w:rsidRDefault="000F1481" w:rsidP="000F14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0249BC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57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49BC">
        <w:rPr>
          <w:rFonts w:ascii="Times New Roman" w:hAnsi="Times New Roman"/>
          <w:b/>
          <w:color w:val="000000"/>
          <w:sz w:val="24"/>
          <w:szCs w:val="24"/>
          <w:u w:val="single"/>
        </w:rPr>
        <w:t>Размер авансовых средств (от 0% до 30% от ежемесячной стоимости строительно-монтажных и ин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ых специальных монтажных </w:t>
      </w:r>
      <w:r w:rsidRPr="00307253">
        <w:rPr>
          <w:rFonts w:ascii="Times New Roman" w:hAnsi="Times New Roman"/>
          <w:b/>
          <w:color w:val="000000"/>
          <w:sz w:val="24"/>
          <w:szCs w:val="24"/>
          <w:u w:val="single"/>
        </w:rPr>
        <w:t>работ) (</w:t>
      </w:r>
      <w:proofErr w:type="spellStart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eastAsia="ko-KR"/>
        </w:rPr>
        <w:t>Rа</w:t>
      </w:r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val="en-US" w:eastAsia="ko-KR"/>
        </w:rPr>
        <w:t>i</w:t>
      </w:r>
      <w:proofErr w:type="spellEnd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eastAsia="ko-KR"/>
        </w:rPr>
        <w:t>)</w:t>
      </w:r>
    </w:p>
    <w:p w14:paraId="074C94D8" w14:textId="77777777" w:rsidR="000F1481" w:rsidRDefault="000F1481" w:rsidP="000F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выделении 30</w:t>
      </w:r>
      <w:r w:rsidRPr="0078577F">
        <w:rPr>
          <w:rFonts w:ascii="Times New Roman" w:hAnsi="Times New Roman"/>
          <w:color w:val="000000"/>
          <w:sz w:val="24"/>
          <w:szCs w:val="24"/>
        </w:rPr>
        <w:t xml:space="preserve">% авансовых средств от ежемесячной стоимости работ претенденту (участнику переговоров) присуждается </w:t>
      </w:r>
      <w:r w:rsidRPr="0078577F">
        <w:rPr>
          <w:rFonts w:ascii="Times New Roman" w:hAnsi="Times New Roman"/>
          <w:b/>
          <w:bCs/>
          <w:color w:val="000000"/>
          <w:sz w:val="24"/>
          <w:szCs w:val="24"/>
        </w:rPr>
        <w:t xml:space="preserve">0 </w:t>
      </w:r>
      <w:r w:rsidRPr="0078577F">
        <w:rPr>
          <w:rFonts w:ascii="Times New Roman" w:hAnsi="Times New Roman"/>
          <w:color w:val="000000"/>
          <w:sz w:val="24"/>
          <w:szCs w:val="24"/>
        </w:rPr>
        <w:t xml:space="preserve">баллов; </w:t>
      </w:r>
    </w:p>
    <w:p w14:paraId="1FF6E8E7" w14:textId="77777777" w:rsidR="000F1481" w:rsidRDefault="000F1481" w:rsidP="000F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20</w:t>
      </w:r>
      <w:r w:rsidRPr="0078577F">
        <w:rPr>
          <w:rFonts w:ascii="Times New Roman" w:hAnsi="Times New Roman"/>
          <w:color w:val="000000"/>
          <w:sz w:val="24"/>
          <w:szCs w:val="24"/>
        </w:rPr>
        <w:t xml:space="preserve">% - 2 балла; </w:t>
      </w:r>
    </w:p>
    <w:p w14:paraId="5E51B5DD" w14:textId="77777777" w:rsidR="000F1481" w:rsidRDefault="000F1481" w:rsidP="000F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15% - 3</w:t>
      </w:r>
      <w:r w:rsidRPr="0078577F">
        <w:rPr>
          <w:rFonts w:ascii="Times New Roman" w:hAnsi="Times New Roman"/>
          <w:color w:val="000000"/>
          <w:sz w:val="24"/>
          <w:szCs w:val="24"/>
        </w:rPr>
        <w:t xml:space="preserve"> балла; </w:t>
      </w:r>
    </w:p>
    <w:p w14:paraId="7FBAD837" w14:textId="77777777" w:rsidR="000F1481" w:rsidRDefault="000F1481" w:rsidP="000F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10% - 4 балл</w:t>
      </w:r>
      <w:r w:rsidRPr="00467810">
        <w:rPr>
          <w:rFonts w:ascii="Times New Roman" w:hAnsi="Times New Roman"/>
          <w:color w:val="000000"/>
          <w:sz w:val="24"/>
          <w:szCs w:val="24"/>
        </w:rPr>
        <w:t>а</w:t>
      </w:r>
      <w:r w:rsidRPr="0078577F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1257E839" w14:textId="6732C45C" w:rsidR="00CA6659" w:rsidRDefault="000F1481" w:rsidP="000F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249BC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Pr="000249BC">
        <w:rPr>
          <w:rFonts w:ascii="Times New Roman" w:hAnsi="Times New Roman"/>
          <w:bCs/>
          <w:color w:val="000000"/>
          <w:sz w:val="24"/>
          <w:szCs w:val="24"/>
        </w:rPr>
        <w:t xml:space="preserve">0% </w:t>
      </w:r>
      <w:r w:rsidRPr="000249BC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0249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49BC">
        <w:rPr>
          <w:rFonts w:ascii="Times New Roman" w:hAnsi="Times New Roman"/>
          <w:bCs/>
          <w:color w:val="000000"/>
          <w:sz w:val="24"/>
          <w:szCs w:val="24"/>
        </w:rPr>
        <w:t>баллов;</w:t>
      </w:r>
    </w:p>
    <w:p w14:paraId="21A3F097" w14:textId="77777777" w:rsidR="000F1481" w:rsidRDefault="000F1481" w:rsidP="000F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02BFB2D9" w14:textId="402565E7" w:rsidR="00CA6659" w:rsidRPr="000249BC" w:rsidRDefault="000F1481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CA6659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A6659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услуги)</w:t>
      </w:r>
      <w:r w:rsidR="00CA6659"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CA6659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(максимальное количество </w:t>
      </w:r>
      <w:r w:rsidR="00CA6659"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баллов - </w:t>
      </w:r>
      <w:r w:rsidR="0078347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5</w:t>
      </w:r>
      <w:r w:rsidR="00CA6659"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 (</w:t>
      </w:r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 w:rsidR="00CA6659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F3CD054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B10E16A" w14:textId="77777777" w:rsidR="00CA6659" w:rsidRPr="001F1A69" w:rsidRDefault="00CA6659" w:rsidP="000F148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41A46125" w14:textId="7DBC1C19" w:rsidR="00CA6659" w:rsidRPr="001F1A69" w:rsidRDefault="00CA6659" w:rsidP="000F148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отсрочка платежа на каждые 5 рабочих дней - 1 баллов (максимальное количество баллов - </w:t>
      </w:r>
      <w:r w:rsidR="00783473">
        <w:rPr>
          <w:rFonts w:ascii="Times New Roman" w:hAnsi="Times New Roman"/>
          <w:color w:val="000000"/>
          <w:sz w:val="24"/>
          <w:szCs w:val="24"/>
        </w:rPr>
        <w:t>5</w:t>
      </w:r>
      <w:r w:rsidRPr="001F1A69">
        <w:rPr>
          <w:rFonts w:ascii="Times New Roman" w:hAnsi="Times New Roman"/>
          <w:color w:val="000000"/>
          <w:sz w:val="24"/>
          <w:szCs w:val="24"/>
        </w:rPr>
        <w:t>)</w:t>
      </w:r>
    </w:p>
    <w:p w14:paraId="51EC348F" w14:textId="77777777" w:rsidR="00CA6659" w:rsidRPr="000249BC" w:rsidRDefault="00CA6659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1519D4AB" w:rsidR="003B4393" w:rsidRPr="000F1481" w:rsidRDefault="003B4393" w:rsidP="00307253">
      <w:pPr>
        <w:ind w:firstLine="567"/>
        <w:jc w:val="both"/>
        <w:rPr>
          <w:rFonts w:ascii="Times New Roman" w:eastAsia="Calibri" w:hAnsi="Times New Roman"/>
          <w:sz w:val="24"/>
          <w:szCs w:val="24"/>
          <w:lang w:val="en-US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0F1481">
        <w:rPr>
          <w:rFonts w:ascii="Times New Roman" w:eastAsia="Calibri" w:hAnsi="Times New Roman"/>
          <w:sz w:val="24"/>
          <w:szCs w:val="24"/>
          <w:lang w:val="en-US"/>
        </w:rPr>
        <w:t xml:space="preserve">= </w:t>
      </w:r>
      <w:proofErr w:type="spellStart"/>
      <w:r w:rsidRPr="00867303">
        <w:rPr>
          <w:rFonts w:ascii="Times New Roman" w:eastAsia="Calibri" w:hAnsi="Times New Roman"/>
          <w:i/>
          <w:sz w:val="24"/>
          <w:szCs w:val="24"/>
          <w:lang w:val="en-US"/>
        </w:rPr>
        <w:t>R</w:t>
      </w:r>
      <w:r w:rsidR="000249BC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c</w:t>
      </w:r>
      <w:r w:rsidRPr="00867303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0F1481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 xml:space="preserve"> </w:t>
      </w:r>
      <w:r w:rsidRPr="000F1481">
        <w:rPr>
          <w:rFonts w:ascii="Times New Roman" w:eastAsia="Calibri" w:hAnsi="Times New Roman"/>
          <w:sz w:val="24"/>
          <w:szCs w:val="24"/>
          <w:lang w:val="en-US"/>
        </w:rPr>
        <w:t>+</w:t>
      </w:r>
      <w:r w:rsidRPr="000F1481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CA665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CA665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307253" w:rsidRPr="000F1481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CA6659" w:rsidRPr="000F1481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307253" w:rsidRPr="000F1481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Pr="00867303">
        <w:rPr>
          <w:rFonts w:ascii="Times New Roman" w:eastAsia="Calibri" w:hAnsi="Times New Roman"/>
          <w:i/>
          <w:iCs/>
          <w:sz w:val="24"/>
          <w:szCs w:val="24"/>
          <w:lang w:val="en-US"/>
        </w:rPr>
        <w:t>Rk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0F1481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 xml:space="preserve"> </w:t>
      </w:r>
      <w:r w:rsidR="000249BC" w:rsidRPr="000F1481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+</w:t>
      </w:r>
      <w:r w:rsidR="000F1481" w:rsidRPr="000F1481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0F1481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0F1481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ai </w:t>
      </w:r>
      <w:r w:rsidR="000F1481" w:rsidRPr="00307253">
        <w:rPr>
          <w:rFonts w:ascii="Times New Roman" w:eastAsia="Calibri" w:hAnsi="Times New Roman"/>
          <w:sz w:val="24"/>
          <w:szCs w:val="24"/>
          <w:lang w:val="en-US"/>
        </w:rPr>
        <w:t>+</w:t>
      </w:r>
      <w:r w:rsidR="000249BC" w:rsidRPr="000F1481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ri</w:t>
      </w:r>
      <w:proofErr w:type="spellEnd"/>
      <w:r w:rsidR="000249BC" w:rsidRPr="000F1481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21BFD84F" w:rsidR="003B439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lastRenderedPageBreak/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 xml:space="preserve">«Цена </w:t>
      </w:r>
      <w:r w:rsidR="00B56E72">
        <w:rPr>
          <w:rFonts w:ascii="Times New Roman" w:eastAsia="Calibri" w:hAnsi="Times New Roman"/>
          <w:sz w:val="24"/>
          <w:szCs w:val="24"/>
          <w:u w:val="single"/>
        </w:rPr>
        <w:t>предложения</w:t>
      </w:r>
      <w:bookmarkStart w:id="0" w:name="_GoBack"/>
      <w:bookmarkEnd w:id="0"/>
      <w:r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463E4605" w14:textId="77777777" w:rsidR="00CA6659" w:rsidRPr="003F2611" w:rsidRDefault="00CA6659" w:rsidP="00CA6659">
      <w:pPr>
        <w:spacing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5DF4260" w14:textId="63F2DC16" w:rsidR="00307253" w:rsidRDefault="00307253" w:rsidP="00307253">
      <w:pPr>
        <w:spacing w:line="360" w:lineRule="auto"/>
        <w:ind w:left="567"/>
        <w:jc w:val="both"/>
        <w:rPr>
          <w:rFonts w:ascii="Times New Roman" w:eastAsia="Batang" w:hAnsi="Times New Roman"/>
          <w:i/>
          <w:iCs/>
          <w:sz w:val="24"/>
          <w:szCs w:val="24"/>
          <w:lang w:eastAsia="ko-KR"/>
        </w:rPr>
      </w:pPr>
      <w:proofErr w:type="gram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</w:t>
      </w:r>
      <w:proofErr w:type="gramEnd"/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867303">
        <w:rPr>
          <w:rFonts w:ascii="Times New Roman" w:eastAsia="Calibri" w:hAnsi="Times New Roman"/>
          <w:iCs/>
          <w:sz w:val="24"/>
          <w:szCs w:val="24"/>
          <w:u w:val="single"/>
        </w:rPr>
        <w:t>«Опыт выполнения аналогичных работ»</w:t>
      </w:r>
      <w:r w:rsidRPr="00A93FD0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</w:p>
    <w:p w14:paraId="53778191" w14:textId="77777777" w:rsidR="000F1481" w:rsidRPr="000249BC" w:rsidRDefault="000F1481" w:rsidP="000F1481">
      <w:pPr>
        <w:spacing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Размер авансовых средств»</w:t>
      </w:r>
    </w:p>
    <w:p w14:paraId="16F36E00" w14:textId="39A44425" w:rsidR="000249BC" w:rsidRDefault="000249BC" w:rsidP="000249BC">
      <w:pPr>
        <w:spacing w:line="360" w:lineRule="auto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0249BC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Pr="000249BC">
        <w:rPr>
          <w:rFonts w:ascii="Times New Roman" w:hAnsi="Times New Roman"/>
          <w:bCs/>
          <w:color w:val="000000"/>
          <w:sz w:val="24"/>
          <w:szCs w:val="24"/>
          <w:u w:val="single"/>
        </w:rPr>
        <w:t>Окончательный расчет за выполненные работы»</w:t>
      </w:r>
    </w:p>
    <w:p w14:paraId="13E0D939" w14:textId="77777777" w:rsidR="000249BC" w:rsidRPr="000249BC" w:rsidRDefault="000249BC" w:rsidP="000249BC">
      <w:pPr>
        <w:spacing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</w:p>
    <w:p w14:paraId="73A9CF44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EDC5A" w14:textId="77777777" w:rsidR="00D60AE4" w:rsidRDefault="00D60AE4" w:rsidP="00D63DB4">
      <w:pPr>
        <w:spacing w:after="0" w:line="240" w:lineRule="auto"/>
      </w:pPr>
      <w:r>
        <w:separator/>
      </w:r>
    </w:p>
  </w:endnote>
  <w:endnote w:type="continuationSeparator" w:id="0">
    <w:p w14:paraId="4B0D6E66" w14:textId="77777777" w:rsidR="00D60AE4" w:rsidRDefault="00D60AE4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65F0847C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E7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FBAF1" w14:textId="77777777" w:rsidR="00D60AE4" w:rsidRDefault="00D60AE4" w:rsidP="00D63DB4">
      <w:pPr>
        <w:spacing w:after="0" w:line="240" w:lineRule="auto"/>
      </w:pPr>
      <w:r>
        <w:separator/>
      </w:r>
    </w:p>
  </w:footnote>
  <w:footnote w:type="continuationSeparator" w:id="0">
    <w:p w14:paraId="708F4B54" w14:textId="77777777" w:rsidR="00D60AE4" w:rsidRDefault="00D60AE4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81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253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40B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0953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58B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708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F"/>
    <w:rsid w:val="007304A3"/>
    <w:rsid w:val="007305F7"/>
    <w:rsid w:val="00731713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2F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473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56BB"/>
    <w:rsid w:val="007C5849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508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0EDC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575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3F1"/>
    <w:rsid w:val="00A036BA"/>
    <w:rsid w:val="00A03FCA"/>
    <w:rsid w:val="00A0423C"/>
    <w:rsid w:val="00A044C3"/>
    <w:rsid w:val="00A04631"/>
    <w:rsid w:val="00A04921"/>
    <w:rsid w:val="00A04AA5"/>
    <w:rsid w:val="00A0597F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A27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6E72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C58"/>
    <w:rsid w:val="00B920C2"/>
    <w:rsid w:val="00B92A6C"/>
    <w:rsid w:val="00B92B2F"/>
    <w:rsid w:val="00B9322E"/>
    <w:rsid w:val="00B94075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D4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6659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AE4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7D4"/>
    <w:rsid w:val="00DE0A45"/>
    <w:rsid w:val="00DE0AAE"/>
    <w:rsid w:val="00DE13E5"/>
    <w:rsid w:val="00DE1CBD"/>
    <w:rsid w:val="00DE27B3"/>
    <w:rsid w:val="00DE28B5"/>
    <w:rsid w:val="00DE2C5A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7BB56-7065-40D3-AFCE-0898A91D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4333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Новый Сотрудник</cp:lastModifiedBy>
  <cp:revision>8</cp:revision>
  <cp:lastPrinted>2026-03-05T06:14:00Z</cp:lastPrinted>
  <dcterms:created xsi:type="dcterms:W3CDTF">2025-12-12T12:34:00Z</dcterms:created>
  <dcterms:modified xsi:type="dcterms:W3CDTF">2026-03-05T12:23:00Z</dcterms:modified>
</cp:coreProperties>
</file>