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93427C" w14:textId="4DB4BD09" w:rsidR="00867303" w:rsidRDefault="001E1DCD" w:rsidP="00867303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  <w:bookmarkStart w:id="0" w:name="_Toc321410719"/>
      <w:bookmarkStart w:id="1" w:name="_Toc116481741"/>
      <w:bookmarkStart w:id="2" w:name="_Toc163244621"/>
      <w:r w:rsidRPr="001E1DCD">
        <w:rPr>
          <w:rFonts w:ascii="Times New Roman" w:hAnsi="Times New Roman"/>
          <w:sz w:val="24"/>
          <w:szCs w:val="24"/>
        </w:rPr>
        <w:t xml:space="preserve">         </w:t>
      </w:r>
      <w:bookmarkEnd w:id="0"/>
      <w:bookmarkEnd w:id="1"/>
      <w:bookmarkEnd w:id="2"/>
      <w:r w:rsidR="00867303">
        <w:rPr>
          <w:rFonts w:ascii="Times New Roman" w:hAnsi="Times New Roman"/>
          <w:b/>
          <w:noProof/>
          <w:sz w:val="24"/>
          <w:szCs w:val="24"/>
        </w:rPr>
        <w:t>П</w:t>
      </w:r>
      <w:proofErr w:type="spellStart"/>
      <w:r w:rsidR="0070634C" w:rsidRPr="00867303">
        <w:rPr>
          <w:rFonts w:ascii="Times New Roman" w:hAnsi="Times New Roman"/>
          <w:b/>
          <w:sz w:val="24"/>
          <w:szCs w:val="24"/>
        </w:rPr>
        <w:t>риложение</w:t>
      </w:r>
      <w:proofErr w:type="spellEnd"/>
      <w:r w:rsidR="00722CB2" w:rsidRPr="00867303">
        <w:rPr>
          <w:rFonts w:ascii="Times New Roman" w:hAnsi="Times New Roman"/>
          <w:b/>
          <w:sz w:val="24"/>
          <w:szCs w:val="24"/>
        </w:rPr>
        <w:t xml:space="preserve"> № </w:t>
      </w:r>
      <w:r w:rsidR="00BF46E8">
        <w:rPr>
          <w:rFonts w:ascii="Times New Roman" w:hAnsi="Times New Roman"/>
          <w:b/>
          <w:sz w:val="24"/>
          <w:szCs w:val="24"/>
        </w:rPr>
        <w:t>3</w:t>
      </w:r>
      <w:r w:rsidR="00AF1A33">
        <w:rPr>
          <w:rFonts w:ascii="Times New Roman" w:hAnsi="Times New Roman"/>
          <w:b/>
          <w:sz w:val="24"/>
          <w:szCs w:val="24"/>
        </w:rPr>
        <w:t xml:space="preserve"> </w:t>
      </w:r>
    </w:p>
    <w:p w14:paraId="49512951" w14:textId="77777777" w:rsidR="000E2638" w:rsidRPr="00867303" w:rsidRDefault="000E2638" w:rsidP="0088728C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1"/>
        <w:rPr>
          <w:rFonts w:ascii="Times New Roman" w:hAnsi="Times New Roman"/>
          <w:b/>
          <w:sz w:val="24"/>
          <w:szCs w:val="24"/>
        </w:rPr>
      </w:pPr>
    </w:p>
    <w:p w14:paraId="1B3DBE99" w14:textId="266E43BA" w:rsidR="00992B49" w:rsidRPr="00867303" w:rsidRDefault="00AF1A33" w:rsidP="00A04AA5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Критерии и м</w:t>
      </w:r>
      <w:r w:rsidR="00CA6659">
        <w:rPr>
          <w:rFonts w:ascii="Times New Roman" w:hAnsi="Times New Roman"/>
          <w:b/>
          <w:sz w:val="24"/>
          <w:szCs w:val="24"/>
        </w:rPr>
        <w:t>етодика оценки предложений участника з</w:t>
      </w:r>
      <w:r w:rsidR="0088728C" w:rsidRPr="00867303">
        <w:rPr>
          <w:rFonts w:ascii="Times New Roman" w:hAnsi="Times New Roman"/>
          <w:b/>
          <w:sz w:val="24"/>
          <w:szCs w:val="24"/>
        </w:rPr>
        <w:t>акупки</w:t>
      </w:r>
      <w:r w:rsidR="00CA6659">
        <w:rPr>
          <w:rFonts w:ascii="Times New Roman" w:hAnsi="Times New Roman"/>
          <w:b/>
          <w:sz w:val="24"/>
          <w:szCs w:val="24"/>
        </w:rPr>
        <w:t xml:space="preserve"> (работ, услуг)</w:t>
      </w:r>
    </w:p>
    <w:p w14:paraId="3B2F03B5" w14:textId="71820229" w:rsidR="00823AC9" w:rsidRPr="00867303" w:rsidRDefault="00823AC9" w:rsidP="0088728C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1"/>
        <w:rPr>
          <w:rFonts w:ascii="Times New Roman" w:hAnsi="Times New Roman"/>
          <w:b/>
          <w:sz w:val="24"/>
          <w:szCs w:val="24"/>
        </w:rPr>
      </w:pPr>
    </w:p>
    <w:tbl>
      <w:tblPr>
        <w:tblStyle w:val="121"/>
        <w:tblW w:w="9776" w:type="dxa"/>
        <w:tblInd w:w="0" w:type="dxa"/>
        <w:tblLook w:val="04A0" w:firstRow="1" w:lastRow="0" w:firstColumn="1" w:lastColumn="0" w:noHBand="0" w:noVBand="1"/>
      </w:tblPr>
      <w:tblGrid>
        <w:gridCol w:w="847"/>
        <w:gridCol w:w="5607"/>
        <w:gridCol w:w="1686"/>
        <w:gridCol w:w="1636"/>
      </w:tblGrid>
      <w:tr w:rsidR="00A04AA5" w:rsidRPr="00867303" w14:paraId="752A1518" w14:textId="77777777" w:rsidTr="00CA6659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E4C81" w14:textId="77777777" w:rsidR="00A04AA5" w:rsidRPr="00867303" w:rsidRDefault="00A04AA5" w:rsidP="00A04AA5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67303">
              <w:rPr>
                <w:rFonts w:eastAsia="Calibri"/>
                <w:sz w:val="24"/>
                <w:szCs w:val="24"/>
                <w:lang w:eastAsia="en-US"/>
              </w:rPr>
              <w:t>№ п./п.</w:t>
            </w: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9B487" w14:textId="77777777" w:rsidR="00A04AA5" w:rsidRPr="00867303" w:rsidRDefault="00A04AA5" w:rsidP="00A04AA5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67303">
              <w:rPr>
                <w:rFonts w:eastAsia="Calibri"/>
                <w:sz w:val="24"/>
                <w:szCs w:val="24"/>
                <w:lang w:eastAsia="en-US"/>
              </w:rPr>
              <w:t>Критерий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F5359" w14:textId="77777777" w:rsidR="00A04AA5" w:rsidRPr="00867303" w:rsidRDefault="00A04AA5" w:rsidP="00A04AA5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67303">
              <w:rPr>
                <w:rFonts w:eastAsia="Calibri"/>
                <w:sz w:val="24"/>
                <w:szCs w:val="24"/>
                <w:lang w:eastAsia="en-US"/>
              </w:rPr>
              <w:t>Значимость критерия*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D2891" w14:textId="77777777" w:rsidR="00A04AA5" w:rsidRPr="00867303" w:rsidRDefault="00A04AA5" w:rsidP="00A04AA5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67303">
              <w:rPr>
                <w:rFonts w:eastAsia="Calibri"/>
                <w:sz w:val="24"/>
                <w:szCs w:val="24"/>
                <w:lang w:eastAsia="en-US"/>
              </w:rPr>
              <w:t>Коэффициент значимости</w:t>
            </w:r>
          </w:p>
        </w:tc>
      </w:tr>
      <w:tr w:rsidR="00A04AA5" w:rsidRPr="00867303" w14:paraId="2BC1BBC0" w14:textId="77777777" w:rsidTr="00CA6659">
        <w:trPr>
          <w:trHeight w:val="397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8326D" w14:textId="77777777" w:rsidR="00A04AA5" w:rsidRPr="00867303" w:rsidRDefault="00A04AA5" w:rsidP="00A04AA5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67303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3716A" w14:textId="2BCDA1DF" w:rsidR="00A04AA5" w:rsidRPr="00867303" w:rsidRDefault="00A04AA5" w:rsidP="00CA6659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67303">
              <w:rPr>
                <w:rFonts w:eastAsia="Calibri"/>
                <w:sz w:val="24"/>
                <w:szCs w:val="24"/>
                <w:lang w:eastAsia="en-US"/>
              </w:rPr>
              <w:t xml:space="preserve">Цена </w:t>
            </w:r>
            <w:r w:rsidR="00E31C4B">
              <w:rPr>
                <w:rFonts w:eastAsia="Calibri"/>
                <w:sz w:val="24"/>
                <w:szCs w:val="24"/>
                <w:lang w:eastAsia="en-US"/>
              </w:rPr>
              <w:t>договора</w:t>
            </w:r>
            <w:r w:rsidRPr="00867303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2C5F9" w14:textId="3C1AAA0B" w:rsidR="00A04AA5" w:rsidRPr="00867303" w:rsidRDefault="0070634C" w:rsidP="00A04AA5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7</w:t>
            </w:r>
            <w:r w:rsidR="00CA6659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1D2D3" w14:textId="608D9126" w:rsidR="00A04AA5" w:rsidRPr="00867303" w:rsidRDefault="00CA6659" w:rsidP="0070634C">
            <w:pPr>
              <w:spacing w:after="160" w:line="259" w:lineRule="auto"/>
              <w:rPr>
                <w:rFonts w:eastAsia="Calibri"/>
                <w:sz w:val="24"/>
                <w:szCs w:val="24"/>
                <w:lang w:val="en-US"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</w:t>
            </w:r>
            <w:r w:rsidR="0070634C">
              <w:rPr>
                <w:rFonts w:eastAsia="Calibri"/>
                <w:sz w:val="24"/>
                <w:szCs w:val="24"/>
                <w:lang w:eastAsia="en-US"/>
              </w:rPr>
              <w:t>7</w:t>
            </w:r>
          </w:p>
        </w:tc>
      </w:tr>
      <w:tr w:rsidR="00CA6659" w:rsidRPr="00867303" w14:paraId="166DD2F7" w14:textId="77777777" w:rsidTr="00CA6659">
        <w:trPr>
          <w:trHeight w:val="397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F07E4" w14:textId="10EE527E" w:rsidR="00CA6659" w:rsidRPr="00867303" w:rsidRDefault="00CA6659" w:rsidP="00CA6659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E79B7" w14:textId="7F285C62" w:rsidR="00CA6659" w:rsidRPr="00CA6659" w:rsidRDefault="00CA6659" w:rsidP="00CA6659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CA6659">
              <w:rPr>
                <w:bCs/>
                <w:sz w:val="24"/>
                <w:szCs w:val="24"/>
              </w:rPr>
              <w:t>Срок выполнения работ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041B1" w14:textId="0A1670A3" w:rsidR="00CA6659" w:rsidRPr="00CA6659" w:rsidRDefault="0070634C" w:rsidP="00CA6659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</w:t>
            </w:r>
            <w:r w:rsidR="00CA6659">
              <w:rPr>
                <w:rFonts w:eastAsia="Calibri"/>
                <w:sz w:val="24"/>
                <w:szCs w:val="24"/>
                <w:lang w:val="en-US" w:eastAsia="en-US"/>
              </w:rPr>
              <w:t>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4DF78" w14:textId="3E65D7CF" w:rsidR="00CA6659" w:rsidRPr="0070634C" w:rsidRDefault="00CA6659" w:rsidP="0070634C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val="en-US" w:eastAsia="en-US"/>
              </w:rPr>
              <w:t>0,</w:t>
            </w:r>
            <w:r w:rsidR="0070634C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</w:tr>
      <w:tr w:rsidR="00CA6659" w:rsidRPr="00867303" w14:paraId="66420612" w14:textId="77777777" w:rsidTr="00CA6659">
        <w:trPr>
          <w:trHeight w:val="397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C7916" w14:textId="603A9901" w:rsidR="00CA6659" w:rsidRPr="00867303" w:rsidRDefault="00CA6659" w:rsidP="00CA6659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E0DA6" w14:textId="77777777" w:rsidR="00CA6659" w:rsidRPr="00CA6659" w:rsidRDefault="00CA6659" w:rsidP="00CA6659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CA6659">
              <w:rPr>
                <w:rFonts w:eastAsia="Calibri"/>
                <w:sz w:val="24"/>
                <w:szCs w:val="24"/>
                <w:lang w:eastAsia="en-US"/>
              </w:rPr>
              <w:t>Опыт выполнения аналогичных работ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E45D1" w14:textId="282C20A6" w:rsidR="00CA6659" w:rsidRPr="00CA6659" w:rsidRDefault="00CA6659" w:rsidP="00CA6659">
            <w:pPr>
              <w:spacing w:after="160" w:line="259" w:lineRule="auto"/>
              <w:rPr>
                <w:rFonts w:eastAsia="Calibri"/>
                <w:sz w:val="24"/>
                <w:szCs w:val="24"/>
                <w:lang w:val="en-US" w:eastAsia="en-US"/>
              </w:rPr>
            </w:pPr>
            <w:r w:rsidRPr="00CA6659">
              <w:rPr>
                <w:rFonts w:eastAsia="Calibri"/>
                <w:sz w:val="24"/>
                <w:szCs w:val="24"/>
                <w:lang w:eastAsia="en-US"/>
              </w:rPr>
              <w:t>1</w:t>
            </w:r>
            <w:r w:rsidRPr="00CA6659">
              <w:rPr>
                <w:rFonts w:eastAsia="Calibri"/>
                <w:sz w:val="24"/>
                <w:szCs w:val="24"/>
                <w:lang w:val="en-US" w:eastAsia="en-US"/>
              </w:rPr>
              <w:t>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9125B" w14:textId="27A8B28A" w:rsidR="00CA6659" w:rsidRPr="00CA6659" w:rsidRDefault="00CA6659" w:rsidP="00CA6659">
            <w:pPr>
              <w:spacing w:after="160" w:line="259" w:lineRule="auto"/>
              <w:rPr>
                <w:rFonts w:eastAsia="Calibri"/>
                <w:sz w:val="24"/>
                <w:szCs w:val="24"/>
                <w:lang w:val="en-US" w:eastAsia="en-US"/>
              </w:rPr>
            </w:pPr>
            <w:r w:rsidRPr="00CA6659">
              <w:rPr>
                <w:rFonts w:eastAsia="Calibri"/>
                <w:sz w:val="24"/>
                <w:szCs w:val="24"/>
                <w:lang w:eastAsia="en-US"/>
              </w:rPr>
              <w:t>0,1</w:t>
            </w:r>
          </w:p>
        </w:tc>
      </w:tr>
      <w:tr w:rsidR="00CA6659" w:rsidRPr="00867303" w14:paraId="6A52786D" w14:textId="77777777" w:rsidTr="00CA6659">
        <w:trPr>
          <w:trHeight w:val="397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42815" w14:textId="0387C1FD" w:rsidR="00CA6659" w:rsidRDefault="0070634C" w:rsidP="00CA6659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28452" w14:textId="1EAD48BD" w:rsidR="00CA6659" w:rsidRPr="00CA6659" w:rsidRDefault="00CA6659" w:rsidP="00CA6659">
            <w:pPr>
              <w:spacing w:after="160" w:line="259" w:lineRule="auto"/>
              <w:rPr>
                <w:sz w:val="24"/>
                <w:szCs w:val="24"/>
              </w:rPr>
            </w:pPr>
            <w:r w:rsidRPr="00CA6659">
              <w:rPr>
                <w:bCs/>
                <w:color w:val="000000"/>
                <w:sz w:val="24"/>
                <w:szCs w:val="24"/>
              </w:rPr>
              <w:t>Окончательный расчет за выполненные работы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B1DB2" w14:textId="4DFCD0FC" w:rsidR="00CA6659" w:rsidRPr="00CA6659" w:rsidRDefault="0070634C" w:rsidP="00CA6659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F22AF" w14:textId="2965A361" w:rsidR="00CA6659" w:rsidRPr="00CA6659" w:rsidRDefault="00CA6659" w:rsidP="0070634C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</w:t>
            </w:r>
            <w:r w:rsidR="0070634C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</w:tr>
      <w:tr w:rsidR="00CA6659" w:rsidRPr="00867303" w14:paraId="7F7C5FF6" w14:textId="77777777" w:rsidTr="00CA6659">
        <w:trPr>
          <w:trHeight w:val="397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FD8A7" w14:textId="77777777" w:rsidR="00CA6659" w:rsidRPr="00867303" w:rsidRDefault="00CA6659" w:rsidP="00CA6659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738AA" w14:textId="10E5887F" w:rsidR="00CA6659" w:rsidRPr="00867303" w:rsidRDefault="00CA6659" w:rsidP="00CA6659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67303">
              <w:rPr>
                <w:rFonts w:eastAsia="Calibri"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59BDD" w14:textId="77777777" w:rsidR="00CA6659" w:rsidRPr="00867303" w:rsidRDefault="00CA6659" w:rsidP="00CA6659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67303">
              <w:rPr>
                <w:rFonts w:eastAsia="Calibri"/>
                <w:sz w:val="24"/>
                <w:szCs w:val="24"/>
                <w:lang w:eastAsia="en-US"/>
              </w:rPr>
              <w:t>100%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9396A" w14:textId="77777777" w:rsidR="00CA6659" w:rsidRPr="00867303" w:rsidRDefault="00CA6659" w:rsidP="00CA6659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67303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</w:tr>
    </w:tbl>
    <w:p w14:paraId="47157DB0" w14:textId="77777777" w:rsidR="00867303" w:rsidRDefault="00867303" w:rsidP="003B4393">
      <w:pPr>
        <w:shd w:val="clear" w:color="auto" w:fill="FFFFFF"/>
        <w:jc w:val="both"/>
        <w:rPr>
          <w:rFonts w:ascii="Times New Roman" w:hAnsi="Times New Roman"/>
          <w:sz w:val="24"/>
          <w:szCs w:val="24"/>
          <w:u w:val="single"/>
        </w:rPr>
      </w:pPr>
    </w:p>
    <w:p w14:paraId="786C7C73" w14:textId="47759584" w:rsidR="003B4393" w:rsidRPr="00307253" w:rsidRDefault="003B4393" w:rsidP="003B4393">
      <w:pPr>
        <w:shd w:val="clear" w:color="auto" w:fill="FFFFFF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4F1078">
        <w:rPr>
          <w:rFonts w:ascii="Times New Roman" w:hAnsi="Times New Roman"/>
          <w:b/>
          <w:sz w:val="24"/>
          <w:szCs w:val="24"/>
          <w:u w:val="single"/>
        </w:rPr>
        <w:t>1. Рейтинг, п</w:t>
      </w:r>
      <w:r w:rsidR="00CB19C6">
        <w:rPr>
          <w:rFonts w:ascii="Times New Roman" w:hAnsi="Times New Roman"/>
          <w:b/>
          <w:sz w:val="24"/>
          <w:szCs w:val="24"/>
          <w:u w:val="single"/>
        </w:rPr>
        <w:t xml:space="preserve">рисуждаемый заявке по критерию «Цена </w:t>
      </w:r>
      <w:r w:rsidR="00E31C4B">
        <w:rPr>
          <w:rFonts w:ascii="Times New Roman" w:hAnsi="Times New Roman"/>
          <w:b/>
          <w:sz w:val="24"/>
          <w:szCs w:val="24"/>
          <w:u w:val="single"/>
        </w:rPr>
        <w:t>договора</w:t>
      </w:r>
      <w:r w:rsidR="00CB19C6" w:rsidRPr="00307253">
        <w:rPr>
          <w:rFonts w:ascii="Times New Roman" w:hAnsi="Times New Roman"/>
          <w:b/>
          <w:sz w:val="24"/>
          <w:szCs w:val="24"/>
          <w:u w:val="single"/>
        </w:rPr>
        <w:t>»</w:t>
      </w:r>
      <w:r w:rsidR="00307253" w:rsidRPr="00307253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D46DE5" w:rsidRPr="005E0E9E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(макс</w:t>
      </w:r>
      <w:r w:rsidR="00D46DE5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имальное количество баллов - 7</w:t>
      </w:r>
      <w:r w:rsidR="00D46DE5" w:rsidRPr="00307253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 xml:space="preserve">0) </w:t>
      </w:r>
      <w:r w:rsidR="00307253" w:rsidRPr="00307253">
        <w:rPr>
          <w:rFonts w:ascii="Times New Roman" w:hAnsi="Times New Roman"/>
          <w:b/>
          <w:sz w:val="24"/>
          <w:szCs w:val="24"/>
          <w:u w:val="single"/>
        </w:rPr>
        <w:t>(</w:t>
      </w:r>
      <w:proofErr w:type="spellStart"/>
      <w:proofErr w:type="gramStart"/>
      <w:r w:rsidR="00307253" w:rsidRPr="00307253">
        <w:rPr>
          <w:rFonts w:ascii="Times New Roman" w:hAnsi="Times New Roman"/>
          <w:b/>
          <w:sz w:val="24"/>
          <w:szCs w:val="24"/>
          <w:u w:val="single"/>
        </w:rPr>
        <w:t>Rc</w:t>
      </w:r>
      <w:r w:rsidR="00307253" w:rsidRPr="00307253">
        <w:rPr>
          <w:rFonts w:ascii="Times New Roman" w:hAnsi="Times New Roman"/>
          <w:b/>
          <w:sz w:val="24"/>
          <w:szCs w:val="24"/>
          <w:u w:val="single"/>
          <w:vertAlign w:val="subscript"/>
        </w:rPr>
        <w:t>i</w:t>
      </w:r>
      <w:proofErr w:type="spellEnd"/>
      <w:r w:rsidR="00307253" w:rsidRPr="00307253">
        <w:rPr>
          <w:rFonts w:ascii="Times New Roman" w:hAnsi="Times New Roman"/>
          <w:b/>
          <w:sz w:val="24"/>
          <w:szCs w:val="24"/>
          <w:u w:val="single"/>
        </w:rPr>
        <w:t xml:space="preserve"> )</w:t>
      </w:r>
      <w:proofErr w:type="gramEnd"/>
    </w:p>
    <w:p w14:paraId="74EF30D3" w14:textId="5F489197" w:rsidR="003B4393" w:rsidRPr="00867303" w:rsidRDefault="003B4393" w:rsidP="003B4393">
      <w:pPr>
        <w:jc w:val="center"/>
        <w:rPr>
          <w:rFonts w:ascii="Times New Roman" w:hAnsi="Times New Roman"/>
          <w:sz w:val="24"/>
          <w:szCs w:val="24"/>
        </w:rPr>
      </w:pPr>
      <m:oMathPara>
        <m:oMath>
          <m:r>
            <w:rPr>
              <w:rFonts w:ascii="Cambria Math" w:hAnsi="Cambria Math"/>
              <w:sz w:val="24"/>
              <w:szCs w:val="24"/>
            </w:rPr>
            <m:t>R</m:t>
          </m:r>
          <m:sSub>
            <m:sSubPr>
              <m:ctrlPr>
                <w:rPr>
                  <w:rFonts w:ascii="Cambria Math" w:hAnsi="Cambria Math"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c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i</m:t>
              </m:r>
            </m:sub>
          </m:sSub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A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min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i</m:t>
                  </m:r>
                </m:sub>
              </m:sSub>
            </m:den>
          </m:f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х100</m:t>
          </m:r>
          <m:r>
            <w:rPr>
              <w:rFonts w:ascii="Cambria Math" w:hAnsi="Cambria Math"/>
              <w:sz w:val="24"/>
              <w:szCs w:val="24"/>
            </w:rPr>
            <m:t>x</m:t>
          </m:r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0,7</m:t>
          </m:r>
        </m:oMath>
      </m:oMathPara>
    </w:p>
    <w:p w14:paraId="173101F8" w14:textId="77777777" w:rsidR="003B4393" w:rsidRPr="00867303" w:rsidRDefault="003B4393" w:rsidP="003B4393">
      <w:pPr>
        <w:ind w:right="-2"/>
        <w:jc w:val="both"/>
        <w:rPr>
          <w:rFonts w:ascii="Times New Roman" w:hAnsi="Times New Roman"/>
          <w:sz w:val="24"/>
          <w:szCs w:val="24"/>
        </w:rPr>
      </w:pPr>
      <w:r w:rsidRPr="00867303">
        <w:rPr>
          <w:rFonts w:ascii="Times New Roman" w:hAnsi="Times New Roman"/>
          <w:sz w:val="24"/>
          <w:szCs w:val="24"/>
        </w:rPr>
        <w:t>где:</w:t>
      </w:r>
    </w:p>
    <w:p w14:paraId="4E254F8D" w14:textId="1D7790AF" w:rsidR="003B4393" w:rsidRPr="00867303" w:rsidRDefault="000249BC" w:rsidP="003B4393">
      <w:pPr>
        <w:ind w:left="153" w:right="-2" w:firstLine="11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Rc</w:t>
      </w:r>
      <w:r w:rsidR="003B4393" w:rsidRPr="00867303">
        <w:rPr>
          <w:rFonts w:ascii="Times New Roman" w:hAnsi="Times New Roman"/>
          <w:sz w:val="24"/>
          <w:szCs w:val="24"/>
          <w:vertAlign w:val="subscript"/>
        </w:rPr>
        <w:t>i</w:t>
      </w:r>
      <w:proofErr w:type="spellEnd"/>
      <w:r w:rsidR="003B4393" w:rsidRPr="00867303">
        <w:rPr>
          <w:rFonts w:ascii="Times New Roman" w:hAnsi="Times New Roman"/>
          <w:sz w:val="24"/>
          <w:szCs w:val="24"/>
        </w:rPr>
        <w:t xml:space="preserve"> – рейтинг, присуждаемый i-й Заявке по указанному критерию;</w:t>
      </w:r>
    </w:p>
    <w:p w14:paraId="0869A081" w14:textId="77777777" w:rsidR="003B4393" w:rsidRPr="00867303" w:rsidRDefault="003B4393" w:rsidP="003B4393">
      <w:pPr>
        <w:ind w:left="153" w:right="-2" w:firstLine="11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67303">
        <w:rPr>
          <w:rFonts w:ascii="Times New Roman" w:hAnsi="Times New Roman"/>
          <w:sz w:val="24"/>
          <w:szCs w:val="24"/>
        </w:rPr>
        <w:t>A</w:t>
      </w:r>
      <w:r w:rsidRPr="00867303">
        <w:rPr>
          <w:rFonts w:ascii="Times New Roman" w:hAnsi="Times New Roman"/>
          <w:sz w:val="24"/>
          <w:szCs w:val="24"/>
          <w:vertAlign w:val="subscript"/>
        </w:rPr>
        <w:t>min</w:t>
      </w:r>
      <w:proofErr w:type="spellEnd"/>
      <w:r w:rsidRPr="00867303">
        <w:rPr>
          <w:rFonts w:ascii="Times New Roman" w:hAnsi="Times New Roman"/>
          <w:sz w:val="24"/>
          <w:szCs w:val="24"/>
        </w:rPr>
        <w:t xml:space="preserve"> – минимальное поступившее предложение, в рублях.;</w:t>
      </w:r>
    </w:p>
    <w:p w14:paraId="573F24E4" w14:textId="77777777" w:rsidR="003B4393" w:rsidRPr="00867303" w:rsidRDefault="003B4393" w:rsidP="003B4393">
      <w:pPr>
        <w:ind w:left="153" w:right="-2" w:firstLine="11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67303">
        <w:rPr>
          <w:rFonts w:ascii="Times New Roman" w:hAnsi="Times New Roman"/>
          <w:sz w:val="24"/>
          <w:szCs w:val="24"/>
        </w:rPr>
        <w:t>A</w:t>
      </w:r>
      <w:r w:rsidRPr="00867303">
        <w:rPr>
          <w:rFonts w:ascii="Times New Roman" w:hAnsi="Times New Roman"/>
          <w:sz w:val="24"/>
          <w:szCs w:val="24"/>
          <w:vertAlign w:val="subscript"/>
        </w:rPr>
        <w:t>i</w:t>
      </w:r>
      <w:proofErr w:type="spellEnd"/>
      <w:r w:rsidRPr="00867303">
        <w:rPr>
          <w:rFonts w:ascii="Times New Roman" w:hAnsi="Times New Roman"/>
          <w:sz w:val="24"/>
          <w:szCs w:val="24"/>
        </w:rPr>
        <w:t xml:space="preserve"> – предложение i-го Участника Закупки по цене договора, в рублях.;</w:t>
      </w:r>
    </w:p>
    <w:p w14:paraId="2C77293A" w14:textId="1517A72F" w:rsidR="003B4393" w:rsidRPr="00867303" w:rsidRDefault="003B4393" w:rsidP="003B4393">
      <w:pPr>
        <w:ind w:left="153" w:right="-2" w:firstLine="11"/>
        <w:jc w:val="both"/>
        <w:rPr>
          <w:rFonts w:ascii="Times New Roman" w:hAnsi="Times New Roman"/>
          <w:sz w:val="24"/>
          <w:szCs w:val="24"/>
        </w:rPr>
      </w:pPr>
      <w:r w:rsidRPr="00867303">
        <w:rPr>
          <w:rFonts w:ascii="Times New Roman" w:hAnsi="Times New Roman"/>
          <w:sz w:val="24"/>
          <w:szCs w:val="24"/>
        </w:rPr>
        <w:t>0,</w:t>
      </w:r>
      <w:r w:rsidR="00C35FC3">
        <w:rPr>
          <w:rFonts w:ascii="Times New Roman" w:hAnsi="Times New Roman"/>
          <w:sz w:val="24"/>
          <w:szCs w:val="24"/>
        </w:rPr>
        <w:t>7</w:t>
      </w:r>
      <w:r w:rsidRPr="00867303">
        <w:rPr>
          <w:rFonts w:ascii="Times New Roman" w:hAnsi="Times New Roman"/>
          <w:sz w:val="24"/>
          <w:szCs w:val="24"/>
        </w:rPr>
        <w:t xml:space="preserve"> – весовой коэффициент критерия.</w:t>
      </w:r>
    </w:p>
    <w:p w14:paraId="72756D36" w14:textId="751035EE" w:rsidR="003B4393" w:rsidRDefault="003B4393" w:rsidP="003B4393">
      <w:pPr>
        <w:ind w:right="-2"/>
        <w:jc w:val="both"/>
        <w:rPr>
          <w:rFonts w:ascii="Times New Roman" w:hAnsi="Times New Roman"/>
          <w:sz w:val="24"/>
          <w:szCs w:val="24"/>
        </w:rPr>
      </w:pPr>
      <w:r w:rsidRPr="00867303">
        <w:rPr>
          <w:rFonts w:ascii="Times New Roman" w:hAnsi="Times New Roman"/>
          <w:sz w:val="24"/>
          <w:szCs w:val="24"/>
        </w:rPr>
        <w:t xml:space="preserve">Участник подтверждает цену предоставлением локального сметного расчета с подтверждающими актуальными документами на поставку оборудования и материалов. </w:t>
      </w:r>
    </w:p>
    <w:p w14:paraId="12665AD9" w14:textId="7A8A0879" w:rsidR="00CA6659" w:rsidRPr="003F2611" w:rsidRDefault="00CA6659" w:rsidP="00CA665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2</w:t>
      </w:r>
      <w:r w:rsidRPr="000249BC">
        <w:rPr>
          <w:rFonts w:ascii="Times New Roman" w:hAnsi="Times New Roman"/>
          <w:b/>
          <w:color w:val="000000"/>
          <w:sz w:val="24"/>
          <w:szCs w:val="24"/>
        </w:rPr>
        <w:t xml:space="preserve">. </w:t>
      </w:r>
      <w:r w:rsidRPr="005E0E9E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Срок выполнения работ (макс</w:t>
      </w: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 xml:space="preserve">имальное количество баллов - </w:t>
      </w:r>
      <w:r w:rsidR="0070634C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1</w:t>
      </w:r>
      <w:r w:rsidRPr="00307253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0) (</w:t>
      </w:r>
      <w:proofErr w:type="spellStart"/>
      <w:r w:rsidRPr="00307253">
        <w:rPr>
          <w:rFonts w:ascii="Times New Roman" w:eastAsia="Batang" w:hAnsi="Times New Roman"/>
          <w:b/>
          <w:i/>
          <w:iCs/>
          <w:sz w:val="24"/>
          <w:szCs w:val="24"/>
          <w:u w:val="single"/>
          <w:lang w:val="en-US" w:eastAsia="ko-KR"/>
        </w:rPr>
        <w:t>Rsi</w:t>
      </w:r>
      <w:proofErr w:type="spellEnd"/>
      <w:r w:rsidRPr="00307253">
        <w:rPr>
          <w:rFonts w:ascii="Times New Roman" w:eastAsia="Batang" w:hAnsi="Times New Roman"/>
          <w:b/>
          <w:i/>
          <w:iCs/>
          <w:sz w:val="24"/>
          <w:szCs w:val="24"/>
          <w:u w:val="single"/>
          <w:lang w:eastAsia="ko-KR"/>
        </w:rPr>
        <w:t>)</w:t>
      </w:r>
    </w:p>
    <w:p w14:paraId="7BB7F219" w14:textId="77777777" w:rsidR="00CA6659" w:rsidRPr="001F1A69" w:rsidRDefault="00CA6659" w:rsidP="00CA66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F1A69">
        <w:rPr>
          <w:rFonts w:ascii="Times New Roman" w:hAnsi="Times New Roman"/>
          <w:color w:val="000000"/>
          <w:sz w:val="24"/>
          <w:szCs w:val="24"/>
        </w:rPr>
        <w:t>Методика расчета:</w:t>
      </w:r>
    </w:p>
    <w:p w14:paraId="5ACF9CEB" w14:textId="35DED47B" w:rsidR="00CA6659" w:rsidRDefault="00CA6659" w:rsidP="00CA66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F1A69">
        <w:rPr>
          <w:rFonts w:ascii="Times New Roman" w:hAnsi="Times New Roman"/>
          <w:color w:val="000000"/>
          <w:sz w:val="24"/>
          <w:szCs w:val="24"/>
        </w:rPr>
        <w:t xml:space="preserve">- если срок выполнения работ равен сроку, </w:t>
      </w:r>
      <w:r>
        <w:rPr>
          <w:rFonts w:ascii="Times New Roman" w:hAnsi="Times New Roman"/>
          <w:color w:val="000000"/>
          <w:sz w:val="24"/>
          <w:szCs w:val="24"/>
        </w:rPr>
        <w:t xml:space="preserve">установленному в приглашении на </w:t>
      </w:r>
      <w:r w:rsidRPr="001F1A69">
        <w:rPr>
          <w:rFonts w:ascii="Times New Roman" w:hAnsi="Times New Roman"/>
          <w:color w:val="000000"/>
          <w:sz w:val="24"/>
          <w:szCs w:val="24"/>
        </w:rPr>
        <w:t xml:space="preserve">переговоры - </w:t>
      </w:r>
      <w:r w:rsidR="0070634C">
        <w:rPr>
          <w:rFonts w:ascii="Times New Roman" w:hAnsi="Times New Roman"/>
          <w:color w:val="000000"/>
          <w:sz w:val="24"/>
          <w:szCs w:val="24"/>
        </w:rPr>
        <w:t>5</w:t>
      </w:r>
      <w:r w:rsidRPr="001F1A69">
        <w:rPr>
          <w:rFonts w:ascii="Times New Roman" w:hAnsi="Times New Roman"/>
          <w:color w:val="000000"/>
          <w:sz w:val="24"/>
          <w:szCs w:val="24"/>
        </w:rPr>
        <w:t xml:space="preserve"> баллов;</w:t>
      </w:r>
    </w:p>
    <w:p w14:paraId="51BF6ED1" w14:textId="48250B03" w:rsidR="00CA6659" w:rsidRPr="001F1A69" w:rsidRDefault="00CA6659" w:rsidP="00CA66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иные условия (в лучшу</w:t>
      </w:r>
      <w:r w:rsidRPr="001F1A69"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 xml:space="preserve"> сторону) - </w:t>
      </w:r>
      <w:r w:rsidR="0070634C">
        <w:rPr>
          <w:rFonts w:ascii="Times New Roman" w:hAnsi="Times New Roman"/>
          <w:color w:val="000000"/>
          <w:sz w:val="24"/>
          <w:szCs w:val="24"/>
        </w:rPr>
        <w:t>1</w:t>
      </w:r>
      <w:r>
        <w:rPr>
          <w:rFonts w:ascii="Times New Roman" w:hAnsi="Times New Roman"/>
          <w:color w:val="000000"/>
          <w:sz w:val="24"/>
          <w:szCs w:val="24"/>
        </w:rPr>
        <w:t>0</w:t>
      </w:r>
      <w:r w:rsidRPr="001F1A69">
        <w:rPr>
          <w:rFonts w:ascii="Times New Roman" w:hAnsi="Times New Roman"/>
          <w:color w:val="000000"/>
          <w:sz w:val="24"/>
          <w:szCs w:val="24"/>
        </w:rPr>
        <w:t xml:space="preserve"> баллов.</w:t>
      </w:r>
    </w:p>
    <w:p w14:paraId="69C3DCAE" w14:textId="77777777" w:rsidR="00CA6659" w:rsidRPr="001F1A69" w:rsidRDefault="00CA6659" w:rsidP="00CA66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F1A69">
        <w:rPr>
          <w:rFonts w:ascii="Times New Roman" w:hAnsi="Times New Roman"/>
          <w:color w:val="000000"/>
          <w:sz w:val="24"/>
          <w:szCs w:val="24"/>
        </w:rPr>
        <w:t>- иные условия (в худшую сторону) - 0 баллов.</w:t>
      </w:r>
    </w:p>
    <w:p w14:paraId="09F1F02A" w14:textId="77777777" w:rsidR="00CA6659" w:rsidRPr="00867303" w:rsidRDefault="00CA6659" w:rsidP="003B4393">
      <w:pPr>
        <w:ind w:right="-2"/>
        <w:jc w:val="both"/>
        <w:rPr>
          <w:rFonts w:ascii="Times New Roman" w:hAnsi="Times New Roman"/>
          <w:sz w:val="24"/>
          <w:szCs w:val="24"/>
        </w:rPr>
      </w:pPr>
    </w:p>
    <w:p w14:paraId="71988BE6" w14:textId="4B2E3CAA" w:rsidR="003B4393" w:rsidRPr="00307253" w:rsidRDefault="00CA6659" w:rsidP="003B4393">
      <w:pPr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eastAsia="Batang" w:hAnsi="Times New Roman"/>
          <w:b/>
          <w:sz w:val="24"/>
          <w:szCs w:val="24"/>
          <w:lang w:eastAsia="ko-KR"/>
        </w:rPr>
        <w:t>3</w:t>
      </w:r>
      <w:r w:rsidR="003B4393" w:rsidRPr="004F1078">
        <w:rPr>
          <w:rFonts w:ascii="Times New Roman" w:eastAsia="Batang" w:hAnsi="Times New Roman"/>
          <w:b/>
          <w:sz w:val="24"/>
          <w:szCs w:val="24"/>
          <w:lang w:eastAsia="ko-KR"/>
        </w:rPr>
        <w:t xml:space="preserve">. </w:t>
      </w:r>
      <w:r w:rsidR="003B4393" w:rsidRPr="004F1078">
        <w:rPr>
          <w:rFonts w:ascii="Times New Roman" w:hAnsi="Times New Roman"/>
          <w:b/>
          <w:sz w:val="24"/>
          <w:szCs w:val="24"/>
          <w:u w:val="single"/>
        </w:rPr>
        <w:t xml:space="preserve">Рейтинг, присуждаемый заявке по критерию </w:t>
      </w:r>
      <w:r w:rsidR="003B4393" w:rsidRPr="004F1078">
        <w:rPr>
          <w:rFonts w:ascii="Times New Roman" w:eastAsia="Batang" w:hAnsi="Times New Roman"/>
          <w:b/>
          <w:sz w:val="24"/>
          <w:szCs w:val="24"/>
          <w:u w:val="single"/>
          <w:lang w:eastAsia="ko-KR"/>
        </w:rPr>
        <w:t xml:space="preserve">«Опыт выполнения аналогичных </w:t>
      </w:r>
      <w:r w:rsidR="003B4393" w:rsidRPr="00307253">
        <w:rPr>
          <w:rFonts w:ascii="Times New Roman" w:eastAsia="Batang" w:hAnsi="Times New Roman"/>
          <w:b/>
          <w:sz w:val="24"/>
          <w:szCs w:val="24"/>
          <w:u w:val="single"/>
          <w:lang w:eastAsia="ko-KR"/>
        </w:rPr>
        <w:t xml:space="preserve">работ» </w:t>
      </w:r>
      <w:r w:rsidR="00D46DE5" w:rsidRPr="005E0E9E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(макс</w:t>
      </w:r>
      <w:r w:rsidR="00D46DE5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имальное количество баллов - 1</w:t>
      </w:r>
      <w:r w:rsidR="00D46DE5" w:rsidRPr="00307253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0)</w:t>
      </w:r>
      <w:r w:rsidR="00D46DE5" w:rsidRPr="00307253">
        <w:rPr>
          <w:rFonts w:ascii="Times New Roman" w:eastAsia="Batang" w:hAnsi="Times New Roman"/>
          <w:b/>
          <w:sz w:val="24"/>
          <w:szCs w:val="24"/>
          <w:u w:val="single"/>
          <w:lang w:eastAsia="ko-KR"/>
        </w:rPr>
        <w:t xml:space="preserve"> </w:t>
      </w:r>
      <w:r w:rsidR="00307253" w:rsidRPr="00307253">
        <w:rPr>
          <w:rFonts w:ascii="Times New Roman" w:eastAsia="Batang" w:hAnsi="Times New Roman"/>
          <w:b/>
          <w:sz w:val="24"/>
          <w:szCs w:val="24"/>
          <w:u w:val="single"/>
          <w:lang w:eastAsia="ko-KR"/>
        </w:rPr>
        <w:t>(</w:t>
      </w:r>
      <w:r w:rsidR="00307253" w:rsidRPr="00307253">
        <w:rPr>
          <w:rFonts w:ascii="Times New Roman" w:eastAsia="Batang" w:hAnsi="Times New Roman"/>
          <w:b/>
          <w:i/>
          <w:iCs/>
          <w:color w:val="000000"/>
          <w:sz w:val="24"/>
          <w:szCs w:val="24"/>
          <w:u w:val="single"/>
          <w:lang w:eastAsia="ko-KR"/>
        </w:rPr>
        <w:t>R</w:t>
      </w:r>
      <w:r w:rsidR="00307253" w:rsidRPr="00307253">
        <w:rPr>
          <w:rFonts w:ascii="Times New Roman" w:eastAsia="Batang" w:hAnsi="Times New Roman"/>
          <w:b/>
          <w:i/>
          <w:iCs/>
          <w:color w:val="000000"/>
          <w:sz w:val="24"/>
          <w:szCs w:val="24"/>
          <w:u w:val="single"/>
          <w:lang w:val="en-US" w:eastAsia="ko-KR"/>
        </w:rPr>
        <w:t>k</w:t>
      </w:r>
      <w:r w:rsidR="00307253" w:rsidRPr="00307253">
        <w:rPr>
          <w:rFonts w:ascii="Times New Roman" w:eastAsia="Batang" w:hAnsi="Times New Roman"/>
          <w:b/>
          <w:i/>
          <w:color w:val="000000"/>
          <w:sz w:val="24"/>
          <w:szCs w:val="24"/>
          <w:u w:val="single"/>
          <w:vertAlign w:val="subscript"/>
          <w:lang w:eastAsia="ko-KR"/>
        </w:rPr>
        <w:t>i</w:t>
      </w:r>
      <w:r w:rsidR="00307253" w:rsidRPr="00307253">
        <w:rPr>
          <w:rFonts w:ascii="Times New Roman" w:eastAsia="Batang" w:hAnsi="Times New Roman"/>
          <w:b/>
          <w:i/>
          <w:color w:val="000000"/>
          <w:sz w:val="24"/>
          <w:szCs w:val="24"/>
          <w:u w:val="single"/>
          <w:lang w:eastAsia="ko-KR"/>
        </w:rPr>
        <w:t>)</w:t>
      </w:r>
    </w:p>
    <w:p w14:paraId="043BEB99" w14:textId="77777777" w:rsidR="003B4393" w:rsidRPr="00867303" w:rsidRDefault="003B4393" w:rsidP="003B4393">
      <w:pPr>
        <w:jc w:val="both"/>
        <w:rPr>
          <w:rFonts w:ascii="Times New Roman" w:hAnsi="Times New Roman"/>
          <w:sz w:val="24"/>
          <w:szCs w:val="24"/>
        </w:rPr>
      </w:pPr>
      <w:r w:rsidRPr="00867303">
        <w:rPr>
          <w:rFonts w:ascii="Times New Roman" w:hAnsi="Times New Roman"/>
          <w:sz w:val="24"/>
          <w:szCs w:val="24"/>
        </w:rPr>
        <w:t>Суммируется количество договоров (контрактов), представленных в составе информационного письма о наличии опыта аналогичных работ по выполнению строительно-монтажных работ, включая (но не ограничиваясь) работы:</w:t>
      </w:r>
    </w:p>
    <w:p w14:paraId="09C9F592" w14:textId="77777777" w:rsidR="003B4393" w:rsidRPr="00867303" w:rsidRDefault="003B4393" w:rsidP="003B4393">
      <w:pPr>
        <w:jc w:val="both"/>
        <w:rPr>
          <w:rFonts w:ascii="Times New Roman" w:hAnsi="Times New Roman"/>
          <w:sz w:val="24"/>
          <w:szCs w:val="24"/>
        </w:rPr>
      </w:pPr>
      <w:r w:rsidRPr="00867303">
        <w:rPr>
          <w:rFonts w:ascii="Times New Roman" w:hAnsi="Times New Roman"/>
          <w:sz w:val="24"/>
          <w:szCs w:val="24"/>
        </w:rPr>
        <w:t>- Бетонные работы;</w:t>
      </w:r>
    </w:p>
    <w:p w14:paraId="23DEA33B" w14:textId="4BCF68BB" w:rsidR="003B4393" w:rsidRPr="00867303" w:rsidRDefault="003B4393" w:rsidP="003B4393">
      <w:pPr>
        <w:jc w:val="both"/>
        <w:rPr>
          <w:rFonts w:ascii="Times New Roman" w:hAnsi="Times New Roman"/>
          <w:sz w:val="24"/>
          <w:szCs w:val="24"/>
        </w:rPr>
      </w:pPr>
      <w:r w:rsidRPr="00867303">
        <w:rPr>
          <w:rFonts w:ascii="Times New Roman" w:hAnsi="Times New Roman"/>
          <w:sz w:val="24"/>
          <w:szCs w:val="24"/>
        </w:rPr>
        <w:t xml:space="preserve">- </w:t>
      </w:r>
      <w:r w:rsidR="0070634C">
        <w:rPr>
          <w:rFonts w:ascii="Times New Roman" w:hAnsi="Times New Roman"/>
          <w:sz w:val="24"/>
          <w:szCs w:val="24"/>
        </w:rPr>
        <w:t>Благоустройство территории</w:t>
      </w:r>
      <w:r w:rsidRPr="00867303">
        <w:rPr>
          <w:rFonts w:ascii="Times New Roman" w:hAnsi="Times New Roman"/>
          <w:sz w:val="24"/>
          <w:szCs w:val="24"/>
        </w:rPr>
        <w:t>;</w:t>
      </w:r>
    </w:p>
    <w:p w14:paraId="2F28C2F6" w14:textId="0CA183BD" w:rsidR="003B4393" w:rsidRPr="00867303" w:rsidRDefault="003B4393" w:rsidP="003B4393">
      <w:pPr>
        <w:jc w:val="both"/>
        <w:rPr>
          <w:rFonts w:ascii="Times New Roman" w:hAnsi="Times New Roman"/>
          <w:sz w:val="24"/>
          <w:szCs w:val="24"/>
        </w:rPr>
      </w:pPr>
      <w:r w:rsidRPr="00867303">
        <w:rPr>
          <w:rFonts w:ascii="Times New Roman" w:hAnsi="Times New Roman"/>
          <w:sz w:val="24"/>
          <w:szCs w:val="24"/>
        </w:rPr>
        <w:t xml:space="preserve">- </w:t>
      </w:r>
      <w:r w:rsidR="0070634C">
        <w:rPr>
          <w:rFonts w:ascii="Times New Roman" w:hAnsi="Times New Roman"/>
          <w:sz w:val="24"/>
          <w:szCs w:val="24"/>
        </w:rPr>
        <w:t>Укладка тротуарной плитки.</w:t>
      </w:r>
    </w:p>
    <w:p w14:paraId="49CC1781" w14:textId="2ADCBF88" w:rsidR="003B4393" w:rsidRPr="00867303" w:rsidRDefault="003B4393" w:rsidP="003B4393">
      <w:pPr>
        <w:jc w:val="both"/>
        <w:rPr>
          <w:rFonts w:ascii="Times New Roman" w:hAnsi="Times New Roman"/>
          <w:sz w:val="24"/>
          <w:szCs w:val="24"/>
        </w:rPr>
      </w:pPr>
      <w:r w:rsidRPr="0070634C">
        <w:rPr>
          <w:rFonts w:ascii="Times New Roman" w:hAnsi="Times New Roman"/>
          <w:sz w:val="24"/>
          <w:szCs w:val="24"/>
        </w:rPr>
        <w:lastRenderedPageBreak/>
        <w:t xml:space="preserve">за период с </w:t>
      </w:r>
      <w:r w:rsidR="0070634C" w:rsidRPr="0070634C">
        <w:rPr>
          <w:rFonts w:ascii="Times New Roman" w:hAnsi="Times New Roman"/>
          <w:sz w:val="24"/>
          <w:szCs w:val="24"/>
        </w:rPr>
        <w:t>01.01.2023г.</w:t>
      </w:r>
      <w:r w:rsidRPr="0070634C">
        <w:rPr>
          <w:rFonts w:ascii="Times New Roman" w:hAnsi="Times New Roman"/>
          <w:sz w:val="24"/>
          <w:szCs w:val="24"/>
        </w:rPr>
        <w:t xml:space="preserve"> до </w:t>
      </w:r>
      <w:r w:rsidRPr="00867303">
        <w:rPr>
          <w:rFonts w:ascii="Times New Roman" w:hAnsi="Times New Roman"/>
          <w:sz w:val="24"/>
          <w:szCs w:val="24"/>
        </w:rPr>
        <w:t>даты размещения закупочной процедуры с приложением копий выполненных контрактов (договоров) без нарушения сроков исполнения, с приложением документов, подтверждающих выполнение работ в полном объеме (Справки о стоимости выполненных работ и затрат), заключенных и выполненных в вышеуказанный период</w:t>
      </w:r>
      <w:r w:rsidR="00F8005B" w:rsidRPr="00867303">
        <w:rPr>
          <w:rFonts w:ascii="Times New Roman" w:hAnsi="Times New Roman"/>
          <w:sz w:val="24"/>
          <w:szCs w:val="24"/>
        </w:rPr>
        <w:t>.</w:t>
      </w:r>
      <w:r w:rsidRPr="00867303">
        <w:rPr>
          <w:rFonts w:ascii="Times New Roman" w:hAnsi="Times New Roman"/>
          <w:sz w:val="24"/>
          <w:szCs w:val="24"/>
        </w:rPr>
        <w:t xml:space="preserve"> </w:t>
      </w:r>
    </w:p>
    <w:p w14:paraId="35AE9C49" w14:textId="77777777" w:rsidR="003B4393" w:rsidRPr="00867303" w:rsidRDefault="003B4393" w:rsidP="003B4393">
      <w:pPr>
        <w:jc w:val="both"/>
        <w:rPr>
          <w:rFonts w:ascii="Times New Roman" w:hAnsi="Times New Roman"/>
          <w:sz w:val="24"/>
          <w:szCs w:val="24"/>
        </w:rPr>
      </w:pPr>
      <w:r w:rsidRPr="00867303">
        <w:rPr>
          <w:rFonts w:ascii="Times New Roman" w:hAnsi="Times New Roman"/>
          <w:sz w:val="24"/>
          <w:szCs w:val="24"/>
        </w:rPr>
        <w:t>Работы считаются аналогичными при наличии в каждом из приложенных договоров (контрактов) полного перечня работ:</w:t>
      </w:r>
    </w:p>
    <w:p w14:paraId="1A7E0EB1" w14:textId="77777777" w:rsidR="0070634C" w:rsidRPr="00867303" w:rsidRDefault="003B4393" w:rsidP="0070634C">
      <w:pPr>
        <w:jc w:val="both"/>
        <w:rPr>
          <w:rFonts w:ascii="Times New Roman" w:hAnsi="Times New Roman"/>
          <w:sz w:val="24"/>
          <w:szCs w:val="24"/>
        </w:rPr>
      </w:pPr>
      <w:r w:rsidRPr="00867303">
        <w:rPr>
          <w:rFonts w:ascii="Times New Roman" w:hAnsi="Times New Roman"/>
          <w:sz w:val="24"/>
          <w:szCs w:val="24"/>
        </w:rPr>
        <w:t xml:space="preserve">- </w:t>
      </w:r>
      <w:r w:rsidR="0070634C" w:rsidRPr="00867303">
        <w:rPr>
          <w:rFonts w:ascii="Times New Roman" w:hAnsi="Times New Roman"/>
          <w:sz w:val="24"/>
          <w:szCs w:val="24"/>
        </w:rPr>
        <w:t>Бетонные работы;</w:t>
      </w:r>
    </w:p>
    <w:p w14:paraId="71064A74" w14:textId="77777777" w:rsidR="0070634C" w:rsidRPr="00867303" w:rsidRDefault="0070634C" w:rsidP="0070634C">
      <w:pPr>
        <w:jc w:val="both"/>
        <w:rPr>
          <w:rFonts w:ascii="Times New Roman" w:hAnsi="Times New Roman"/>
          <w:sz w:val="24"/>
          <w:szCs w:val="24"/>
        </w:rPr>
      </w:pPr>
      <w:r w:rsidRPr="00867303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Благоустройство территории</w:t>
      </w:r>
      <w:r w:rsidRPr="00867303">
        <w:rPr>
          <w:rFonts w:ascii="Times New Roman" w:hAnsi="Times New Roman"/>
          <w:sz w:val="24"/>
          <w:szCs w:val="24"/>
        </w:rPr>
        <w:t>;</w:t>
      </w:r>
    </w:p>
    <w:p w14:paraId="5F743E66" w14:textId="33769AC3" w:rsidR="003B4393" w:rsidRPr="00867303" w:rsidRDefault="0070634C" w:rsidP="0070634C">
      <w:pPr>
        <w:jc w:val="both"/>
        <w:rPr>
          <w:rFonts w:ascii="Times New Roman" w:hAnsi="Times New Roman"/>
          <w:sz w:val="24"/>
          <w:szCs w:val="24"/>
        </w:rPr>
      </w:pPr>
      <w:r w:rsidRPr="00867303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Укладка тротуарной плитки.</w:t>
      </w:r>
    </w:p>
    <w:p w14:paraId="5EECBF30" w14:textId="77777777" w:rsidR="003B4393" w:rsidRPr="00867303" w:rsidRDefault="003B4393" w:rsidP="003B4393">
      <w:pPr>
        <w:ind w:firstLine="567"/>
        <w:jc w:val="both"/>
        <w:rPr>
          <w:rFonts w:ascii="Times New Roman" w:eastAsia="Batang" w:hAnsi="Times New Roman"/>
          <w:sz w:val="24"/>
          <w:szCs w:val="24"/>
          <w:lang w:eastAsia="ko-KR"/>
        </w:rPr>
      </w:pPr>
      <w:r w:rsidRPr="00867303">
        <w:rPr>
          <w:rFonts w:ascii="Times New Roman" w:eastAsia="Batang" w:hAnsi="Times New Roman"/>
          <w:sz w:val="24"/>
          <w:szCs w:val="24"/>
          <w:lang w:eastAsia="ko-KR"/>
        </w:rPr>
        <w:t>Рейтинг, присуждаемый заявке, определяется по формуле:</w:t>
      </w:r>
    </w:p>
    <w:p w14:paraId="3B6F75B2" w14:textId="77777777" w:rsidR="003B4393" w:rsidRPr="00867303" w:rsidRDefault="003B4393" w:rsidP="003B4393">
      <w:pPr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5E19D984" w14:textId="378938FC" w:rsidR="00CB19C6" w:rsidRDefault="003B4393" w:rsidP="00CB19C6">
      <w:pPr>
        <w:ind w:firstLine="567"/>
        <w:jc w:val="center"/>
        <w:rPr>
          <w:rFonts w:ascii="Times New Roman" w:eastAsia="Batang" w:hAnsi="Times New Roman"/>
          <w:i/>
          <w:color w:val="000000"/>
          <w:sz w:val="24"/>
          <w:szCs w:val="24"/>
          <w:lang w:eastAsia="ko-KR"/>
        </w:rPr>
      </w:pPr>
      <w:r w:rsidRPr="00867303">
        <w:rPr>
          <w:rFonts w:ascii="Times New Roman" w:eastAsia="Batang" w:hAnsi="Times New Roman"/>
          <w:i/>
          <w:iCs/>
          <w:color w:val="000000"/>
          <w:sz w:val="24"/>
          <w:szCs w:val="24"/>
          <w:lang w:eastAsia="ko-KR"/>
        </w:rPr>
        <w:t>R</w:t>
      </w:r>
      <w:r w:rsidRPr="00867303">
        <w:rPr>
          <w:rFonts w:ascii="Times New Roman" w:eastAsia="Batang" w:hAnsi="Times New Roman"/>
          <w:i/>
          <w:iCs/>
          <w:color w:val="000000"/>
          <w:sz w:val="24"/>
          <w:szCs w:val="24"/>
          <w:lang w:val="en-US" w:eastAsia="ko-KR"/>
        </w:rPr>
        <w:t>k</w:t>
      </w:r>
      <w:r w:rsidRPr="00867303">
        <w:rPr>
          <w:rFonts w:ascii="Times New Roman" w:eastAsia="Batang" w:hAnsi="Times New Roman"/>
          <w:i/>
          <w:color w:val="000000"/>
          <w:sz w:val="24"/>
          <w:szCs w:val="24"/>
          <w:vertAlign w:val="subscript"/>
          <w:lang w:eastAsia="ko-KR"/>
        </w:rPr>
        <w:t xml:space="preserve">i </w:t>
      </w:r>
      <w:r w:rsidRPr="00867303">
        <w:rPr>
          <w:rFonts w:ascii="Times New Roman" w:eastAsia="Batang" w:hAnsi="Times New Roman"/>
          <w:i/>
          <w:color w:val="000000"/>
          <w:sz w:val="24"/>
          <w:szCs w:val="24"/>
          <w:lang w:eastAsia="ko-KR"/>
        </w:rPr>
        <w:t xml:space="preserve">= </w:t>
      </w:r>
      <w:r w:rsidRPr="00867303">
        <w:rPr>
          <w:rFonts w:ascii="Times New Roman" w:eastAsia="Batang" w:hAnsi="Times New Roman"/>
          <w:i/>
          <w:color w:val="000000"/>
          <w:sz w:val="24"/>
          <w:szCs w:val="24"/>
          <w:lang w:val="en-US" w:eastAsia="ko-KR"/>
        </w:rPr>
        <w:t>N</w:t>
      </w:r>
      <w:r w:rsidRPr="00867303">
        <w:rPr>
          <w:rFonts w:ascii="Times New Roman" w:eastAsia="Batang" w:hAnsi="Times New Roman"/>
          <w:i/>
          <w:color w:val="000000"/>
          <w:sz w:val="24"/>
          <w:szCs w:val="24"/>
          <w:lang w:eastAsia="ko-KR"/>
        </w:rPr>
        <w:t>х10х0,</w:t>
      </w:r>
      <w:r w:rsidR="0069495D">
        <w:rPr>
          <w:rFonts w:ascii="Times New Roman" w:eastAsia="Batang" w:hAnsi="Times New Roman"/>
          <w:i/>
          <w:color w:val="000000"/>
          <w:sz w:val="24"/>
          <w:szCs w:val="24"/>
          <w:lang w:eastAsia="ko-KR"/>
        </w:rPr>
        <w:t>1</w:t>
      </w:r>
    </w:p>
    <w:p w14:paraId="0C89DF10" w14:textId="7DF5E9DE" w:rsidR="003B4393" w:rsidRPr="00867303" w:rsidRDefault="003B4393" w:rsidP="00CB19C6">
      <w:pPr>
        <w:ind w:firstLine="567"/>
        <w:rPr>
          <w:rFonts w:ascii="Times New Roman" w:eastAsia="Batang" w:hAnsi="Times New Roman"/>
          <w:sz w:val="24"/>
          <w:szCs w:val="24"/>
          <w:lang w:eastAsia="ko-KR"/>
        </w:rPr>
      </w:pPr>
      <w:r w:rsidRPr="00867303">
        <w:rPr>
          <w:rFonts w:ascii="Times New Roman" w:eastAsia="Batang" w:hAnsi="Times New Roman"/>
          <w:sz w:val="24"/>
          <w:szCs w:val="24"/>
          <w:lang w:eastAsia="ko-KR"/>
        </w:rPr>
        <w:t>где:</w:t>
      </w:r>
    </w:p>
    <w:p w14:paraId="203F3132" w14:textId="77777777" w:rsidR="003B4393" w:rsidRPr="00867303" w:rsidRDefault="003B4393" w:rsidP="003B4393">
      <w:pPr>
        <w:spacing w:line="360" w:lineRule="auto"/>
        <w:ind w:left="567"/>
        <w:jc w:val="both"/>
        <w:rPr>
          <w:rFonts w:ascii="Times New Roman" w:eastAsia="Batang" w:hAnsi="Times New Roman"/>
          <w:sz w:val="24"/>
          <w:szCs w:val="24"/>
          <w:lang w:eastAsia="ko-KR"/>
        </w:rPr>
      </w:pPr>
      <w:proofErr w:type="gramStart"/>
      <w:r w:rsidRPr="00867303">
        <w:rPr>
          <w:rFonts w:ascii="Times New Roman" w:eastAsia="Batang" w:hAnsi="Times New Roman"/>
          <w:i/>
          <w:iCs/>
          <w:sz w:val="24"/>
          <w:szCs w:val="24"/>
          <w:lang w:eastAsia="ko-KR"/>
        </w:rPr>
        <w:t>R</w:t>
      </w:r>
      <w:r w:rsidRPr="00867303">
        <w:rPr>
          <w:rFonts w:ascii="Times New Roman" w:eastAsia="Batang" w:hAnsi="Times New Roman"/>
          <w:i/>
          <w:iCs/>
          <w:sz w:val="24"/>
          <w:szCs w:val="24"/>
          <w:lang w:val="en-US" w:eastAsia="ko-KR"/>
        </w:rPr>
        <w:t>k</w:t>
      </w:r>
      <w:r w:rsidRPr="00867303">
        <w:rPr>
          <w:rFonts w:ascii="Times New Roman" w:eastAsia="Batang" w:hAnsi="Times New Roman"/>
          <w:sz w:val="24"/>
          <w:szCs w:val="24"/>
          <w:vertAlign w:val="subscript"/>
          <w:lang w:eastAsia="ko-KR"/>
        </w:rPr>
        <w:t xml:space="preserve">i </w:t>
      </w:r>
      <w:r w:rsidRPr="00867303">
        <w:rPr>
          <w:rFonts w:ascii="Times New Roman" w:eastAsia="Batang" w:hAnsi="Times New Roman"/>
          <w:sz w:val="24"/>
          <w:szCs w:val="24"/>
          <w:lang w:eastAsia="ko-KR"/>
        </w:rPr>
        <w:t xml:space="preserve"> –</w:t>
      </w:r>
      <w:proofErr w:type="gramEnd"/>
      <w:r w:rsidRPr="00867303">
        <w:rPr>
          <w:rFonts w:ascii="Times New Roman" w:eastAsia="Batang" w:hAnsi="Times New Roman"/>
          <w:sz w:val="24"/>
          <w:szCs w:val="24"/>
          <w:lang w:eastAsia="ko-KR"/>
        </w:rPr>
        <w:t xml:space="preserve">  рейтинг, присуждаемый i-й заявке;</w:t>
      </w:r>
    </w:p>
    <w:p w14:paraId="334F1079" w14:textId="77777777" w:rsidR="003B4393" w:rsidRPr="00867303" w:rsidRDefault="003B4393" w:rsidP="003B4393">
      <w:pPr>
        <w:spacing w:after="120"/>
        <w:ind w:left="567"/>
        <w:jc w:val="both"/>
        <w:rPr>
          <w:rFonts w:ascii="Times New Roman" w:eastAsia="Batang" w:hAnsi="Times New Roman"/>
          <w:sz w:val="24"/>
          <w:szCs w:val="24"/>
          <w:lang w:eastAsia="ko-KR"/>
        </w:rPr>
      </w:pPr>
      <w:r w:rsidRPr="00867303">
        <w:rPr>
          <w:rFonts w:ascii="Times New Roman" w:eastAsia="Batang" w:hAnsi="Times New Roman"/>
          <w:i/>
          <w:sz w:val="24"/>
          <w:szCs w:val="24"/>
          <w:lang w:val="en-US" w:eastAsia="ko-KR"/>
        </w:rPr>
        <w:t>N</w:t>
      </w:r>
      <w:r w:rsidRPr="00867303">
        <w:rPr>
          <w:rFonts w:ascii="Times New Roman" w:eastAsia="Batang" w:hAnsi="Times New Roman"/>
          <w:sz w:val="24"/>
          <w:szCs w:val="24"/>
          <w:lang w:eastAsia="ko-KR"/>
        </w:rPr>
        <w:t xml:space="preserve"> – кол-во заключенных </w:t>
      </w:r>
      <w:r w:rsidRPr="00867303">
        <w:rPr>
          <w:rFonts w:ascii="Times New Roman" w:hAnsi="Times New Roman"/>
          <w:sz w:val="24"/>
          <w:szCs w:val="24"/>
        </w:rPr>
        <w:t xml:space="preserve">договоров (контрактов) </w:t>
      </w:r>
      <w:r w:rsidRPr="00867303">
        <w:rPr>
          <w:rFonts w:ascii="Times New Roman" w:eastAsia="Batang" w:hAnsi="Times New Roman"/>
          <w:sz w:val="24"/>
          <w:szCs w:val="24"/>
          <w:lang w:eastAsia="ko-KR"/>
        </w:rPr>
        <w:t xml:space="preserve">Участником закупки. Суммируется количество </w:t>
      </w:r>
      <w:r w:rsidRPr="00867303">
        <w:rPr>
          <w:rFonts w:ascii="Times New Roman" w:hAnsi="Times New Roman"/>
          <w:sz w:val="24"/>
          <w:szCs w:val="24"/>
        </w:rPr>
        <w:t>договоров (контрактов)</w:t>
      </w:r>
      <w:r w:rsidRPr="00867303">
        <w:rPr>
          <w:rFonts w:ascii="Times New Roman" w:eastAsia="Batang" w:hAnsi="Times New Roman"/>
          <w:sz w:val="24"/>
          <w:szCs w:val="24"/>
          <w:lang w:eastAsia="ko-KR"/>
        </w:rPr>
        <w:t>, представленных в составе заявки;</w:t>
      </w:r>
    </w:p>
    <w:p w14:paraId="7B37CC78" w14:textId="77777777" w:rsidR="003B4393" w:rsidRPr="00867303" w:rsidRDefault="003B4393" w:rsidP="003B4393">
      <w:pPr>
        <w:ind w:left="567"/>
        <w:jc w:val="both"/>
        <w:rPr>
          <w:rFonts w:ascii="Times New Roman" w:eastAsia="Batang" w:hAnsi="Times New Roman"/>
          <w:sz w:val="24"/>
          <w:szCs w:val="24"/>
          <w:lang w:eastAsia="ko-KR"/>
        </w:rPr>
      </w:pPr>
      <w:r w:rsidRPr="00867303">
        <w:rPr>
          <w:rFonts w:ascii="Times New Roman" w:eastAsia="Batang" w:hAnsi="Times New Roman"/>
          <w:i/>
          <w:sz w:val="24"/>
          <w:szCs w:val="24"/>
          <w:lang w:eastAsia="ko-KR"/>
        </w:rPr>
        <w:t>10</w:t>
      </w:r>
      <w:r w:rsidRPr="00867303">
        <w:rPr>
          <w:rFonts w:ascii="Times New Roman" w:eastAsia="Batang" w:hAnsi="Times New Roman"/>
          <w:sz w:val="24"/>
          <w:szCs w:val="24"/>
          <w:lang w:eastAsia="ko-KR"/>
        </w:rPr>
        <w:t xml:space="preserve"> – балл, присуждаемый заявке Участника за 1 (один) и более представленных </w:t>
      </w:r>
      <w:r w:rsidRPr="00867303">
        <w:rPr>
          <w:rFonts w:ascii="Times New Roman" w:hAnsi="Times New Roman"/>
          <w:sz w:val="24"/>
          <w:szCs w:val="24"/>
        </w:rPr>
        <w:t>договоров (контрактов)</w:t>
      </w:r>
      <w:r w:rsidRPr="00867303">
        <w:rPr>
          <w:rFonts w:ascii="Times New Roman" w:eastAsia="Batang" w:hAnsi="Times New Roman"/>
          <w:sz w:val="24"/>
          <w:szCs w:val="24"/>
          <w:lang w:eastAsia="ko-KR"/>
        </w:rPr>
        <w:t>.</w:t>
      </w:r>
    </w:p>
    <w:p w14:paraId="2FC6E523" w14:textId="69A55A2C" w:rsidR="003B4393" w:rsidRDefault="003B4393" w:rsidP="003B4393">
      <w:pPr>
        <w:tabs>
          <w:tab w:val="left" w:pos="284"/>
        </w:tabs>
        <w:jc w:val="both"/>
        <w:rPr>
          <w:rFonts w:ascii="Times New Roman" w:eastAsia="Batang" w:hAnsi="Times New Roman"/>
          <w:sz w:val="24"/>
          <w:szCs w:val="24"/>
          <w:lang w:eastAsia="ko-KR"/>
        </w:rPr>
      </w:pPr>
      <w:r w:rsidRPr="00867303">
        <w:rPr>
          <w:rFonts w:ascii="Times New Roman" w:eastAsia="Batang" w:hAnsi="Times New Roman"/>
          <w:sz w:val="24"/>
          <w:szCs w:val="24"/>
          <w:lang w:eastAsia="ko-KR"/>
        </w:rPr>
        <w:t xml:space="preserve">При оценке заявок, где не представлены </w:t>
      </w:r>
      <w:r w:rsidRPr="00867303">
        <w:rPr>
          <w:rFonts w:ascii="Times New Roman" w:hAnsi="Times New Roman"/>
          <w:sz w:val="24"/>
          <w:szCs w:val="24"/>
        </w:rPr>
        <w:t>договора (контракты)</w:t>
      </w:r>
      <w:r w:rsidRPr="00867303">
        <w:rPr>
          <w:rFonts w:ascii="Times New Roman" w:eastAsia="Batang" w:hAnsi="Times New Roman"/>
          <w:sz w:val="24"/>
          <w:szCs w:val="24"/>
          <w:lang w:eastAsia="ko-KR"/>
        </w:rPr>
        <w:t>, таким заявкам присваивается рейтинг по указанному критерию, равный 0.</w:t>
      </w:r>
    </w:p>
    <w:p w14:paraId="1953006B" w14:textId="1376CC14" w:rsidR="00CB19C6" w:rsidRPr="00867303" w:rsidRDefault="00CB19C6" w:rsidP="00CB19C6">
      <w:pPr>
        <w:tabs>
          <w:tab w:val="left" w:pos="284"/>
        </w:tabs>
        <w:spacing w:before="120"/>
        <w:jc w:val="both"/>
        <w:rPr>
          <w:rFonts w:ascii="Times New Roman" w:eastAsia="Batang" w:hAnsi="Times New Roman"/>
          <w:sz w:val="24"/>
          <w:szCs w:val="24"/>
          <w:lang w:eastAsia="ko-KR"/>
        </w:rPr>
      </w:pPr>
      <w:r w:rsidRPr="00867303">
        <w:rPr>
          <w:rFonts w:ascii="Times New Roman" w:eastAsia="Batang" w:hAnsi="Times New Roman"/>
          <w:sz w:val="24"/>
          <w:szCs w:val="24"/>
          <w:lang w:eastAsia="ko-KR"/>
        </w:rPr>
        <w:t xml:space="preserve">При оценке заявок лучшим условием по указанному критерию признается предложение Участника с максимальным количеством </w:t>
      </w:r>
      <w:r w:rsidRPr="00867303">
        <w:rPr>
          <w:rFonts w:ascii="Times New Roman" w:hAnsi="Times New Roman"/>
          <w:sz w:val="24"/>
          <w:szCs w:val="24"/>
        </w:rPr>
        <w:t>договоров (контрактов)</w:t>
      </w:r>
      <w:r w:rsidR="00001020">
        <w:rPr>
          <w:rFonts w:ascii="Times New Roman" w:eastAsia="Batang" w:hAnsi="Times New Roman"/>
          <w:sz w:val="24"/>
          <w:szCs w:val="24"/>
          <w:lang w:eastAsia="ko-KR"/>
        </w:rPr>
        <w:t>, цена которых, не менее начально</w:t>
      </w:r>
      <w:r w:rsidR="002A7CF8">
        <w:rPr>
          <w:rFonts w:ascii="Times New Roman" w:eastAsia="Batang" w:hAnsi="Times New Roman"/>
          <w:sz w:val="24"/>
          <w:szCs w:val="24"/>
          <w:lang w:eastAsia="ko-KR"/>
        </w:rPr>
        <w:t>й</w:t>
      </w:r>
      <w:r w:rsidR="00001020">
        <w:rPr>
          <w:rFonts w:ascii="Times New Roman" w:eastAsia="Batang" w:hAnsi="Times New Roman"/>
          <w:sz w:val="24"/>
          <w:szCs w:val="24"/>
          <w:lang w:eastAsia="ko-KR"/>
        </w:rPr>
        <w:t xml:space="preserve"> (максимальной)</w:t>
      </w:r>
      <w:r w:rsidR="002A7CF8">
        <w:rPr>
          <w:rFonts w:ascii="Times New Roman" w:eastAsia="Batang" w:hAnsi="Times New Roman"/>
          <w:sz w:val="24"/>
          <w:szCs w:val="24"/>
          <w:lang w:eastAsia="ko-KR"/>
        </w:rPr>
        <w:t xml:space="preserve"> цены закупки.</w:t>
      </w:r>
      <w:r w:rsidR="00001020">
        <w:rPr>
          <w:rFonts w:ascii="Times New Roman" w:eastAsia="Batang" w:hAnsi="Times New Roman"/>
          <w:sz w:val="24"/>
          <w:szCs w:val="24"/>
          <w:lang w:eastAsia="ko-KR"/>
        </w:rPr>
        <w:t xml:space="preserve"> </w:t>
      </w:r>
      <w:r w:rsidRPr="00867303">
        <w:rPr>
          <w:rFonts w:ascii="Times New Roman" w:eastAsia="Batang" w:hAnsi="Times New Roman"/>
          <w:sz w:val="24"/>
          <w:szCs w:val="24"/>
          <w:lang w:eastAsia="ko-KR"/>
        </w:rPr>
        <w:t xml:space="preserve">В целях оценки и сопоставления предложений в заявках по количеству представленных договоров, более чем 10 шт., таким заявкам присваивается рейтинг </w:t>
      </w:r>
      <w:r w:rsidR="000721C8">
        <w:rPr>
          <w:rFonts w:ascii="Times New Roman" w:eastAsia="Batang" w:hAnsi="Times New Roman"/>
          <w:sz w:val="24"/>
          <w:szCs w:val="24"/>
          <w:lang w:eastAsia="ko-KR"/>
        </w:rPr>
        <w:t>по указанному критерию равный 10</w:t>
      </w:r>
      <w:r w:rsidRPr="00867303">
        <w:rPr>
          <w:rFonts w:ascii="Times New Roman" w:eastAsia="Batang" w:hAnsi="Times New Roman"/>
          <w:sz w:val="24"/>
          <w:szCs w:val="24"/>
          <w:lang w:eastAsia="ko-KR"/>
        </w:rPr>
        <w:t>.</w:t>
      </w:r>
    </w:p>
    <w:p w14:paraId="694B29A6" w14:textId="4EE85C74" w:rsidR="000249BC" w:rsidRDefault="000249BC" w:rsidP="005E0E9E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color w:val="000000"/>
          <w:sz w:val="24"/>
          <w:szCs w:val="24"/>
        </w:rPr>
      </w:pPr>
    </w:p>
    <w:p w14:paraId="1257E839" w14:textId="7ED87ACE" w:rsidR="00CA6659" w:rsidRDefault="00CA6659" w:rsidP="000249B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</w:p>
    <w:p w14:paraId="02BFB2D9" w14:textId="56347026" w:rsidR="00CA6659" w:rsidRPr="000249BC" w:rsidRDefault="0070634C" w:rsidP="00CA665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4</w:t>
      </w:r>
      <w:r w:rsidR="00CA6659">
        <w:rPr>
          <w:rFonts w:ascii="Times New Roman" w:hAnsi="Times New Roman"/>
          <w:b/>
          <w:bCs/>
          <w:color w:val="000000"/>
          <w:sz w:val="24"/>
          <w:szCs w:val="24"/>
        </w:rPr>
        <w:t xml:space="preserve">. </w:t>
      </w:r>
      <w:r w:rsidR="00CA6659" w:rsidRPr="004F1078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Окончательный расчет за выполненные работы (оказанные услуги)</w:t>
      </w:r>
      <w:r w:rsidR="00CA6659" w:rsidRPr="004F1078">
        <w:rPr>
          <w:rFonts w:ascii="Times New Roman" w:hAnsi="Times New Roman"/>
          <w:color w:val="000000"/>
          <w:sz w:val="24"/>
          <w:szCs w:val="24"/>
          <w:u w:val="single"/>
        </w:rPr>
        <w:t xml:space="preserve"> </w:t>
      </w:r>
      <w:r w:rsidR="00CA6659" w:rsidRPr="004F1078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 xml:space="preserve">(максимальное количество </w:t>
      </w:r>
      <w:r w:rsidR="00CA6659" w:rsidRPr="000249BC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 xml:space="preserve">баллов - </w:t>
      </w:r>
      <w:r w:rsidR="00C35FC3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10</w:t>
      </w:r>
      <w:r w:rsidR="00CA6659" w:rsidRPr="000249BC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) (</w:t>
      </w:r>
      <w:r w:rsidR="00CA6659" w:rsidRPr="000249BC">
        <w:rPr>
          <w:rFonts w:ascii="Times New Roman" w:eastAsia="Batang" w:hAnsi="Times New Roman"/>
          <w:b/>
          <w:i/>
          <w:iCs/>
          <w:sz w:val="24"/>
          <w:szCs w:val="24"/>
          <w:lang w:eastAsia="ko-KR"/>
        </w:rPr>
        <w:t>R</w:t>
      </w:r>
      <w:proofErr w:type="spellStart"/>
      <w:r w:rsidR="00CA6659" w:rsidRPr="000249BC">
        <w:rPr>
          <w:rFonts w:ascii="Times New Roman" w:eastAsia="Batang" w:hAnsi="Times New Roman"/>
          <w:b/>
          <w:i/>
          <w:iCs/>
          <w:sz w:val="24"/>
          <w:szCs w:val="24"/>
          <w:lang w:val="en-US" w:eastAsia="ko-KR"/>
        </w:rPr>
        <w:t>r</w:t>
      </w:r>
      <w:r w:rsidR="00CA6659">
        <w:rPr>
          <w:rFonts w:ascii="Times New Roman" w:eastAsia="Batang" w:hAnsi="Times New Roman"/>
          <w:b/>
          <w:i/>
          <w:iCs/>
          <w:sz w:val="24"/>
          <w:szCs w:val="24"/>
          <w:lang w:val="en-US" w:eastAsia="ko-KR"/>
        </w:rPr>
        <w:t>i</w:t>
      </w:r>
      <w:proofErr w:type="spellEnd"/>
      <w:r w:rsidR="00CA6659" w:rsidRPr="000249BC">
        <w:rPr>
          <w:rFonts w:ascii="Times New Roman" w:eastAsia="Batang" w:hAnsi="Times New Roman"/>
          <w:b/>
          <w:i/>
          <w:iCs/>
          <w:sz w:val="24"/>
          <w:szCs w:val="24"/>
          <w:lang w:eastAsia="ko-KR"/>
        </w:rPr>
        <w:t>)</w:t>
      </w:r>
    </w:p>
    <w:p w14:paraId="0F3CD054" w14:textId="77777777" w:rsidR="00CA6659" w:rsidRPr="001F1A69" w:rsidRDefault="00CA6659" w:rsidP="00CA665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1F1A69">
        <w:rPr>
          <w:rFonts w:ascii="Times New Roman" w:hAnsi="Times New Roman"/>
          <w:color w:val="000000"/>
          <w:sz w:val="24"/>
          <w:szCs w:val="24"/>
        </w:rPr>
        <w:t>Методика расчета:</w:t>
      </w:r>
    </w:p>
    <w:p w14:paraId="2B10E16A" w14:textId="77777777" w:rsidR="00CA6659" w:rsidRPr="001F1A69" w:rsidRDefault="00CA6659" w:rsidP="00CA665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1F1A69">
        <w:rPr>
          <w:rFonts w:ascii="Times New Roman" w:hAnsi="Times New Roman"/>
          <w:color w:val="000000"/>
          <w:sz w:val="24"/>
          <w:szCs w:val="24"/>
        </w:rPr>
        <w:t>- в соответствии с порядком опл</w:t>
      </w:r>
      <w:r>
        <w:rPr>
          <w:rFonts w:ascii="Times New Roman" w:hAnsi="Times New Roman"/>
          <w:color w:val="000000"/>
          <w:sz w:val="24"/>
          <w:szCs w:val="24"/>
        </w:rPr>
        <w:t>аты, указанным в приглашении - 0</w:t>
      </w:r>
      <w:r w:rsidRPr="001F1A69">
        <w:rPr>
          <w:rFonts w:ascii="Times New Roman" w:hAnsi="Times New Roman"/>
          <w:color w:val="000000"/>
          <w:sz w:val="24"/>
          <w:szCs w:val="24"/>
        </w:rPr>
        <w:t xml:space="preserve"> баллов;</w:t>
      </w:r>
    </w:p>
    <w:p w14:paraId="41A46125" w14:textId="78D5FD16" w:rsidR="00CA6659" w:rsidRPr="001F1A69" w:rsidRDefault="00CA6659" w:rsidP="00CA665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1F1A69">
        <w:rPr>
          <w:rFonts w:ascii="Times New Roman" w:hAnsi="Times New Roman"/>
          <w:color w:val="000000"/>
          <w:sz w:val="24"/>
          <w:szCs w:val="24"/>
        </w:rPr>
        <w:t xml:space="preserve">- отсрочка платежа на каждые 5 рабочих дней - 1 балл (максимальное количество баллов - </w:t>
      </w:r>
      <w:r w:rsidR="0070634C">
        <w:rPr>
          <w:rFonts w:ascii="Times New Roman" w:hAnsi="Times New Roman"/>
          <w:color w:val="000000"/>
          <w:sz w:val="24"/>
          <w:szCs w:val="24"/>
        </w:rPr>
        <w:t>10</w:t>
      </w:r>
      <w:r w:rsidRPr="001F1A69">
        <w:rPr>
          <w:rFonts w:ascii="Times New Roman" w:hAnsi="Times New Roman"/>
          <w:color w:val="000000"/>
          <w:sz w:val="24"/>
          <w:szCs w:val="24"/>
        </w:rPr>
        <w:t>)</w:t>
      </w:r>
    </w:p>
    <w:p w14:paraId="51EC348F" w14:textId="77777777" w:rsidR="00CA6659" w:rsidRPr="000249BC" w:rsidRDefault="00CA6659" w:rsidP="000249B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7C514847" w14:textId="77777777" w:rsidR="003B4393" w:rsidRPr="00867303" w:rsidRDefault="003B4393" w:rsidP="003B4393">
      <w:pPr>
        <w:spacing w:before="120"/>
        <w:ind w:firstLine="567"/>
        <w:jc w:val="both"/>
        <w:rPr>
          <w:rFonts w:ascii="Times New Roman" w:eastAsia="Calibri" w:hAnsi="Times New Roman"/>
          <w:b/>
          <w:sz w:val="24"/>
          <w:szCs w:val="24"/>
        </w:rPr>
      </w:pPr>
      <w:r w:rsidRPr="00867303">
        <w:rPr>
          <w:rFonts w:ascii="Times New Roman" w:eastAsia="Calibri" w:hAnsi="Times New Roman"/>
          <w:b/>
          <w:sz w:val="24"/>
          <w:szCs w:val="24"/>
        </w:rPr>
        <w:t>Итоговый балл, присуждаемый текущей Заявке на участие в закупке, определяется по формуле:</w:t>
      </w:r>
    </w:p>
    <w:p w14:paraId="554EC075" w14:textId="66C69157" w:rsidR="003B4393" w:rsidRPr="00BF46E8" w:rsidRDefault="003B4393" w:rsidP="00307253">
      <w:pPr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867303">
        <w:rPr>
          <w:rFonts w:ascii="Times New Roman" w:eastAsia="Calibri" w:hAnsi="Times New Roman"/>
          <w:sz w:val="24"/>
          <w:szCs w:val="24"/>
          <w:lang w:val="en-US"/>
        </w:rPr>
        <w:t>R</w:t>
      </w:r>
      <w:r w:rsidRPr="00867303">
        <w:rPr>
          <w:rFonts w:ascii="Times New Roman" w:eastAsia="Calibri" w:hAnsi="Times New Roman"/>
          <w:sz w:val="24"/>
          <w:szCs w:val="24"/>
          <w:vertAlign w:val="subscript"/>
          <w:lang w:val="en-US"/>
        </w:rPr>
        <w:t>i</w:t>
      </w:r>
      <w:r w:rsidRPr="00BF46E8">
        <w:rPr>
          <w:rFonts w:ascii="Times New Roman" w:eastAsia="Calibri" w:hAnsi="Times New Roman"/>
          <w:sz w:val="24"/>
          <w:szCs w:val="24"/>
        </w:rPr>
        <w:t xml:space="preserve">= </w:t>
      </w:r>
      <w:r w:rsidRPr="00867303">
        <w:rPr>
          <w:rFonts w:ascii="Times New Roman" w:eastAsia="Calibri" w:hAnsi="Times New Roman"/>
          <w:i/>
          <w:sz w:val="24"/>
          <w:szCs w:val="24"/>
          <w:lang w:val="en-US"/>
        </w:rPr>
        <w:t>R</w:t>
      </w:r>
      <w:r w:rsidR="000249BC">
        <w:rPr>
          <w:rFonts w:ascii="Times New Roman" w:eastAsia="Calibri" w:hAnsi="Times New Roman"/>
          <w:i/>
          <w:sz w:val="24"/>
          <w:szCs w:val="24"/>
          <w:vertAlign w:val="subscript"/>
          <w:lang w:val="en-US"/>
        </w:rPr>
        <w:t>c</w:t>
      </w:r>
      <w:r w:rsidRPr="00867303">
        <w:rPr>
          <w:rFonts w:ascii="Times New Roman" w:eastAsia="Calibri" w:hAnsi="Times New Roman"/>
          <w:i/>
          <w:sz w:val="24"/>
          <w:szCs w:val="24"/>
          <w:vertAlign w:val="subscript"/>
          <w:lang w:val="en-US"/>
        </w:rPr>
        <w:t>i</w:t>
      </w:r>
      <w:r w:rsidRPr="00BF46E8">
        <w:rPr>
          <w:rFonts w:ascii="Times New Roman" w:eastAsia="Calibri" w:hAnsi="Times New Roman"/>
          <w:i/>
          <w:sz w:val="24"/>
          <w:szCs w:val="24"/>
          <w:vertAlign w:val="subscript"/>
        </w:rPr>
        <w:t xml:space="preserve"> </w:t>
      </w:r>
      <w:r w:rsidRPr="00BF46E8">
        <w:rPr>
          <w:rFonts w:ascii="Times New Roman" w:eastAsia="Calibri" w:hAnsi="Times New Roman"/>
          <w:sz w:val="24"/>
          <w:szCs w:val="24"/>
        </w:rPr>
        <w:t>+</w:t>
      </w:r>
      <w:r w:rsidRPr="00BF46E8">
        <w:rPr>
          <w:rFonts w:ascii="Times New Roman" w:eastAsia="Calibri" w:hAnsi="Times New Roman"/>
          <w:iCs/>
          <w:sz w:val="24"/>
          <w:szCs w:val="24"/>
        </w:rPr>
        <w:t xml:space="preserve"> </w:t>
      </w:r>
      <w:proofErr w:type="spellStart"/>
      <w:r w:rsidR="00CA6659" w:rsidRPr="000249BC">
        <w:rPr>
          <w:rFonts w:ascii="Times New Roman" w:eastAsia="Batang" w:hAnsi="Times New Roman"/>
          <w:i/>
          <w:iCs/>
          <w:sz w:val="24"/>
          <w:szCs w:val="24"/>
          <w:lang w:val="en-US" w:eastAsia="ko-KR"/>
        </w:rPr>
        <w:t>R</w:t>
      </w:r>
      <w:r w:rsidR="00CA6659">
        <w:rPr>
          <w:rFonts w:ascii="Times New Roman" w:eastAsia="Batang" w:hAnsi="Times New Roman"/>
          <w:i/>
          <w:iCs/>
          <w:sz w:val="24"/>
          <w:szCs w:val="24"/>
          <w:lang w:val="en-US" w:eastAsia="ko-KR"/>
        </w:rPr>
        <w:t>si</w:t>
      </w:r>
      <w:proofErr w:type="spellEnd"/>
      <w:r w:rsidR="00307253" w:rsidRPr="00BF46E8">
        <w:rPr>
          <w:rFonts w:ascii="Times New Roman" w:eastAsia="Batang" w:hAnsi="Times New Roman"/>
          <w:i/>
          <w:iCs/>
          <w:sz w:val="24"/>
          <w:szCs w:val="24"/>
          <w:lang w:eastAsia="ko-KR"/>
        </w:rPr>
        <w:t xml:space="preserve"> </w:t>
      </w:r>
      <w:r w:rsidR="00CA6659" w:rsidRPr="00BF46E8">
        <w:rPr>
          <w:rFonts w:ascii="Times New Roman" w:eastAsia="Batang" w:hAnsi="Times New Roman"/>
          <w:i/>
          <w:iCs/>
          <w:sz w:val="24"/>
          <w:szCs w:val="24"/>
          <w:lang w:eastAsia="ko-KR"/>
        </w:rPr>
        <w:t>+</w:t>
      </w:r>
      <w:r w:rsidR="00307253" w:rsidRPr="00BF46E8">
        <w:rPr>
          <w:rFonts w:ascii="Times New Roman" w:eastAsia="Batang" w:hAnsi="Times New Roman"/>
          <w:i/>
          <w:iCs/>
          <w:sz w:val="24"/>
          <w:szCs w:val="24"/>
          <w:lang w:eastAsia="ko-KR"/>
        </w:rPr>
        <w:t xml:space="preserve"> </w:t>
      </w:r>
      <w:proofErr w:type="spellStart"/>
      <w:proofErr w:type="gramStart"/>
      <w:r w:rsidRPr="00867303">
        <w:rPr>
          <w:rFonts w:ascii="Times New Roman" w:eastAsia="Calibri" w:hAnsi="Times New Roman"/>
          <w:i/>
          <w:iCs/>
          <w:sz w:val="24"/>
          <w:szCs w:val="24"/>
          <w:lang w:val="en-US"/>
        </w:rPr>
        <w:t>Rk</w:t>
      </w:r>
      <w:r w:rsidRPr="00867303">
        <w:rPr>
          <w:rFonts w:ascii="Times New Roman" w:eastAsia="Calibri" w:hAnsi="Times New Roman"/>
          <w:sz w:val="24"/>
          <w:szCs w:val="24"/>
          <w:vertAlign w:val="subscript"/>
          <w:lang w:val="en-US"/>
        </w:rPr>
        <w:t>i</w:t>
      </w:r>
      <w:proofErr w:type="spellEnd"/>
      <w:r w:rsidRPr="00BF46E8">
        <w:rPr>
          <w:rFonts w:ascii="Times New Roman" w:eastAsia="Calibri" w:hAnsi="Times New Roman"/>
          <w:sz w:val="24"/>
          <w:szCs w:val="24"/>
          <w:vertAlign w:val="subscript"/>
        </w:rPr>
        <w:t xml:space="preserve"> </w:t>
      </w:r>
      <w:r w:rsidR="00307253" w:rsidRPr="00BF46E8">
        <w:rPr>
          <w:rFonts w:ascii="Times New Roman" w:eastAsia="Batang" w:hAnsi="Times New Roman"/>
          <w:i/>
          <w:iCs/>
          <w:sz w:val="24"/>
          <w:szCs w:val="24"/>
          <w:lang w:eastAsia="ko-KR"/>
        </w:rPr>
        <w:t xml:space="preserve"> </w:t>
      </w:r>
      <w:r w:rsidR="00307253" w:rsidRPr="00BF46E8">
        <w:rPr>
          <w:rFonts w:ascii="Times New Roman" w:eastAsia="Calibri" w:hAnsi="Times New Roman"/>
          <w:sz w:val="24"/>
          <w:szCs w:val="24"/>
        </w:rPr>
        <w:t>+</w:t>
      </w:r>
      <w:proofErr w:type="gramEnd"/>
      <w:r w:rsidR="00307253" w:rsidRPr="00BF46E8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="000249BC" w:rsidRPr="000249BC">
        <w:rPr>
          <w:rFonts w:ascii="Times New Roman" w:eastAsia="Batang" w:hAnsi="Times New Roman"/>
          <w:i/>
          <w:iCs/>
          <w:sz w:val="24"/>
          <w:szCs w:val="24"/>
          <w:lang w:val="en-US" w:eastAsia="ko-KR"/>
        </w:rPr>
        <w:t>R</w:t>
      </w:r>
      <w:r w:rsidR="000249BC">
        <w:rPr>
          <w:rFonts w:ascii="Times New Roman" w:eastAsia="Batang" w:hAnsi="Times New Roman"/>
          <w:i/>
          <w:iCs/>
          <w:sz w:val="24"/>
          <w:szCs w:val="24"/>
          <w:lang w:val="en-US" w:eastAsia="ko-KR"/>
        </w:rPr>
        <w:t>ri</w:t>
      </w:r>
      <w:proofErr w:type="spellEnd"/>
      <w:r w:rsidR="000249BC" w:rsidRPr="00BF46E8">
        <w:rPr>
          <w:rFonts w:ascii="Times New Roman" w:eastAsia="Batang" w:hAnsi="Times New Roman"/>
          <w:i/>
          <w:iCs/>
          <w:sz w:val="24"/>
          <w:szCs w:val="24"/>
          <w:lang w:eastAsia="ko-KR"/>
        </w:rPr>
        <w:t xml:space="preserve"> </w:t>
      </w:r>
    </w:p>
    <w:p w14:paraId="493A1B4D" w14:textId="77777777" w:rsidR="003B4393" w:rsidRPr="00867303" w:rsidRDefault="003B4393" w:rsidP="003B4393">
      <w:pPr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867303">
        <w:rPr>
          <w:rFonts w:ascii="Times New Roman" w:eastAsia="Calibri" w:hAnsi="Times New Roman"/>
          <w:sz w:val="24"/>
          <w:szCs w:val="24"/>
        </w:rPr>
        <w:t>где</w:t>
      </w:r>
    </w:p>
    <w:p w14:paraId="553627CC" w14:textId="77777777" w:rsidR="003B4393" w:rsidRPr="00867303" w:rsidRDefault="003B4393" w:rsidP="003B4393">
      <w:pPr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867303">
        <w:rPr>
          <w:rFonts w:ascii="Times New Roman" w:eastAsia="Calibri" w:hAnsi="Times New Roman"/>
          <w:noProof/>
          <w:sz w:val="24"/>
          <w:szCs w:val="24"/>
        </w:rPr>
        <w:drawing>
          <wp:inline distT="0" distB="0" distL="0" distR="0" wp14:anchorId="2F131CA5" wp14:editId="0B3EAEDA">
            <wp:extent cx="171450" cy="266700"/>
            <wp:effectExtent l="0" t="0" r="0" b="0"/>
            <wp:docPr id="44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67303">
        <w:rPr>
          <w:rFonts w:ascii="Times New Roman" w:eastAsia="Calibri" w:hAnsi="Times New Roman"/>
          <w:sz w:val="24"/>
          <w:szCs w:val="24"/>
        </w:rPr>
        <w:t xml:space="preserve"> – итоговый балл, присваиваемый текущей заявке;</w:t>
      </w:r>
    </w:p>
    <w:p w14:paraId="19A19A3F" w14:textId="147370A7" w:rsidR="003B4393" w:rsidRDefault="0079113A" w:rsidP="003B4393">
      <w:pPr>
        <w:ind w:firstLine="567"/>
        <w:jc w:val="both"/>
        <w:rPr>
          <w:rFonts w:ascii="Times New Roman" w:eastAsia="Calibri" w:hAnsi="Times New Roman"/>
          <w:sz w:val="24"/>
          <w:szCs w:val="24"/>
          <w:u w:val="single"/>
        </w:rPr>
      </w:pPr>
      <w:proofErr w:type="spellStart"/>
      <w:r w:rsidRPr="00D211B6">
        <w:rPr>
          <w:rFonts w:ascii="Times New Roman" w:hAnsi="Times New Roman"/>
          <w:sz w:val="24"/>
          <w:szCs w:val="24"/>
        </w:rPr>
        <w:lastRenderedPageBreak/>
        <w:t>Rc</w:t>
      </w:r>
      <w:r w:rsidRPr="00D211B6">
        <w:rPr>
          <w:rFonts w:ascii="Times New Roman" w:hAnsi="Times New Roman"/>
          <w:sz w:val="24"/>
          <w:szCs w:val="24"/>
          <w:vertAlign w:val="subscript"/>
        </w:rPr>
        <w:t>i</w:t>
      </w:r>
      <w:proofErr w:type="spellEnd"/>
      <w:r w:rsidRPr="00D211B6">
        <w:rPr>
          <w:rFonts w:ascii="Times New Roman" w:hAnsi="Times New Roman"/>
          <w:sz w:val="24"/>
          <w:szCs w:val="24"/>
        </w:rPr>
        <w:t xml:space="preserve"> </w:t>
      </w:r>
      <w:r w:rsidR="003B4393" w:rsidRPr="00D211B6">
        <w:rPr>
          <w:rFonts w:ascii="Times New Roman" w:eastAsia="Calibri" w:hAnsi="Times New Roman"/>
          <w:sz w:val="24"/>
          <w:szCs w:val="24"/>
        </w:rPr>
        <w:t>–</w:t>
      </w:r>
      <w:r w:rsidR="003B4393" w:rsidRPr="00867303">
        <w:rPr>
          <w:rFonts w:ascii="Times New Roman" w:eastAsia="Calibri" w:hAnsi="Times New Roman"/>
          <w:sz w:val="24"/>
          <w:szCs w:val="24"/>
        </w:rPr>
        <w:t xml:space="preserve"> балл, присуждаемый текущей заявке по критерию </w:t>
      </w:r>
      <w:r w:rsidR="003B4393" w:rsidRPr="00867303">
        <w:rPr>
          <w:rFonts w:ascii="Times New Roman" w:eastAsia="Calibri" w:hAnsi="Times New Roman"/>
          <w:sz w:val="24"/>
          <w:szCs w:val="24"/>
          <w:u w:val="single"/>
        </w:rPr>
        <w:t>«Цена</w:t>
      </w:r>
      <w:r w:rsidR="00F20B95">
        <w:rPr>
          <w:rFonts w:ascii="Times New Roman" w:eastAsia="Calibri" w:hAnsi="Times New Roman"/>
          <w:sz w:val="24"/>
          <w:szCs w:val="24"/>
          <w:u w:val="single"/>
        </w:rPr>
        <w:t xml:space="preserve"> </w:t>
      </w:r>
      <w:r w:rsidR="00142EB8">
        <w:rPr>
          <w:rFonts w:ascii="Times New Roman" w:eastAsia="Calibri" w:hAnsi="Times New Roman"/>
          <w:sz w:val="24"/>
          <w:szCs w:val="24"/>
          <w:u w:val="single"/>
        </w:rPr>
        <w:t>договора</w:t>
      </w:r>
      <w:r w:rsidR="003B4393" w:rsidRPr="00867303">
        <w:rPr>
          <w:rFonts w:ascii="Times New Roman" w:eastAsia="Calibri" w:hAnsi="Times New Roman"/>
          <w:sz w:val="24"/>
          <w:szCs w:val="24"/>
          <w:u w:val="single"/>
        </w:rPr>
        <w:t>»</w:t>
      </w:r>
    </w:p>
    <w:p w14:paraId="463E4605" w14:textId="77777777" w:rsidR="00CA6659" w:rsidRPr="003F2611" w:rsidRDefault="00CA6659" w:rsidP="00CA6659">
      <w:pPr>
        <w:spacing w:line="360" w:lineRule="auto"/>
        <w:ind w:left="567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proofErr w:type="spellStart"/>
      <w:r w:rsidRPr="00867303">
        <w:rPr>
          <w:rFonts w:ascii="Times New Roman" w:eastAsia="Batang" w:hAnsi="Times New Roman"/>
          <w:i/>
          <w:iCs/>
          <w:sz w:val="24"/>
          <w:szCs w:val="24"/>
          <w:lang w:eastAsia="ko-KR"/>
        </w:rPr>
        <w:t>R</w:t>
      </w:r>
      <w:r>
        <w:rPr>
          <w:rFonts w:ascii="Times New Roman" w:eastAsia="Batang" w:hAnsi="Times New Roman"/>
          <w:i/>
          <w:iCs/>
          <w:sz w:val="24"/>
          <w:szCs w:val="24"/>
          <w:lang w:eastAsia="ko-KR"/>
        </w:rPr>
        <w:t>s</w:t>
      </w:r>
      <w:r>
        <w:rPr>
          <w:rFonts w:ascii="Times New Roman" w:eastAsia="Batang" w:hAnsi="Times New Roman"/>
          <w:i/>
          <w:iCs/>
          <w:sz w:val="24"/>
          <w:szCs w:val="24"/>
          <w:lang w:val="en-US" w:eastAsia="ko-KR"/>
        </w:rPr>
        <w:t>i</w:t>
      </w:r>
      <w:proofErr w:type="spellEnd"/>
      <w:r w:rsidRPr="000249BC">
        <w:rPr>
          <w:rFonts w:ascii="Times New Roman" w:eastAsia="Batang" w:hAnsi="Times New Roman"/>
          <w:i/>
          <w:iCs/>
          <w:sz w:val="24"/>
          <w:szCs w:val="24"/>
          <w:lang w:eastAsia="ko-KR"/>
        </w:rPr>
        <w:t xml:space="preserve"> - </w:t>
      </w:r>
      <w:r w:rsidRPr="00867303">
        <w:rPr>
          <w:rFonts w:ascii="Times New Roman" w:eastAsia="Calibri" w:hAnsi="Times New Roman"/>
          <w:iCs/>
          <w:sz w:val="24"/>
          <w:szCs w:val="24"/>
        </w:rPr>
        <w:t xml:space="preserve">балл, присуждаемый текущей заявке по </w:t>
      </w:r>
      <w:r w:rsidRPr="000249BC">
        <w:rPr>
          <w:rFonts w:ascii="Times New Roman" w:eastAsia="Calibri" w:hAnsi="Times New Roman"/>
          <w:iCs/>
          <w:sz w:val="24"/>
          <w:szCs w:val="24"/>
        </w:rPr>
        <w:t xml:space="preserve">критерию </w:t>
      </w:r>
      <w:r w:rsidRPr="003F2611">
        <w:rPr>
          <w:rFonts w:ascii="Times New Roman" w:eastAsia="Calibri" w:hAnsi="Times New Roman"/>
          <w:iCs/>
          <w:sz w:val="24"/>
          <w:szCs w:val="24"/>
        </w:rPr>
        <w:t>«</w:t>
      </w:r>
      <w:r w:rsidRPr="003F2611">
        <w:rPr>
          <w:rFonts w:ascii="Times New Roman" w:hAnsi="Times New Roman"/>
          <w:bCs/>
          <w:color w:val="000000"/>
          <w:sz w:val="24"/>
          <w:szCs w:val="24"/>
          <w:u w:val="single"/>
        </w:rPr>
        <w:t>Срок выполнения работ»</w:t>
      </w:r>
    </w:p>
    <w:p w14:paraId="75DF4260" w14:textId="5B791783" w:rsidR="00307253" w:rsidRDefault="00307253" w:rsidP="00307253">
      <w:pPr>
        <w:spacing w:line="360" w:lineRule="auto"/>
        <w:ind w:left="567"/>
        <w:jc w:val="both"/>
        <w:rPr>
          <w:rFonts w:ascii="Times New Roman" w:eastAsia="Batang" w:hAnsi="Times New Roman"/>
          <w:i/>
          <w:iCs/>
          <w:sz w:val="24"/>
          <w:szCs w:val="24"/>
          <w:lang w:eastAsia="ko-KR"/>
        </w:rPr>
      </w:pPr>
      <w:proofErr w:type="gramStart"/>
      <w:r w:rsidRPr="00867303">
        <w:rPr>
          <w:rFonts w:ascii="Times New Roman" w:eastAsia="Batang" w:hAnsi="Times New Roman"/>
          <w:i/>
          <w:iCs/>
          <w:sz w:val="24"/>
          <w:szCs w:val="24"/>
          <w:lang w:eastAsia="ko-KR"/>
        </w:rPr>
        <w:t>R</w:t>
      </w:r>
      <w:r w:rsidRPr="00867303">
        <w:rPr>
          <w:rFonts w:ascii="Times New Roman" w:eastAsia="Batang" w:hAnsi="Times New Roman"/>
          <w:i/>
          <w:iCs/>
          <w:sz w:val="24"/>
          <w:szCs w:val="24"/>
          <w:lang w:val="en-US" w:eastAsia="ko-KR"/>
        </w:rPr>
        <w:t>k</w:t>
      </w:r>
      <w:r w:rsidRPr="00867303">
        <w:rPr>
          <w:rFonts w:ascii="Times New Roman" w:eastAsia="Batang" w:hAnsi="Times New Roman"/>
          <w:sz w:val="24"/>
          <w:szCs w:val="24"/>
          <w:vertAlign w:val="subscript"/>
          <w:lang w:eastAsia="ko-KR"/>
        </w:rPr>
        <w:t xml:space="preserve">i </w:t>
      </w:r>
      <w:r w:rsidRPr="00867303">
        <w:rPr>
          <w:rFonts w:ascii="Times New Roman" w:eastAsia="Batang" w:hAnsi="Times New Roman"/>
          <w:sz w:val="24"/>
          <w:szCs w:val="24"/>
          <w:lang w:eastAsia="ko-KR"/>
        </w:rPr>
        <w:t xml:space="preserve"> –</w:t>
      </w:r>
      <w:proofErr w:type="gramEnd"/>
      <w:r w:rsidRPr="00867303">
        <w:rPr>
          <w:rFonts w:ascii="Times New Roman" w:eastAsia="Batang" w:hAnsi="Times New Roman"/>
          <w:sz w:val="24"/>
          <w:szCs w:val="24"/>
          <w:lang w:eastAsia="ko-KR"/>
        </w:rPr>
        <w:t xml:space="preserve"> </w:t>
      </w:r>
      <w:r w:rsidRPr="00867303">
        <w:rPr>
          <w:rFonts w:ascii="Times New Roman" w:eastAsia="Calibri" w:hAnsi="Times New Roman"/>
          <w:iCs/>
          <w:sz w:val="24"/>
          <w:szCs w:val="24"/>
        </w:rPr>
        <w:t xml:space="preserve">балл, присуждаемый текущей заявке по критерию </w:t>
      </w:r>
      <w:r w:rsidRPr="00867303">
        <w:rPr>
          <w:rFonts w:ascii="Times New Roman" w:eastAsia="Calibri" w:hAnsi="Times New Roman"/>
          <w:iCs/>
          <w:sz w:val="24"/>
          <w:szCs w:val="24"/>
          <w:u w:val="single"/>
        </w:rPr>
        <w:t>«Опыт выполнения аналогичных работ»</w:t>
      </w:r>
      <w:r w:rsidRPr="00A93FD0">
        <w:rPr>
          <w:rFonts w:ascii="Times New Roman" w:eastAsia="Batang" w:hAnsi="Times New Roman"/>
          <w:i/>
          <w:iCs/>
          <w:sz w:val="24"/>
          <w:szCs w:val="24"/>
          <w:lang w:eastAsia="ko-KR"/>
        </w:rPr>
        <w:t xml:space="preserve"> </w:t>
      </w:r>
    </w:p>
    <w:p w14:paraId="16F36E00" w14:textId="39A44425" w:rsidR="000249BC" w:rsidRDefault="000249BC" w:rsidP="000249BC">
      <w:pPr>
        <w:spacing w:line="360" w:lineRule="auto"/>
        <w:ind w:left="567"/>
        <w:jc w:val="both"/>
        <w:rPr>
          <w:rFonts w:ascii="Times New Roman" w:hAnsi="Times New Roman"/>
          <w:bCs/>
          <w:color w:val="000000"/>
          <w:sz w:val="24"/>
          <w:szCs w:val="24"/>
          <w:u w:val="single"/>
        </w:rPr>
      </w:pPr>
      <w:r w:rsidRPr="00867303">
        <w:rPr>
          <w:rFonts w:ascii="Times New Roman" w:eastAsia="Batang" w:hAnsi="Times New Roman"/>
          <w:i/>
          <w:iCs/>
          <w:sz w:val="24"/>
          <w:szCs w:val="24"/>
          <w:lang w:eastAsia="ko-KR"/>
        </w:rPr>
        <w:t>R</w:t>
      </w:r>
      <w:proofErr w:type="spellStart"/>
      <w:r>
        <w:rPr>
          <w:rFonts w:ascii="Times New Roman" w:eastAsia="Batang" w:hAnsi="Times New Roman"/>
          <w:i/>
          <w:iCs/>
          <w:sz w:val="24"/>
          <w:szCs w:val="24"/>
          <w:lang w:val="en-US" w:eastAsia="ko-KR"/>
        </w:rPr>
        <w:t>ri</w:t>
      </w:r>
      <w:proofErr w:type="spellEnd"/>
      <w:r w:rsidRPr="000249BC">
        <w:rPr>
          <w:rFonts w:ascii="Times New Roman" w:eastAsia="Batang" w:hAnsi="Times New Roman"/>
          <w:i/>
          <w:iCs/>
          <w:sz w:val="24"/>
          <w:szCs w:val="24"/>
          <w:lang w:eastAsia="ko-KR"/>
        </w:rPr>
        <w:t xml:space="preserve"> - </w:t>
      </w:r>
      <w:r w:rsidRPr="00867303">
        <w:rPr>
          <w:rFonts w:ascii="Times New Roman" w:eastAsia="Calibri" w:hAnsi="Times New Roman"/>
          <w:iCs/>
          <w:sz w:val="24"/>
          <w:szCs w:val="24"/>
        </w:rPr>
        <w:t xml:space="preserve">балл, присуждаемый текущей заявке по критерию </w:t>
      </w:r>
      <w:r w:rsidRPr="000249BC">
        <w:rPr>
          <w:rFonts w:ascii="Times New Roman" w:eastAsia="Calibri" w:hAnsi="Times New Roman"/>
          <w:iCs/>
          <w:sz w:val="24"/>
          <w:szCs w:val="24"/>
          <w:u w:val="single"/>
        </w:rPr>
        <w:t>«</w:t>
      </w:r>
      <w:r w:rsidRPr="000249BC">
        <w:rPr>
          <w:rFonts w:ascii="Times New Roman" w:hAnsi="Times New Roman"/>
          <w:bCs/>
          <w:color w:val="000000"/>
          <w:sz w:val="24"/>
          <w:szCs w:val="24"/>
          <w:u w:val="single"/>
        </w:rPr>
        <w:t>Окончательный расчет за выполненные работы»</w:t>
      </w:r>
    </w:p>
    <w:p w14:paraId="13E0D939" w14:textId="77777777" w:rsidR="000249BC" w:rsidRPr="000249BC" w:rsidRDefault="000249BC" w:rsidP="000249BC">
      <w:pPr>
        <w:spacing w:line="360" w:lineRule="auto"/>
        <w:ind w:left="567"/>
        <w:jc w:val="both"/>
        <w:rPr>
          <w:rFonts w:ascii="Times New Roman" w:eastAsia="Calibri" w:hAnsi="Times New Roman"/>
          <w:iCs/>
          <w:sz w:val="24"/>
          <w:szCs w:val="24"/>
        </w:rPr>
      </w:pPr>
    </w:p>
    <w:p w14:paraId="73A9CF44" w14:textId="77777777" w:rsidR="003B4393" w:rsidRPr="00867303" w:rsidRDefault="003B4393" w:rsidP="003B4393">
      <w:pPr>
        <w:spacing w:before="120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867303">
        <w:rPr>
          <w:rFonts w:ascii="Times New Roman" w:eastAsia="Calibri" w:hAnsi="Times New Roman"/>
          <w:sz w:val="24"/>
          <w:szCs w:val="24"/>
        </w:rPr>
        <w:t xml:space="preserve">Оценка производится на основании Заявки на участие в Закупке, </w:t>
      </w:r>
      <w:proofErr w:type="gramStart"/>
      <w:r w:rsidRPr="00867303">
        <w:rPr>
          <w:rFonts w:ascii="Times New Roman" w:eastAsia="Calibri" w:hAnsi="Times New Roman"/>
          <w:sz w:val="24"/>
          <w:szCs w:val="24"/>
        </w:rPr>
        <w:t>документов и сведений</w:t>
      </w:r>
      <w:proofErr w:type="gramEnd"/>
      <w:r w:rsidRPr="00867303">
        <w:rPr>
          <w:rFonts w:ascii="Times New Roman" w:eastAsia="Calibri" w:hAnsi="Times New Roman"/>
          <w:sz w:val="24"/>
          <w:szCs w:val="24"/>
        </w:rPr>
        <w:t xml:space="preserve"> являющихся неотъемлемой частью Заявки.</w:t>
      </w:r>
    </w:p>
    <w:p w14:paraId="54815452" w14:textId="77777777" w:rsidR="003B4393" w:rsidRPr="00867303" w:rsidRDefault="003B4393" w:rsidP="003B4393">
      <w:pPr>
        <w:spacing w:before="120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867303">
        <w:rPr>
          <w:rFonts w:ascii="Times New Roman" w:eastAsia="Calibri" w:hAnsi="Times New Roman"/>
          <w:sz w:val="24"/>
          <w:szCs w:val="24"/>
        </w:rPr>
        <w:t xml:space="preserve">Заявке Участника, набравшей максимальный итоговый балл, присваивается первый номер. </w:t>
      </w:r>
    </w:p>
    <w:p w14:paraId="008CA7EF" w14:textId="77777777" w:rsidR="003B4393" w:rsidRPr="00867303" w:rsidRDefault="003B4393" w:rsidP="003B4393">
      <w:pPr>
        <w:spacing w:before="120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867303">
        <w:rPr>
          <w:rFonts w:ascii="Times New Roman" w:eastAsia="Calibri" w:hAnsi="Times New Roman"/>
          <w:sz w:val="24"/>
          <w:szCs w:val="24"/>
        </w:rPr>
        <w:t xml:space="preserve">Победителем Закупки признается Участник, который предложил лучшие условия исполнения договора и заявке на участие, в Закупке которого присвоен первый номер. </w:t>
      </w:r>
    </w:p>
    <w:sectPr w:rsidR="003B4393" w:rsidRPr="00867303" w:rsidSect="00FA2250">
      <w:footerReference w:type="even" r:id="rId9"/>
      <w:footerReference w:type="default" r:id="rId10"/>
      <w:pgSz w:w="11906" w:h="16838"/>
      <w:pgMar w:top="709" w:right="709" w:bottom="567" w:left="992" w:header="568" w:footer="3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D12534" w14:textId="77777777" w:rsidR="000B26D8" w:rsidRDefault="000B26D8" w:rsidP="00D63DB4">
      <w:pPr>
        <w:spacing w:after="0" w:line="240" w:lineRule="auto"/>
      </w:pPr>
      <w:r>
        <w:separator/>
      </w:r>
    </w:p>
  </w:endnote>
  <w:endnote w:type="continuationSeparator" w:id="0">
    <w:p w14:paraId="3005F2EB" w14:textId="77777777" w:rsidR="000B26D8" w:rsidRDefault="000B26D8" w:rsidP="00D63D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ndalus">
    <w:altName w:val="Times New Roman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Journal">
    <w:altName w:val="Times New Roman"/>
    <w:charset w:val="00"/>
    <w:family w:val="auto"/>
    <w:pitch w:val="default"/>
    <w:sig w:usb0="00000000" w:usb1="00000000" w:usb2="00000000" w:usb3="00000000" w:csb0="00000005" w:csb1="00000000"/>
  </w:font>
  <w:font w:name="NTHelvetica/Cyrillic">
    <w:altName w:val="Times New Roman"/>
    <w:charset w:val="00"/>
    <w:family w:val="auto"/>
    <w:pitch w:val="default"/>
    <w:sig w:usb0="00000000" w:usb1="00000000" w:usb2="00000000" w:usb3="00000000" w:csb0="00000001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ste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NTTimes/Cyrillic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aramondNarrowC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B17D7F" w14:textId="77777777" w:rsidR="008D72EF" w:rsidRPr="00951303" w:rsidRDefault="008D72EF">
    <w:pPr>
      <w:pStyle w:val="ac"/>
      <w:framePr w:wrap="around" w:vAnchor="text" w:hAnchor="margin" w:xAlign="right" w:y="1"/>
      <w:rPr>
        <w:rStyle w:val="ab"/>
        <w:sz w:val="19"/>
        <w:szCs w:val="19"/>
      </w:rPr>
    </w:pPr>
    <w:r w:rsidRPr="00951303">
      <w:rPr>
        <w:rStyle w:val="ab"/>
        <w:sz w:val="19"/>
        <w:szCs w:val="19"/>
      </w:rPr>
      <w:fldChar w:fldCharType="begin"/>
    </w:r>
    <w:r w:rsidRPr="00951303">
      <w:rPr>
        <w:rStyle w:val="ab"/>
        <w:sz w:val="19"/>
        <w:szCs w:val="19"/>
      </w:rPr>
      <w:instrText xml:space="preserve">PAGE  </w:instrText>
    </w:r>
    <w:r w:rsidRPr="00951303">
      <w:rPr>
        <w:rStyle w:val="ab"/>
        <w:sz w:val="19"/>
        <w:szCs w:val="19"/>
      </w:rPr>
      <w:fldChar w:fldCharType="separate"/>
    </w:r>
    <w:r>
      <w:rPr>
        <w:rStyle w:val="ab"/>
        <w:noProof/>
        <w:sz w:val="19"/>
        <w:szCs w:val="19"/>
      </w:rPr>
      <w:t>16</w:t>
    </w:r>
    <w:r w:rsidRPr="00951303">
      <w:rPr>
        <w:rStyle w:val="ab"/>
        <w:sz w:val="19"/>
        <w:szCs w:val="19"/>
      </w:rPr>
      <w:fldChar w:fldCharType="end"/>
    </w:r>
  </w:p>
  <w:p w14:paraId="652858F3" w14:textId="77777777" w:rsidR="008D72EF" w:rsidRPr="00951303" w:rsidRDefault="008D72EF">
    <w:pPr>
      <w:pStyle w:val="ac"/>
      <w:ind w:right="360"/>
      <w:rPr>
        <w:sz w:val="19"/>
        <w:szCs w:val="19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6169993"/>
      <w:docPartObj>
        <w:docPartGallery w:val="Page Numbers (Bottom of Page)"/>
        <w:docPartUnique/>
      </w:docPartObj>
    </w:sdtPr>
    <w:sdtContent>
      <w:p w14:paraId="2AA2B1D6" w14:textId="37C21AF9" w:rsidR="008D72EF" w:rsidRPr="00BB522F" w:rsidRDefault="008D72EF" w:rsidP="00BB522F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1C4B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9068E9" w14:textId="77777777" w:rsidR="000B26D8" w:rsidRDefault="000B26D8" w:rsidP="00D63DB4">
      <w:pPr>
        <w:spacing w:after="0" w:line="240" w:lineRule="auto"/>
      </w:pPr>
      <w:r>
        <w:separator/>
      </w:r>
    </w:p>
  </w:footnote>
  <w:footnote w:type="continuationSeparator" w:id="0">
    <w:p w14:paraId="7558D926" w14:textId="77777777" w:rsidR="000B26D8" w:rsidRDefault="000B26D8" w:rsidP="00D63D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2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none"/>
      <w:suff w:val="nothing"/>
      <w:lvlText w:val=""/>
      <w:lvlJc w:val="left"/>
      <w:pPr>
        <w:tabs>
          <w:tab w:val="num" w:pos="360"/>
        </w:tabs>
        <w:ind w:left="1080" w:hanging="360"/>
      </w:pPr>
    </w:lvl>
    <w:lvl w:ilvl="2">
      <w:start w:val="1"/>
      <w:numFmt w:val="none"/>
      <w:suff w:val="nothing"/>
      <w:lvlText w:val=""/>
      <w:lvlJc w:val="left"/>
      <w:pPr>
        <w:tabs>
          <w:tab w:val="num" w:pos="360"/>
        </w:tabs>
        <w:ind w:left="1440" w:hanging="360"/>
      </w:pPr>
    </w:lvl>
    <w:lvl w:ilvl="3">
      <w:start w:val="1"/>
      <w:numFmt w:val="none"/>
      <w:suff w:val="nothing"/>
      <w:lvlText w:val=""/>
      <w:lvlJc w:val="left"/>
      <w:pPr>
        <w:tabs>
          <w:tab w:val="num" w:pos="360"/>
        </w:tabs>
        <w:ind w:left="1800" w:hanging="360"/>
      </w:pPr>
    </w:lvl>
    <w:lvl w:ilvl="4">
      <w:start w:val="1"/>
      <w:numFmt w:val="none"/>
      <w:suff w:val="nothing"/>
      <w:lvlText w:val=""/>
      <w:lvlJc w:val="left"/>
      <w:pPr>
        <w:tabs>
          <w:tab w:val="num" w:pos="360"/>
        </w:tabs>
        <w:ind w:left="2160" w:hanging="360"/>
      </w:pPr>
    </w:lvl>
    <w:lvl w:ilvl="5">
      <w:start w:val="1"/>
      <w:numFmt w:val="none"/>
      <w:suff w:val="nothing"/>
      <w:lvlText w:val=""/>
      <w:lvlJc w:val="left"/>
      <w:pPr>
        <w:tabs>
          <w:tab w:val="num" w:pos="360"/>
        </w:tabs>
        <w:ind w:left="2520" w:hanging="360"/>
      </w:pPr>
    </w:lvl>
    <w:lvl w:ilvl="6">
      <w:start w:val="1"/>
      <w:numFmt w:val="none"/>
      <w:suff w:val="nothing"/>
      <w:lvlText w:val=""/>
      <w:lvlJc w:val="left"/>
      <w:pPr>
        <w:tabs>
          <w:tab w:val="num" w:pos="360"/>
        </w:tabs>
        <w:ind w:left="2880" w:hanging="360"/>
      </w:pPr>
    </w:lvl>
    <w:lvl w:ilvl="7">
      <w:start w:val="1"/>
      <w:numFmt w:val="none"/>
      <w:suff w:val="nothing"/>
      <w:lvlText w:val=""/>
      <w:lvlJc w:val="left"/>
      <w:pPr>
        <w:tabs>
          <w:tab w:val="num" w:pos="360"/>
        </w:tabs>
        <w:ind w:left="3240" w:hanging="360"/>
      </w:pPr>
    </w:lvl>
    <w:lvl w:ilvl="8">
      <w:start w:val="1"/>
      <w:numFmt w:val="none"/>
      <w:suff w:val="nothing"/>
      <w:lvlText w:val=""/>
      <w:lvlJc w:val="left"/>
      <w:pPr>
        <w:tabs>
          <w:tab w:val="num" w:pos="36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Num2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3" w15:restartNumberingAfterBreak="0">
    <w:nsid w:val="00000004"/>
    <w:multiLevelType w:val="multilevel"/>
    <w:tmpl w:val="00000004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Num33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6"/>
      <w:numFmt w:val="decimal"/>
      <w:lvlText w:val="%1.%2."/>
      <w:lvlJc w:val="left"/>
      <w:pPr>
        <w:tabs>
          <w:tab w:val="num" w:pos="0"/>
        </w:tabs>
        <w:ind w:left="1068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36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44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12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62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68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396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464" w:hanging="1800"/>
      </w:pPr>
    </w:lvl>
  </w:abstractNum>
  <w:abstractNum w:abstractNumId="5" w15:restartNumberingAfterBreak="0">
    <w:nsid w:val="00000006"/>
    <w:multiLevelType w:val="multilevel"/>
    <w:tmpl w:val="00000006"/>
    <w:name w:val="WWNum35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80" w:hanging="1800"/>
      </w:pPr>
    </w:lvl>
  </w:abstractNum>
  <w:abstractNum w:abstractNumId="6" w15:restartNumberingAfterBreak="0">
    <w:nsid w:val="00000007"/>
    <w:multiLevelType w:val="multilevel"/>
    <w:tmpl w:val="00000007"/>
    <w:name w:val="WWNum26"/>
    <w:lvl w:ilvl="0">
      <w:start w:val="1"/>
      <w:numFmt w:val="decimal"/>
      <w:lvlText w:val="4.%1 "/>
      <w:lvlJc w:val="left"/>
      <w:pPr>
        <w:tabs>
          <w:tab w:val="num" w:pos="0"/>
        </w:tabs>
        <w:ind w:left="720" w:hanging="360"/>
      </w:pPr>
      <w:rPr>
        <w:rFonts w:cs="Times New Roman"/>
        <w:b w:val="0"/>
        <w:i w:val="0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00000008"/>
    <w:multiLevelType w:val="multilevel"/>
    <w:tmpl w:val="00000008"/>
    <w:name w:val="WWNum27"/>
    <w:lvl w:ilvl="0">
      <w:start w:val="1"/>
      <w:numFmt w:val="decimal"/>
      <w:lvlText w:val="5.%1 "/>
      <w:lvlJc w:val="left"/>
      <w:pPr>
        <w:tabs>
          <w:tab w:val="num" w:pos="0"/>
        </w:tabs>
        <w:ind w:left="720" w:hanging="360"/>
      </w:pPr>
      <w:rPr>
        <w:rFonts w:cs="Times New Roman"/>
        <w:b w:val="0"/>
        <w:i w:val="0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00000009"/>
    <w:multiLevelType w:val="multilevel"/>
    <w:tmpl w:val="00000009"/>
    <w:name w:val="WWNum28"/>
    <w:lvl w:ilvl="0">
      <w:start w:val="1"/>
      <w:numFmt w:val="decimal"/>
      <w:lvlText w:val="6.%1"/>
      <w:lvlJc w:val="left"/>
      <w:pPr>
        <w:tabs>
          <w:tab w:val="num" w:pos="0"/>
        </w:tabs>
        <w:ind w:left="720" w:hanging="360"/>
      </w:pPr>
      <w:rPr>
        <w:rFonts w:cs="Times New Roman"/>
        <w:b w:val="0"/>
        <w:i w:val="0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0000000A"/>
    <w:multiLevelType w:val="multilevel"/>
    <w:tmpl w:val="0000000A"/>
    <w:name w:val="WWNum29"/>
    <w:lvl w:ilvl="0">
      <w:start w:val="1"/>
      <w:numFmt w:val="decimal"/>
      <w:lvlText w:val="7.%1"/>
      <w:lvlJc w:val="left"/>
      <w:pPr>
        <w:tabs>
          <w:tab w:val="num" w:pos="0"/>
        </w:tabs>
        <w:ind w:left="720" w:hanging="360"/>
      </w:pPr>
      <w:rPr>
        <w:rFonts w:cs="Times New Roman"/>
        <w:b w:val="0"/>
        <w:i w:val="0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0000000B"/>
    <w:multiLevelType w:val="multilevel"/>
    <w:tmpl w:val="0000000B"/>
    <w:name w:val="WWNum30"/>
    <w:lvl w:ilvl="0">
      <w:start w:val="1"/>
      <w:numFmt w:val="decimal"/>
      <w:lvlText w:val="8.%1"/>
      <w:lvlJc w:val="left"/>
      <w:pPr>
        <w:tabs>
          <w:tab w:val="num" w:pos="0"/>
        </w:tabs>
        <w:ind w:left="720" w:hanging="360"/>
      </w:pPr>
      <w:rPr>
        <w:rFonts w:cs="Times New Roman"/>
        <w:b w:val="0"/>
        <w:i w:val="0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0000000C"/>
    <w:multiLevelType w:val="multilevel"/>
    <w:tmpl w:val="0000000C"/>
    <w:name w:val="WWNum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lowerRoman"/>
      <w:lvlText w:val="%2.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0000000D"/>
    <w:multiLevelType w:val="multilevel"/>
    <w:tmpl w:val="0000000D"/>
    <w:name w:val="WWNum2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1554913"/>
    <w:multiLevelType w:val="singleLevel"/>
    <w:tmpl w:val="04190001"/>
    <w:name w:val="WW8Num5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01D90DB2"/>
    <w:multiLevelType w:val="hybridMultilevel"/>
    <w:tmpl w:val="0FE2ABF0"/>
    <w:name w:val="WWNum2422"/>
    <w:lvl w:ilvl="0" w:tplc="236C29B4">
      <w:start w:val="1"/>
      <w:numFmt w:val="decimal"/>
      <w:lvlText w:val="8.%1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5A54DFB"/>
    <w:multiLevelType w:val="hybridMultilevel"/>
    <w:tmpl w:val="8E1C72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6035655"/>
    <w:multiLevelType w:val="multilevel"/>
    <w:tmpl w:val="793A0A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08E01C3A"/>
    <w:multiLevelType w:val="hybridMultilevel"/>
    <w:tmpl w:val="0B8C5E3A"/>
    <w:lvl w:ilvl="0" w:tplc="5FF81EC6">
      <w:start w:val="1"/>
      <w:numFmt w:val="decimal"/>
      <w:lvlText w:val="%1."/>
      <w:lvlJc w:val="center"/>
      <w:pPr>
        <w:tabs>
          <w:tab w:val="num" w:pos="1634"/>
        </w:tabs>
        <w:ind w:left="1634" w:hanging="1492"/>
      </w:pPr>
      <w:rPr>
        <w:rFonts w:hint="default"/>
      </w:rPr>
    </w:lvl>
    <w:lvl w:ilvl="1" w:tplc="D696B65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520A66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DE0657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4DA3AC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66223D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95AFD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BFE541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9BE920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0A254D77"/>
    <w:multiLevelType w:val="hybridMultilevel"/>
    <w:tmpl w:val="6914927A"/>
    <w:lvl w:ilvl="0" w:tplc="E0747426">
      <w:start w:val="30"/>
      <w:numFmt w:val="decimal"/>
      <w:lvlText w:val="%1."/>
      <w:lvlJc w:val="left"/>
      <w:pPr>
        <w:ind w:left="750" w:hanging="3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AA805BC"/>
    <w:multiLevelType w:val="multilevel"/>
    <w:tmpl w:val="A37C3AC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20" w15:restartNumberingAfterBreak="0">
    <w:nsid w:val="0E9D5757"/>
    <w:multiLevelType w:val="hybridMultilevel"/>
    <w:tmpl w:val="83D85B50"/>
    <w:lvl w:ilvl="0" w:tplc="0419000D">
      <w:start w:val="1"/>
      <w:numFmt w:val="bullet"/>
      <w:lvlText w:val=""/>
      <w:lvlJc w:val="left"/>
      <w:pPr>
        <w:ind w:left="76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21" w15:restartNumberingAfterBreak="0">
    <w:nsid w:val="15DC3D06"/>
    <w:multiLevelType w:val="hybridMultilevel"/>
    <w:tmpl w:val="DDBAEA70"/>
    <w:lvl w:ilvl="0" w:tplc="73A29B64">
      <w:start w:val="5"/>
      <w:numFmt w:val="bullet"/>
      <w:lvlText w:val="-"/>
      <w:lvlJc w:val="left"/>
      <w:pPr>
        <w:tabs>
          <w:tab w:val="num" w:pos="1236"/>
        </w:tabs>
        <w:ind w:left="1236" w:hanging="696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2" w15:restartNumberingAfterBreak="0">
    <w:nsid w:val="1AB41EA8"/>
    <w:multiLevelType w:val="hybridMultilevel"/>
    <w:tmpl w:val="3D44EB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C1E6683"/>
    <w:multiLevelType w:val="hybridMultilevel"/>
    <w:tmpl w:val="A9E09276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20E2A77"/>
    <w:multiLevelType w:val="hybridMultilevel"/>
    <w:tmpl w:val="9704E8AC"/>
    <w:lvl w:ilvl="0" w:tplc="6D2E1B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74667B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CC86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0CCB5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C0ABB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92CCAF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EE59B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986D1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9CA474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26E01FB"/>
    <w:multiLevelType w:val="hybridMultilevel"/>
    <w:tmpl w:val="37424CCE"/>
    <w:name w:val="WWNum2422222"/>
    <w:lvl w:ilvl="0" w:tplc="9FB0AB2C">
      <w:start w:val="1"/>
      <w:numFmt w:val="decimal"/>
      <w:lvlText w:val="11.%1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34F4E8D"/>
    <w:multiLevelType w:val="multilevel"/>
    <w:tmpl w:val="9274DEA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a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25BC5814"/>
    <w:multiLevelType w:val="hybridMultilevel"/>
    <w:tmpl w:val="5172ED12"/>
    <w:lvl w:ilvl="0" w:tplc="0419000F">
      <w:start w:val="12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77864BF"/>
    <w:multiLevelType w:val="hybridMultilevel"/>
    <w:tmpl w:val="266EC114"/>
    <w:lvl w:ilvl="0" w:tplc="0F687A4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2C6A0741"/>
    <w:multiLevelType w:val="multilevel"/>
    <w:tmpl w:val="B5F62950"/>
    <w:styleLink w:val="a0"/>
    <w:lvl w:ilvl="0">
      <w:start w:val="3"/>
      <w:numFmt w:val="bullet"/>
      <w:lvlText w:val="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2DD6286D"/>
    <w:multiLevelType w:val="multilevel"/>
    <w:tmpl w:val="8DD49B62"/>
    <w:lvl w:ilvl="0">
      <w:start w:val="1"/>
      <w:numFmt w:val="decimal"/>
      <w:pStyle w:val="s02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>
      <w:start w:val="1"/>
      <w:numFmt w:val="decimal"/>
      <w:pStyle w:val="s03"/>
      <w:isLgl/>
      <w:lvlText w:val="%1.%2."/>
      <w:lvlJc w:val="left"/>
      <w:pPr>
        <w:tabs>
          <w:tab w:val="num" w:pos="1515"/>
        </w:tabs>
        <w:ind w:left="1515" w:hanging="975"/>
      </w:pPr>
      <w:rPr>
        <w:rFonts w:cs="Times New Roman"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1515"/>
        </w:tabs>
        <w:ind w:left="1515" w:hanging="97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15"/>
        </w:tabs>
        <w:ind w:left="1515" w:hanging="97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20"/>
        </w:tabs>
        <w:ind w:left="162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80"/>
        </w:tabs>
        <w:ind w:left="19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80"/>
        </w:tabs>
        <w:ind w:left="198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1800"/>
      </w:pPr>
      <w:rPr>
        <w:rFonts w:cs="Times New Roman" w:hint="default"/>
      </w:rPr>
    </w:lvl>
  </w:abstractNum>
  <w:abstractNum w:abstractNumId="31" w15:restartNumberingAfterBreak="0">
    <w:nsid w:val="2E51189A"/>
    <w:multiLevelType w:val="multilevel"/>
    <w:tmpl w:val="550285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b w:val="0"/>
      </w:rPr>
    </w:lvl>
  </w:abstractNum>
  <w:abstractNum w:abstractNumId="32" w15:restartNumberingAfterBreak="0">
    <w:nsid w:val="2EA70689"/>
    <w:multiLevelType w:val="hybridMultilevel"/>
    <w:tmpl w:val="E40082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EA93E37"/>
    <w:multiLevelType w:val="hybridMultilevel"/>
    <w:tmpl w:val="1CF692DA"/>
    <w:name w:val="WWNum24222"/>
    <w:lvl w:ilvl="0" w:tplc="29B0CBDA">
      <w:start w:val="1"/>
      <w:numFmt w:val="decimal"/>
      <w:lvlText w:val="9.%1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42246B8"/>
    <w:multiLevelType w:val="hybridMultilevel"/>
    <w:tmpl w:val="7EA4D83A"/>
    <w:lvl w:ilvl="0" w:tplc="E6E0C5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8EA837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3C8FE2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23828F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CA14D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1AC32E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2DA650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7B44D1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A2667E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360342FB"/>
    <w:multiLevelType w:val="hybridMultilevel"/>
    <w:tmpl w:val="AD58883E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6" w15:restartNumberingAfterBreak="0">
    <w:nsid w:val="3EAF7028"/>
    <w:multiLevelType w:val="multilevel"/>
    <w:tmpl w:val="A9E092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18A07E3"/>
    <w:multiLevelType w:val="hybridMultilevel"/>
    <w:tmpl w:val="74A42864"/>
    <w:lvl w:ilvl="0" w:tplc="6172E5FC">
      <w:start w:val="30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2980EC2"/>
    <w:multiLevelType w:val="hybridMultilevel"/>
    <w:tmpl w:val="53E4BAC4"/>
    <w:lvl w:ilvl="0" w:tplc="B37E9D9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95A97F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41E02B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C02CF1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95E5FB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55CB1D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E0E7F1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8348D7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FDC8B0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29879EE"/>
    <w:multiLevelType w:val="multilevel"/>
    <w:tmpl w:val="D9FC36EC"/>
    <w:lvl w:ilvl="0">
      <w:start w:val="1"/>
      <w:numFmt w:val="decimal"/>
      <w:lvlText w:val="%1."/>
      <w:lvlJc w:val="left"/>
      <w:pPr>
        <w:tabs>
          <w:tab w:val="num" w:pos="1004"/>
        </w:tabs>
        <w:ind w:left="1004" w:hanging="720"/>
      </w:pPr>
    </w:lvl>
    <w:lvl w:ilvl="1">
      <w:start w:val="1"/>
      <w:numFmt w:val="decimal"/>
      <w:lvlText w:val="%2."/>
      <w:lvlJc w:val="left"/>
      <w:pPr>
        <w:tabs>
          <w:tab w:val="num" w:pos="1724"/>
        </w:tabs>
        <w:ind w:left="1724" w:hanging="720"/>
      </w:pPr>
    </w:lvl>
    <w:lvl w:ilvl="2">
      <w:start w:val="1"/>
      <w:numFmt w:val="decimal"/>
      <w:lvlText w:val="%3."/>
      <w:lvlJc w:val="left"/>
      <w:pPr>
        <w:tabs>
          <w:tab w:val="num" w:pos="2444"/>
        </w:tabs>
        <w:ind w:left="2444" w:hanging="720"/>
      </w:pPr>
    </w:lvl>
    <w:lvl w:ilvl="3">
      <w:start w:val="1"/>
      <w:numFmt w:val="decimal"/>
      <w:lvlText w:val="%4."/>
      <w:lvlJc w:val="left"/>
      <w:pPr>
        <w:tabs>
          <w:tab w:val="num" w:pos="3164"/>
        </w:tabs>
        <w:ind w:left="3164" w:hanging="720"/>
      </w:pPr>
    </w:lvl>
    <w:lvl w:ilvl="4">
      <w:start w:val="1"/>
      <w:numFmt w:val="decimal"/>
      <w:lvlText w:val="%5."/>
      <w:lvlJc w:val="left"/>
      <w:pPr>
        <w:tabs>
          <w:tab w:val="num" w:pos="3884"/>
        </w:tabs>
        <w:ind w:left="3884" w:hanging="720"/>
      </w:pPr>
    </w:lvl>
    <w:lvl w:ilvl="5">
      <w:start w:val="1"/>
      <w:numFmt w:val="decimal"/>
      <w:lvlText w:val="%6."/>
      <w:lvlJc w:val="left"/>
      <w:pPr>
        <w:tabs>
          <w:tab w:val="num" w:pos="4604"/>
        </w:tabs>
        <w:ind w:left="4604" w:hanging="720"/>
      </w:pPr>
    </w:lvl>
    <w:lvl w:ilvl="6">
      <w:start w:val="1"/>
      <w:numFmt w:val="decimal"/>
      <w:lvlText w:val="%7."/>
      <w:lvlJc w:val="left"/>
      <w:pPr>
        <w:tabs>
          <w:tab w:val="num" w:pos="5324"/>
        </w:tabs>
        <w:ind w:left="5324" w:hanging="720"/>
      </w:pPr>
    </w:lvl>
    <w:lvl w:ilvl="7">
      <w:start w:val="1"/>
      <w:numFmt w:val="decimal"/>
      <w:lvlText w:val="%8."/>
      <w:lvlJc w:val="left"/>
      <w:pPr>
        <w:tabs>
          <w:tab w:val="num" w:pos="6044"/>
        </w:tabs>
        <w:ind w:left="6044" w:hanging="720"/>
      </w:pPr>
    </w:lvl>
    <w:lvl w:ilvl="8">
      <w:start w:val="1"/>
      <w:numFmt w:val="decimal"/>
      <w:lvlText w:val="%9."/>
      <w:lvlJc w:val="left"/>
      <w:pPr>
        <w:tabs>
          <w:tab w:val="num" w:pos="6764"/>
        </w:tabs>
        <w:ind w:left="6764" w:hanging="720"/>
      </w:pPr>
    </w:lvl>
  </w:abstractNum>
  <w:abstractNum w:abstractNumId="40" w15:restartNumberingAfterBreak="0">
    <w:nsid w:val="42AE4E60"/>
    <w:multiLevelType w:val="multilevel"/>
    <w:tmpl w:val="FD9AC49C"/>
    <w:lvl w:ilvl="0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454D5AA1"/>
    <w:multiLevelType w:val="hybridMultilevel"/>
    <w:tmpl w:val="A96E7778"/>
    <w:lvl w:ilvl="0" w:tplc="0419000D">
      <w:start w:val="1"/>
      <w:numFmt w:val="bullet"/>
      <w:lvlText w:val=""/>
      <w:lvlJc w:val="left"/>
      <w:pPr>
        <w:ind w:left="195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6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11" w:hanging="360"/>
      </w:pPr>
      <w:rPr>
        <w:rFonts w:ascii="Wingdings" w:hAnsi="Wingdings" w:hint="default"/>
      </w:rPr>
    </w:lvl>
  </w:abstractNum>
  <w:abstractNum w:abstractNumId="42" w15:restartNumberingAfterBreak="0">
    <w:nsid w:val="455B646C"/>
    <w:multiLevelType w:val="hybridMultilevel"/>
    <w:tmpl w:val="DF487848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3" w15:restartNumberingAfterBreak="0">
    <w:nsid w:val="4A5602A6"/>
    <w:multiLevelType w:val="hybridMultilevel"/>
    <w:tmpl w:val="9D8447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E850722"/>
    <w:multiLevelType w:val="multilevel"/>
    <w:tmpl w:val="8B20E3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45" w15:restartNumberingAfterBreak="0">
    <w:nsid w:val="50EF2540"/>
    <w:multiLevelType w:val="hybridMultilevel"/>
    <w:tmpl w:val="C7C8D1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2972679"/>
    <w:multiLevelType w:val="multilevel"/>
    <w:tmpl w:val="6A3623CA"/>
    <w:name w:val="WW8Num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6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4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60" w:hanging="1440"/>
      </w:pPr>
      <w:rPr>
        <w:rFonts w:hint="default"/>
      </w:rPr>
    </w:lvl>
  </w:abstractNum>
  <w:abstractNum w:abstractNumId="47" w15:restartNumberingAfterBreak="0">
    <w:nsid w:val="57EA04CC"/>
    <w:multiLevelType w:val="hybridMultilevel"/>
    <w:tmpl w:val="2D7065A8"/>
    <w:lvl w:ilvl="0" w:tplc="F55438B2">
      <w:start w:val="1"/>
      <w:numFmt w:val="bullet"/>
      <w:lvlText w:val=""/>
      <w:lvlJc w:val="left"/>
      <w:pPr>
        <w:tabs>
          <w:tab w:val="num" w:pos="1231"/>
        </w:tabs>
        <w:ind w:left="1231" w:hanging="360"/>
      </w:pPr>
      <w:rPr>
        <w:rFonts w:ascii="Symbol" w:hAnsi="Symbol" w:hint="default"/>
      </w:rPr>
    </w:lvl>
    <w:lvl w:ilvl="1" w:tplc="98687816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779AB936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BC5CA924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7BF290B6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30E42458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A516B1DA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AAA2A06A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6EB0C404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8" w15:restartNumberingAfterBreak="0">
    <w:nsid w:val="59695666"/>
    <w:multiLevelType w:val="multilevel"/>
    <w:tmpl w:val="7AD84950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9" w15:restartNumberingAfterBreak="0">
    <w:nsid w:val="597945DD"/>
    <w:multiLevelType w:val="hybridMultilevel"/>
    <w:tmpl w:val="CB1A363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148589B"/>
    <w:multiLevelType w:val="multilevel"/>
    <w:tmpl w:val="BC9664CE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</w:rPr>
    </w:lvl>
  </w:abstractNum>
  <w:abstractNum w:abstractNumId="51" w15:restartNumberingAfterBreak="0">
    <w:nsid w:val="65D27812"/>
    <w:multiLevelType w:val="hybridMultilevel"/>
    <w:tmpl w:val="39DAAACC"/>
    <w:name w:val="WWNum242222"/>
    <w:lvl w:ilvl="0" w:tplc="31D0843E">
      <w:start w:val="1"/>
      <w:numFmt w:val="decimal"/>
      <w:lvlText w:val="10.%1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846044A"/>
    <w:multiLevelType w:val="hybridMultilevel"/>
    <w:tmpl w:val="6BF6145C"/>
    <w:name w:val="WWNum242"/>
    <w:lvl w:ilvl="0" w:tplc="12B293EE">
      <w:start w:val="1"/>
      <w:numFmt w:val="decimal"/>
      <w:lvlText w:val="7.%1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98A136A"/>
    <w:multiLevelType w:val="hybridMultilevel"/>
    <w:tmpl w:val="FBF2FFEE"/>
    <w:lvl w:ilvl="0" w:tplc="7D2206DA">
      <w:start w:val="1"/>
      <w:numFmt w:val="bullet"/>
      <w:lvlText w:val="-"/>
      <w:lvlJc w:val="left"/>
      <w:pPr>
        <w:ind w:left="1070" w:hanging="360"/>
      </w:pPr>
      <w:rPr>
        <w:rFonts w:ascii="Andalus" w:hAnsi="Andalus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4" w15:restartNumberingAfterBreak="0">
    <w:nsid w:val="6C2B03A8"/>
    <w:multiLevelType w:val="hybridMultilevel"/>
    <w:tmpl w:val="334416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D035629"/>
    <w:multiLevelType w:val="hybridMultilevel"/>
    <w:tmpl w:val="889C3EBE"/>
    <w:lvl w:ilvl="0" w:tplc="0F406D82">
      <w:start w:val="30"/>
      <w:numFmt w:val="decimal"/>
      <w:lvlText w:val="%1."/>
      <w:lvlJc w:val="left"/>
      <w:pPr>
        <w:ind w:left="750" w:hanging="3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FD21CD6"/>
    <w:multiLevelType w:val="hybridMultilevel"/>
    <w:tmpl w:val="01046374"/>
    <w:name w:val="WWNum212"/>
    <w:lvl w:ilvl="0" w:tplc="A536723C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42F0FF9"/>
    <w:multiLevelType w:val="hybridMultilevel"/>
    <w:tmpl w:val="6590BE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6804F48"/>
    <w:multiLevelType w:val="hybridMultilevel"/>
    <w:tmpl w:val="250EFE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A1965D6"/>
    <w:multiLevelType w:val="hybridMultilevel"/>
    <w:tmpl w:val="2E3E852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26E28D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7BC8F08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 w15:restartNumberingAfterBreak="0">
    <w:nsid w:val="7AD814B3"/>
    <w:multiLevelType w:val="hybridMultilevel"/>
    <w:tmpl w:val="C8B43D4A"/>
    <w:lvl w:ilvl="0" w:tplc="143A7D70">
      <w:start w:val="1"/>
      <w:numFmt w:val="decimal"/>
      <w:lvlText w:val="%1."/>
      <w:lvlJc w:val="left"/>
      <w:pPr>
        <w:ind w:left="4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2" w:hanging="360"/>
      </w:pPr>
    </w:lvl>
    <w:lvl w:ilvl="2" w:tplc="0419001B" w:tentative="1">
      <w:start w:val="1"/>
      <w:numFmt w:val="lowerRoman"/>
      <w:lvlText w:val="%3."/>
      <w:lvlJc w:val="right"/>
      <w:pPr>
        <w:ind w:left="1842" w:hanging="180"/>
      </w:pPr>
    </w:lvl>
    <w:lvl w:ilvl="3" w:tplc="0419000F" w:tentative="1">
      <w:start w:val="1"/>
      <w:numFmt w:val="decimal"/>
      <w:lvlText w:val="%4."/>
      <w:lvlJc w:val="left"/>
      <w:pPr>
        <w:ind w:left="2562" w:hanging="360"/>
      </w:pPr>
    </w:lvl>
    <w:lvl w:ilvl="4" w:tplc="04190019" w:tentative="1">
      <w:start w:val="1"/>
      <w:numFmt w:val="lowerLetter"/>
      <w:lvlText w:val="%5."/>
      <w:lvlJc w:val="left"/>
      <w:pPr>
        <w:ind w:left="3282" w:hanging="360"/>
      </w:pPr>
    </w:lvl>
    <w:lvl w:ilvl="5" w:tplc="0419001B" w:tentative="1">
      <w:start w:val="1"/>
      <w:numFmt w:val="lowerRoman"/>
      <w:lvlText w:val="%6."/>
      <w:lvlJc w:val="right"/>
      <w:pPr>
        <w:ind w:left="4002" w:hanging="180"/>
      </w:pPr>
    </w:lvl>
    <w:lvl w:ilvl="6" w:tplc="0419000F" w:tentative="1">
      <w:start w:val="1"/>
      <w:numFmt w:val="decimal"/>
      <w:lvlText w:val="%7."/>
      <w:lvlJc w:val="left"/>
      <w:pPr>
        <w:ind w:left="4722" w:hanging="360"/>
      </w:pPr>
    </w:lvl>
    <w:lvl w:ilvl="7" w:tplc="04190019" w:tentative="1">
      <w:start w:val="1"/>
      <w:numFmt w:val="lowerLetter"/>
      <w:lvlText w:val="%8."/>
      <w:lvlJc w:val="left"/>
      <w:pPr>
        <w:ind w:left="5442" w:hanging="360"/>
      </w:pPr>
    </w:lvl>
    <w:lvl w:ilvl="8" w:tplc="0419001B" w:tentative="1">
      <w:start w:val="1"/>
      <w:numFmt w:val="lowerRoman"/>
      <w:lvlText w:val="%9."/>
      <w:lvlJc w:val="right"/>
      <w:pPr>
        <w:ind w:left="6162" w:hanging="180"/>
      </w:pPr>
    </w:lvl>
  </w:abstractNum>
  <w:abstractNum w:abstractNumId="61" w15:restartNumberingAfterBreak="0">
    <w:nsid w:val="7FE71090"/>
    <w:multiLevelType w:val="hybridMultilevel"/>
    <w:tmpl w:val="F95024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4224534">
    <w:abstractNumId w:val="17"/>
  </w:num>
  <w:num w:numId="2" w16cid:durableId="1679427184">
    <w:abstractNumId w:val="47"/>
  </w:num>
  <w:num w:numId="3" w16cid:durableId="69018716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22254246">
    <w:abstractNumId w:val="49"/>
  </w:num>
  <w:num w:numId="5" w16cid:durableId="1030495175">
    <w:abstractNumId w:val="26"/>
  </w:num>
  <w:num w:numId="6" w16cid:durableId="492066341">
    <w:abstractNumId w:val="43"/>
  </w:num>
  <w:num w:numId="7" w16cid:durableId="790711306">
    <w:abstractNumId w:val="24"/>
  </w:num>
  <w:num w:numId="8" w16cid:durableId="1763254463">
    <w:abstractNumId w:val="38"/>
  </w:num>
  <w:num w:numId="9" w16cid:durableId="939483744">
    <w:abstractNumId w:val="19"/>
  </w:num>
  <w:num w:numId="10" w16cid:durableId="944077517">
    <w:abstractNumId w:val="29"/>
  </w:num>
  <w:num w:numId="11" w16cid:durableId="2124415853">
    <w:abstractNumId w:val="20"/>
  </w:num>
  <w:num w:numId="12" w16cid:durableId="136992407">
    <w:abstractNumId w:val="30"/>
  </w:num>
  <w:num w:numId="13" w16cid:durableId="45616267">
    <w:abstractNumId w:val="32"/>
  </w:num>
  <w:num w:numId="14" w16cid:durableId="396515667">
    <w:abstractNumId w:val="48"/>
  </w:num>
  <w:num w:numId="15" w16cid:durableId="341586275">
    <w:abstractNumId w:val="16"/>
  </w:num>
  <w:num w:numId="16" w16cid:durableId="41751665">
    <w:abstractNumId w:val="59"/>
  </w:num>
  <w:num w:numId="17" w16cid:durableId="1884978926">
    <w:abstractNumId w:val="39"/>
  </w:num>
  <w:num w:numId="18" w16cid:durableId="1444304023">
    <w:abstractNumId w:val="21"/>
  </w:num>
  <w:num w:numId="19" w16cid:durableId="512114158">
    <w:abstractNumId w:val="28"/>
  </w:num>
  <w:num w:numId="20" w16cid:durableId="1411655729">
    <w:abstractNumId w:val="27"/>
  </w:num>
  <w:num w:numId="21" w16cid:durableId="1176647733">
    <w:abstractNumId w:val="40"/>
  </w:num>
  <w:num w:numId="22" w16cid:durableId="1647777392">
    <w:abstractNumId w:val="60"/>
  </w:num>
  <w:num w:numId="23" w16cid:durableId="1202743334">
    <w:abstractNumId w:val="58"/>
  </w:num>
  <w:num w:numId="24" w16cid:durableId="735321548">
    <w:abstractNumId w:val="37"/>
  </w:num>
  <w:num w:numId="25" w16cid:durableId="2013214057">
    <w:abstractNumId w:val="55"/>
  </w:num>
  <w:num w:numId="26" w16cid:durableId="448161108">
    <w:abstractNumId w:val="18"/>
  </w:num>
  <w:num w:numId="27" w16cid:durableId="1337270462">
    <w:abstractNumId w:val="14"/>
  </w:num>
  <w:num w:numId="28" w16cid:durableId="1395473802">
    <w:abstractNumId w:val="45"/>
  </w:num>
  <w:num w:numId="29" w16cid:durableId="1462571339">
    <w:abstractNumId w:val="23"/>
  </w:num>
  <w:num w:numId="30" w16cid:durableId="359089962">
    <w:abstractNumId w:val="61"/>
  </w:num>
  <w:num w:numId="31" w16cid:durableId="156582870">
    <w:abstractNumId w:val="53"/>
  </w:num>
  <w:num w:numId="32" w16cid:durableId="413935295">
    <w:abstractNumId w:val="31"/>
  </w:num>
  <w:num w:numId="33" w16cid:durableId="539825976">
    <w:abstractNumId w:val="41"/>
  </w:num>
  <w:num w:numId="34" w16cid:durableId="102849037">
    <w:abstractNumId w:val="42"/>
  </w:num>
  <w:num w:numId="35" w16cid:durableId="1520311809">
    <w:abstractNumId w:val="35"/>
  </w:num>
  <w:num w:numId="36" w16cid:durableId="742148065">
    <w:abstractNumId w:val="0"/>
  </w:num>
  <w:num w:numId="37" w16cid:durableId="12107380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354622564">
    <w:abstractNumId w:val="50"/>
  </w:num>
  <w:num w:numId="39" w16cid:durableId="1365058501">
    <w:abstractNumId w:val="36"/>
  </w:num>
  <w:num w:numId="40" w16cid:durableId="154032406">
    <w:abstractNumId w:val="44"/>
  </w:num>
  <w:num w:numId="41" w16cid:durableId="1134447627">
    <w:abstractNumId w:val="22"/>
  </w:num>
  <w:num w:numId="42" w16cid:durableId="594243080">
    <w:abstractNumId w:val="54"/>
  </w:num>
  <w:num w:numId="43" w16cid:durableId="1633444573">
    <w:abstractNumId w:val="15"/>
  </w:num>
  <w:num w:numId="44" w16cid:durableId="1843934693">
    <w:abstractNumId w:val="57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357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2D73"/>
    <w:rsid w:val="000001BC"/>
    <w:rsid w:val="00000696"/>
    <w:rsid w:val="00000D71"/>
    <w:rsid w:val="00001020"/>
    <w:rsid w:val="00001B9C"/>
    <w:rsid w:val="00001FD8"/>
    <w:rsid w:val="000021B4"/>
    <w:rsid w:val="00002B34"/>
    <w:rsid w:val="00002CA6"/>
    <w:rsid w:val="00003267"/>
    <w:rsid w:val="000038BD"/>
    <w:rsid w:val="00003D4D"/>
    <w:rsid w:val="00004FDC"/>
    <w:rsid w:val="000054F1"/>
    <w:rsid w:val="00005D6E"/>
    <w:rsid w:val="000066B4"/>
    <w:rsid w:val="00006CCF"/>
    <w:rsid w:val="00006EB8"/>
    <w:rsid w:val="00007AEB"/>
    <w:rsid w:val="00007D62"/>
    <w:rsid w:val="00010C3A"/>
    <w:rsid w:val="00011279"/>
    <w:rsid w:val="00011D3E"/>
    <w:rsid w:val="000120AD"/>
    <w:rsid w:val="0001217F"/>
    <w:rsid w:val="00012867"/>
    <w:rsid w:val="00012D24"/>
    <w:rsid w:val="00013289"/>
    <w:rsid w:val="000134A4"/>
    <w:rsid w:val="00014318"/>
    <w:rsid w:val="0001445F"/>
    <w:rsid w:val="00014B36"/>
    <w:rsid w:val="00014E00"/>
    <w:rsid w:val="00014E19"/>
    <w:rsid w:val="00015087"/>
    <w:rsid w:val="00015A40"/>
    <w:rsid w:val="00015AA2"/>
    <w:rsid w:val="00015B1F"/>
    <w:rsid w:val="00015F18"/>
    <w:rsid w:val="000163B3"/>
    <w:rsid w:val="00017DB4"/>
    <w:rsid w:val="00017E00"/>
    <w:rsid w:val="000207AA"/>
    <w:rsid w:val="000215EB"/>
    <w:rsid w:val="00021E32"/>
    <w:rsid w:val="00022049"/>
    <w:rsid w:val="0002246C"/>
    <w:rsid w:val="00023309"/>
    <w:rsid w:val="000239E9"/>
    <w:rsid w:val="00023A44"/>
    <w:rsid w:val="00024431"/>
    <w:rsid w:val="000249BC"/>
    <w:rsid w:val="00024CB8"/>
    <w:rsid w:val="000267A7"/>
    <w:rsid w:val="00026919"/>
    <w:rsid w:val="000272D1"/>
    <w:rsid w:val="000277E8"/>
    <w:rsid w:val="0002785B"/>
    <w:rsid w:val="00027E35"/>
    <w:rsid w:val="000302A7"/>
    <w:rsid w:val="00030763"/>
    <w:rsid w:val="00030B34"/>
    <w:rsid w:val="00030D6E"/>
    <w:rsid w:val="00031D48"/>
    <w:rsid w:val="00032024"/>
    <w:rsid w:val="00032C31"/>
    <w:rsid w:val="000332EA"/>
    <w:rsid w:val="000332FD"/>
    <w:rsid w:val="000334C8"/>
    <w:rsid w:val="00033EF4"/>
    <w:rsid w:val="00034267"/>
    <w:rsid w:val="0003445C"/>
    <w:rsid w:val="00034560"/>
    <w:rsid w:val="00034A0E"/>
    <w:rsid w:val="00035275"/>
    <w:rsid w:val="00035F75"/>
    <w:rsid w:val="00037E48"/>
    <w:rsid w:val="0004039F"/>
    <w:rsid w:val="000409ED"/>
    <w:rsid w:val="000409FE"/>
    <w:rsid w:val="00040A94"/>
    <w:rsid w:val="00040C3A"/>
    <w:rsid w:val="000411FF"/>
    <w:rsid w:val="000416A7"/>
    <w:rsid w:val="00041716"/>
    <w:rsid w:val="00041E00"/>
    <w:rsid w:val="0004268B"/>
    <w:rsid w:val="000427D8"/>
    <w:rsid w:val="00043619"/>
    <w:rsid w:val="000437A3"/>
    <w:rsid w:val="00043DC3"/>
    <w:rsid w:val="000458E7"/>
    <w:rsid w:val="00045A84"/>
    <w:rsid w:val="000460E7"/>
    <w:rsid w:val="0004623F"/>
    <w:rsid w:val="00046336"/>
    <w:rsid w:val="000466FD"/>
    <w:rsid w:val="00046F35"/>
    <w:rsid w:val="00047720"/>
    <w:rsid w:val="00047928"/>
    <w:rsid w:val="00047FCA"/>
    <w:rsid w:val="0005023F"/>
    <w:rsid w:val="000504A3"/>
    <w:rsid w:val="00050C9E"/>
    <w:rsid w:val="000511C0"/>
    <w:rsid w:val="00051FBD"/>
    <w:rsid w:val="0005280D"/>
    <w:rsid w:val="000529BB"/>
    <w:rsid w:val="00052D63"/>
    <w:rsid w:val="0005377E"/>
    <w:rsid w:val="0005406E"/>
    <w:rsid w:val="0005439E"/>
    <w:rsid w:val="00054DD6"/>
    <w:rsid w:val="000553B7"/>
    <w:rsid w:val="00055499"/>
    <w:rsid w:val="000556F8"/>
    <w:rsid w:val="00055C8C"/>
    <w:rsid w:val="00055CC9"/>
    <w:rsid w:val="00056072"/>
    <w:rsid w:val="000567C0"/>
    <w:rsid w:val="0005697F"/>
    <w:rsid w:val="00056FD5"/>
    <w:rsid w:val="00057929"/>
    <w:rsid w:val="000603C2"/>
    <w:rsid w:val="000605EB"/>
    <w:rsid w:val="000606E9"/>
    <w:rsid w:val="00060768"/>
    <w:rsid w:val="000611B6"/>
    <w:rsid w:val="00061207"/>
    <w:rsid w:val="00062187"/>
    <w:rsid w:val="00062DE4"/>
    <w:rsid w:val="00063338"/>
    <w:rsid w:val="0006385C"/>
    <w:rsid w:val="00063A4B"/>
    <w:rsid w:val="000644C4"/>
    <w:rsid w:val="00064977"/>
    <w:rsid w:val="00064D52"/>
    <w:rsid w:val="000652D0"/>
    <w:rsid w:val="000663CF"/>
    <w:rsid w:val="00066567"/>
    <w:rsid w:val="000665DD"/>
    <w:rsid w:val="00070A34"/>
    <w:rsid w:val="00070D95"/>
    <w:rsid w:val="000713AC"/>
    <w:rsid w:val="0007144F"/>
    <w:rsid w:val="000719A6"/>
    <w:rsid w:val="000721C8"/>
    <w:rsid w:val="000728AF"/>
    <w:rsid w:val="00072AC5"/>
    <w:rsid w:val="00072C5E"/>
    <w:rsid w:val="00072C70"/>
    <w:rsid w:val="00072D6F"/>
    <w:rsid w:val="000733B6"/>
    <w:rsid w:val="00073C27"/>
    <w:rsid w:val="000741B4"/>
    <w:rsid w:val="00074BA6"/>
    <w:rsid w:val="00074BF2"/>
    <w:rsid w:val="00075252"/>
    <w:rsid w:val="0007589C"/>
    <w:rsid w:val="00075C6E"/>
    <w:rsid w:val="00076012"/>
    <w:rsid w:val="000760CD"/>
    <w:rsid w:val="000766C9"/>
    <w:rsid w:val="00076A3E"/>
    <w:rsid w:val="00076C37"/>
    <w:rsid w:val="0007766D"/>
    <w:rsid w:val="00077734"/>
    <w:rsid w:val="00077C2D"/>
    <w:rsid w:val="000809F6"/>
    <w:rsid w:val="000820D8"/>
    <w:rsid w:val="000824DD"/>
    <w:rsid w:val="00082954"/>
    <w:rsid w:val="00082C16"/>
    <w:rsid w:val="00082DFC"/>
    <w:rsid w:val="000832F9"/>
    <w:rsid w:val="00083356"/>
    <w:rsid w:val="00083429"/>
    <w:rsid w:val="000838E6"/>
    <w:rsid w:val="00084C9B"/>
    <w:rsid w:val="00084F67"/>
    <w:rsid w:val="00084FAA"/>
    <w:rsid w:val="000853B1"/>
    <w:rsid w:val="00085D49"/>
    <w:rsid w:val="00087284"/>
    <w:rsid w:val="0008731A"/>
    <w:rsid w:val="000874A9"/>
    <w:rsid w:val="0008767C"/>
    <w:rsid w:val="00087A21"/>
    <w:rsid w:val="00090B1B"/>
    <w:rsid w:val="00091E7D"/>
    <w:rsid w:val="000921EE"/>
    <w:rsid w:val="000922B1"/>
    <w:rsid w:val="00093261"/>
    <w:rsid w:val="00093562"/>
    <w:rsid w:val="00093F50"/>
    <w:rsid w:val="00094086"/>
    <w:rsid w:val="000940D4"/>
    <w:rsid w:val="0009432D"/>
    <w:rsid w:val="0009435B"/>
    <w:rsid w:val="000948EF"/>
    <w:rsid w:val="00094DED"/>
    <w:rsid w:val="0009532D"/>
    <w:rsid w:val="0009552A"/>
    <w:rsid w:val="000962DB"/>
    <w:rsid w:val="000964A2"/>
    <w:rsid w:val="000971DA"/>
    <w:rsid w:val="00097A84"/>
    <w:rsid w:val="00097DAE"/>
    <w:rsid w:val="00097E59"/>
    <w:rsid w:val="000A077C"/>
    <w:rsid w:val="000A0988"/>
    <w:rsid w:val="000A118B"/>
    <w:rsid w:val="000A1927"/>
    <w:rsid w:val="000A1B39"/>
    <w:rsid w:val="000A2599"/>
    <w:rsid w:val="000A2CBE"/>
    <w:rsid w:val="000A31F2"/>
    <w:rsid w:val="000A3363"/>
    <w:rsid w:val="000A3D19"/>
    <w:rsid w:val="000A4198"/>
    <w:rsid w:val="000A46DF"/>
    <w:rsid w:val="000A51EA"/>
    <w:rsid w:val="000A54E6"/>
    <w:rsid w:val="000A5B2A"/>
    <w:rsid w:val="000A6902"/>
    <w:rsid w:val="000A6C10"/>
    <w:rsid w:val="000A6E9A"/>
    <w:rsid w:val="000A70FD"/>
    <w:rsid w:val="000A719A"/>
    <w:rsid w:val="000A790E"/>
    <w:rsid w:val="000B1552"/>
    <w:rsid w:val="000B1695"/>
    <w:rsid w:val="000B1C52"/>
    <w:rsid w:val="000B26D8"/>
    <w:rsid w:val="000B26FB"/>
    <w:rsid w:val="000B53F8"/>
    <w:rsid w:val="000B5613"/>
    <w:rsid w:val="000B562C"/>
    <w:rsid w:val="000B5724"/>
    <w:rsid w:val="000B5F96"/>
    <w:rsid w:val="000B6BE6"/>
    <w:rsid w:val="000B71C9"/>
    <w:rsid w:val="000B71D9"/>
    <w:rsid w:val="000B735E"/>
    <w:rsid w:val="000B73FE"/>
    <w:rsid w:val="000B766A"/>
    <w:rsid w:val="000C0034"/>
    <w:rsid w:val="000C043B"/>
    <w:rsid w:val="000C04E8"/>
    <w:rsid w:val="000C137F"/>
    <w:rsid w:val="000C1385"/>
    <w:rsid w:val="000C1408"/>
    <w:rsid w:val="000C1DCE"/>
    <w:rsid w:val="000C2125"/>
    <w:rsid w:val="000C2EDD"/>
    <w:rsid w:val="000C38A9"/>
    <w:rsid w:val="000C3CE7"/>
    <w:rsid w:val="000C4029"/>
    <w:rsid w:val="000C4A44"/>
    <w:rsid w:val="000C4CC2"/>
    <w:rsid w:val="000C57F1"/>
    <w:rsid w:val="000C5EE6"/>
    <w:rsid w:val="000C688E"/>
    <w:rsid w:val="000C6F85"/>
    <w:rsid w:val="000C72BF"/>
    <w:rsid w:val="000C733C"/>
    <w:rsid w:val="000C77BA"/>
    <w:rsid w:val="000C78CB"/>
    <w:rsid w:val="000D012A"/>
    <w:rsid w:val="000D183A"/>
    <w:rsid w:val="000D1A8C"/>
    <w:rsid w:val="000D2424"/>
    <w:rsid w:val="000D26D0"/>
    <w:rsid w:val="000D2700"/>
    <w:rsid w:val="000D2942"/>
    <w:rsid w:val="000D33DA"/>
    <w:rsid w:val="000D386D"/>
    <w:rsid w:val="000D42C8"/>
    <w:rsid w:val="000D4B8E"/>
    <w:rsid w:val="000D741F"/>
    <w:rsid w:val="000D7C4E"/>
    <w:rsid w:val="000E029C"/>
    <w:rsid w:val="000E14FC"/>
    <w:rsid w:val="000E1F38"/>
    <w:rsid w:val="000E2638"/>
    <w:rsid w:val="000E332D"/>
    <w:rsid w:val="000E33C9"/>
    <w:rsid w:val="000E36BA"/>
    <w:rsid w:val="000E3A4D"/>
    <w:rsid w:val="000E3FC7"/>
    <w:rsid w:val="000E58D6"/>
    <w:rsid w:val="000E59C8"/>
    <w:rsid w:val="000E5AA6"/>
    <w:rsid w:val="000E5BC3"/>
    <w:rsid w:val="000E6C41"/>
    <w:rsid w:val="000E7478"/>
    <w:rsid w:val="000E7AFA"/>
    <w:rsid w:val="000F082A"/>
    <w:rsid w:val="000F0A1D"/>
    <w:rsid w:val="000F14DB"/>
    <w:rsid w:val="000F1B17"/>
    <w:rsid w:val="000F1C87"/>
    <w:rsid w:val="000F3B12"/>
    <w:rsid w:val="000F3C27"/>
    <w:rsid w:val="000F4112"/>
    <w:rsid w:val="000F4167"/>
    <w:rsid w:val="000F4DE5"/>
    <w:rsid w:val="000F56E4"/>
    <w:rsid w:val="000F57F0"/>
    <w:rsid w:val="000F5B74"/>
    <w:rsid w:val="000F5E43"/>
    <w:rsid w:val="000F5F7D"/>
    <w:rsid w:val="000F6C41"/>
    <w:rsid w:val="000F6C72"/>
    <w:rsid w:val="000F773F"/>
    <w:rsid w:val="000F7F1B"/>
    <w:rsid w:val="0010002F"/>
    <w:rsid w:val="00100299"/>
    <w:rsid w:val="00100385"/>
    <w:rsid w:val="00100639"/>
    <w:rsid w:val="001010E1"/>
    <w:rsid w:val="001014CF"/>
    <w:rsid w:val="001017F6"/>
    <w:rsid w:val="00101A52"/>
    <w:rsid w:val="00101CE2"/>
    <w:rsid w:val="00101FAA"/>
    <w:rsid w:val="001024C5"/>
    <w:rsid w:val="001027D2"/>
    <w:rsid w:val="00102A2E"/>
    <w:rsid w:val="00102F83"/>
    <w:rsid w:val="00103EB0"/>
    <w:rsid w:val="00103F64"/>
    <w:rsid w:val="0010480F"/>
    <w:rsid w:val="00104987"/>
    <w:rsid w:val="00105A61"/>
    <w:rsid w:val="00106347"/>
    <w:rsid w:val="00106A9A"/>
    <w:rsid w:val="00106C88"/>
    <w:rsid w:val="00106CBB"/>
    <w:rsid w:val="00106E53"/>
    <w:rsid w:val="00107B3E"/>
    <w:rsid w:val="00107B9B"/>
    <w:rsid w:val="00107C98"/>
    <w:rsid w:val="00110448"/>
    <w:rsid w:val="00111003"/>
    <w:rsid w:val="001125E0"/>
    <w:rsid w:val="00113937"/>
    <w:rsid w:val="00114211"/>
    <w:rsid w:val="001145FF"/>
    <w:rsid w:val="00114E39"/>
    <w:rsid w:val="001152CE"/>
    <w:rsid w:val="00115596"/>
    <w:rsid w:val="001157ED"/>
    <w:rsid w:val="00115D5A"/>
    <w:rsid w:val="0011603C"/>
    <w:rsid w:val="001160FF"/>
    <w:rsid w:val="001176D5"/>
    <w:rsid w:val="0011792B"/>
    <w:rsid w:val="00117CD7"/>
    <w:rsid w:val="001214E4"/>
    <w:rsid w:val="0012178B"/>
    <w:rsid w:val="00122AE9"/>
    <w:rsid w:val="00122FCE"/>
    <w:rsid w:val="00123834"/>
    <w:rsid w:val="001238EC"/>
    <w:rsid w:val="00124259"/>
    <w:rsid w:val="001243BA"/>
    <w:rsid w:val="00124A21"/>
    <w:rsid w:val="001250F2"/>
    <w:rsid w:val="00125704"/>
    <w:rsid w:val="00125ED3"/>
    <w:rsid w:val="00125F57"/>
    <w:rsid w:val="0012677B"/>
    <w:rsid w:val="0012680C"/>
    <w:rsid w:val="001272D5"/>
    <w:rsid w:val="001272E7"/>
    <w:rsid w:val="001303CC"/>
    <w:rsid w:val="001305EE"/>
    <w:rsid w:val="00130C1C"/>
    <w:rsid w:val="0013106C"/>
    <w:rsid w:val="00131D3B"/>
    <w:rsid w:val="00131D8B"/>
    <w:rsid w:val="00131E2C"/>
    <w:rsid w:val="001323A8"/>
    <w:rsid w:val="001325BD"/>
    <w:rsid w:val="00132A41"/>
    <w:rsid w:val="00132C01"/>
    <w:rsid w:val="00132D53"/>
    <w:rsid w:val="0013372A"/>
    <w:rsid w:val="00133833"/>
    <w:rsid w:val="00133D27"/>
    <w:rsid w:val="00133DAA"/>
    <w:rsid w:val="00134D19"/>
    <w:rsid w:val="0013520A"/>
    <w:rsid w:val="001353FB"/>
    <w:rsid w:val="00135703"/>
    <w:rsid w:val="00135C66"/>
    <w:rsid w:val="00135E1E"/>
    <w:rsid w:val="00135E2C"/>
    <w:rsid w:val="00135F95"/>
    <w:rsid w:val="001363B8"/>
    <w:rsid w:val="00136586"/>
    <w:rsid w:val="00136639"/>
    <w:rsid w:val="0013668E"/>
    <w:rsid w:val="001377B6"/>
    <w:rsid w:val="00137E8A"/>
    <w:rsid w:val="00141240"/>
    <w:rsid w:val="00142B14"/>
    <w:rsid w:val="00142EB8"/>
    <w:rsid w:val="00142F8C"/>
    <w:rsid w:val="0014347B"/>
    <w:rsid w:val="00143849"/>
    <w:rsid w:val="00143D22"/>
    <w:rsid w:val="00144572"/>
    <w:rsid w:val="00144AD6"/>
    <w:rsid w:val="00145474"/>
    <w:rsid w:val="00145642"/>
    <w:rsid w:val="00145CDB"/>
    <w:rsid w:val="00146F5D"/>
    <w:rsid w:val="00147422"/>
    <w:rsid w:val="00150E00"/>
    <w:rsid w:val="00151947"/>
    <w:rsid w:val="00151CA5"/>
    <w:rsid w:val="00152305"/>
    <w:rsid w:val="001533DC"/>
    <w:rsid w:val="00154082"/>
    <w:rsid w:val="00154B44"/>
    <w:rsid w:val="00154CAB"/>
    <w:rsid w:val="00155089"/>
    <w:rsid w:val="0015516E"/>
    <w:rsid w:val="00155884"/>
    <w:rsid w:val="00155A66"/>
    <w:rsid w:val="00156235"/>
    <w:rsid w:val="0015655B"/>
    <w:rsid w:val="0016081A"/>
    <w:rsid w:val="00161E31"/>
    <w:rsid w:val="00161FC2"/>
    <w:rsid w:val="0016283C"/>
    <w:rsid w:val="00162E12"/>
    <w:rsid w:val="001634E6"/>
    <w:rsid w:val="001639E1"/>
    <w:rsid w:val="00163CA2"/>
    <w:rsid w:val="001648E3"/>
    <w:rsid w:val="00165118"/>
    <w:rsid w:val="001657CE"/>
    <w:rsid w:val="0016609B"/>
    <w:rsid w:val="00166C6F"/>
    <w:rsid w:val="001670FF"/>
    <w:rsid w:val="0016773F"/>
    <w:rsid w:val="0017016B"/>
    <w:rsid w:val="00170A9A"/>
    <w:rsid w:val="00171184"/>
    <w:rsid w:val="001712FB"/>
    <w:rsid w:val="00171BFC"/>
    <w:rsid w:val="00172100"/>
    <w:rsid w:val="00172522"/>
    <w:rsid w:val="00172554"/>
    <w:rsid w:val="00172C98"/>
    <w:rsid w:val="0017369C"/>
    <w:rsid w:val="00173E81"/>
    <w:rsid w:val="0017514D"/>
    <w:rsid w:val="00175944"/>
    <w:rsid w:val="00176496"/>
    <w:rsid w:val="0017674F"/>
    <w:rsid w:val="00176D71"/>
    <w:rsid w:val="00177321"/>
    <w:rsid w:val="0017733B"/>
    <w:rsid w:val="00177BEE"/>
    <w:rsid w:val="00180165"/>
    <w:rsid w:val="001804B3"/>
    <w:rsid w:val="00180533"/>
    <w:rsid w:val="00180D35"/>
    <w:rsid w:val="00180DCA"/>
    <w:rsid w:val="001811C5"/>
    <w:rsid w:val="00181329"/>
    <w:rsid w:val="001815EC"/>
    <w:rsid w:val="001819FD"/>
    <w:rsid w:val="001829A0"/>
    <w:rsid w:val="00182DD7"/>
    <w:rsid w:val="00184727"/>
    <w:rsid w:val="001848F3"/>
    <w:rsid w:val="00185717"/>
    <w:rsid w:val="0018665D"/>
    <w:rsid w:val="00186706"/>
    <w:rsid w:val="00186BC0"/>
    <w:rsid w:val="00186C27"/>
    <w:rsid w:val="00186D10"/>
    <w:rsid w:val="00190893"/>
    <w:rsid w:val="00190926"/>
    <w:rsid w:val="0019237A"/>
    <w:rsid w:val="00192A7D"/>
    <w:rsid w:val="001931A3"/>
    <w:rsid w:val="0019320D"/>
    <w:rsid w:val="001933C6"/>
    <w:rsid w:val="00193547"/>
    <w:rsid w:val="00193F25"/>
    <w:rsid w:val="00194341"/>
    <w:rsid w:val="00194887"/>
    <w:rsid w:val="0019533E"/>
    <w:rsid w:val="001956EE"/>
    <w:rsid w:val="00195DF8"/>
    <w:rsid w:val="00196401"/>
    <w:rsid w:val="001965E3"/>
    <w:rsid w:val="00196601"/>
    <w:rsid w:val="00196663"/>
    <w:rsid w:val="001966C9"/>
    <w:rsid w:val="0019716D"/>
    <w:rsid w:val="00197453"/>
    <w:rsid w:val="00197537"/>
    <w:rsid w:val="001979E0"/>
    <w:rsid w:val="00197A43"/>
    <w:rsid w:val="001A02C5"/>
    <w:rsid w:val="001A04FB"/>
    <w:rsid w:val="001A074C"/>
    <w:rsid w:val="001A15FA"/>
    <w:rsid w:val="001A2D56"/>
    <w:rsid w:val="001A31A5"/>
    <w:rsid w:val="001A36DD"/>
    <w:rsid w:val="001A37A6"/>
    <w:rsid w:val="001A3BC5"/>
    <w:rsid w:val="001A3C71"/>
    <w:rsid w:val="001A3EEA"/>
    <w:rsid w:val="001A3F42"/>
    <w:rsid w:val="001A4C4E"/>
    <w:rsid w:val="001A5088"/>
    <w:rsid w:val="001A56C4"/>
    <w:rsid w:val="001A56F0"/>
    <w:rsid w:val="001A5D7C"/>
    <w:rsid w:val="001A5FF3"/>
    <w:rsid w:val="001A6587"/>
    <w:rsid w:val="001A65F2"/>
    <w:rsid w:val="001A71F9"/>
    <w:rsid w:val="001A7633"/>
    <w:rsid w:val="001A780A"/>
    <w:rsid w:val="001B0451"/>
    <w:rsid w:val="001B09C0"/>
    <w:rsid w:val="001B1443"/>
    <w:rsid w:val="001B17BF"/>
    <w:rsid w:val="001B2060"/>
    <w:rsid w:val="001B24E2"/>
    <w:rsid w:val="001B2596"/>
    <w:rsid w:val="001B2A25"/>
    <w:rsid w:val="001B39BD"/>
    <w:rsid w:val="001B4B3E"/>
    <w:rsid w:val="001B5FB8"/>
    <w:rsid w:val="001B604F"/>
    <w:rsid w:val="001B6728"/>
    <w:rsid w:val="001B745D"/>
    <w:rsid w:val="001B757A"/>
    <w:rsid w:val="001C0D95"/>
    <w:rsid w:val="001C1146"/>
    <w:rsid w:val="001C1659"/>
    <w:rsid w:val="001C1F15"/>
    <w:rsid w:val="001C2702"/>
    <w:rsid w:val="001C294E"/>
    <w:rsid w:val="001C2EE6"/>
    <w:rsid w:val="001C3513"/>
    <w:rsid w:val="001C35F4"/>
    <w:rsid w:val="001C39A3"/>
    <w:rsid w:val="001C3CA7"/>
    <w:rsid w:val="001C44C8"/>
    <w:rsid w:val="001C5FC0"/>
    <w:rsid w:val="001C6232"/>
    <w:rsid w:val="001C66CF"/>
    <w:rsid w:val="001C69C3"/>
    <w:rsid w:val="001C69DE"/>
    <w:rsid w:val="001C6C40"/>
    <w:rsid w:val="001D0A7A"/>
    <w:rsid w:val="001D0C7B"/>
    <w:rsid w:val="001D116F"/>
    <w:rsid w:val="001D145B"/>
    <w:rsid w:val="001D1B99"/>
    <w:rsid w:val="001D3046"/>
    <w:rsid w:val="001D4195"/>
    <w:rsid w:val="001D4369"/>
    <w:rsid w:val="001D4724"/>
    <w:rsid w:val="001D4CE5"/>
    <w:rsid w:val="001D5903"/>
    <w:rsid w:val="001D6716"/>
    <w:rsid w:val="001D686E"/>
    <w:rsid w:val="001D68F5"/>
    <w:rsid w:val="001D6B38"/>
    <w:rsid w:val="001E018D"/>
    <w:rsid w:val="001E03D7"/>
    <w:rsid w:val="001E0D0B"/>
    <w:rsid w:val="001E0FA6"/>
    <w:rsid w:val="001E1446"/>
    <w:rsid w:val="001E15E7"/>
    <w:rsid w:val="001E1681"/>
    <w:rsid w:val="001E1DCD"/>
    <w:rsid w:val="001E1E83"/>
    <w:rsid w:val="001E24E0"/>
    <w:rsid w:val="001E2548"/>
    <w:rsid w:val="001E274A"/>
    <w:rsid w:val="001E2E4B"/>
    <w:rsid w:val="001E30E7"/>
    <w:rsid w:val="001E3F48"/>
    <w:rsid w:val="001E4101"/>
    <w:rsid w:val="001E4AEB"/>
    <w:rsid w:val="001E5551"/>
    <w:rsid w:val="001E5CF0"/>
    <w:rsid w:val="001E6500"/>
    <w:rsid w:val="001E6B64"/>
    <w:rsid w:val="001E73F6"/>
    <w:rsid w:val="001E7677"/>
    <w:rsid w:val="001E7936"/>
    <w:rsid w:val="001E7C16"/>
    <w:rsid w:val="001E7C42"/>
    <w:rsid w:val="001F0939"/>
    <w:rsid w:val="001F0A3C"/>
    <w:rsid w:val="001F0E69"/>
    <w:rsid w:val="001F0FF6"/>
    <w:rsid w:val="001F147A"/>
    <w:rsid w:val="001F174E"/>
    <w:rsid w:val="001F1BC0"/>
    <w:rsid w:val="001F1C1F"/>
    <w:rsid w:val="001F2134"/>
    <w:rsid w:val="001F237D"/>
    <w:rsid w:val="001F24FA"/>
    <w:rsid w:val="001F25E0"/>
    <w:rsid w:val="001F2F96"/>
    <w:rsid w:val="001F337D"/>
    <w:rsid w:val="001F33A4"/>
    <w:rsid w:val="001F4114"/>
    <w:rsid w:val="001F4254"/>
    <w:rsid w:val="001F45AA"/>
    <w:rsid w:val="001F461D"/>
    <w:rsid w:val="001F47CC"/>
    <w:rsid w:val="001F4B01"/>
    <w:rsid w:val="001F59C5"/>
    <w:rsid w:val="001F630B"/>
    <w:rsid w:val="001F6851"/>
    <w:rsid w:val="001F6F5A"/>
    <w:rsid w:val="001F7AD5"/>
    <w:rsid w:val="001F7D91"/>
    <w:rsid w:val="00200126"/>
    <w:rsid w:val="0020038D"/>
    <w:rsid w:val="00200453"/>
    <w:rsid w:val="00200DF9"/>
    <w:rsid w:val="002011F2"/>
    <w:rsid w:val="00201815"/>
    <w:rsid w:val="002020F5"/>
    <w:rsid w:val="00202251"/>
    <w:rsid w:val="002026B0"/>
    <w:rsid w:val="00202E13"/>
    <w:rsid w:val="002031E3"/>
    <w:rsid w:val="00203D55"/>
    <w:rsid w:val="00204162"/>
    <w:rsid w:val="0020420F"/>
    <w:rsid w:val="002050B6"/>
    <w:rsid w:val="0020581D"/>
    <w:rsid w:val="00205B47"/>
    <w:rsid w:val="00205C47"/>
    <w:rsid w:val="00210602"/>
    <w:rsid w:val="00210DBF"/>
    <w:rsid w:val="00211019"/>
    <w:rsid w:val="00211079"/>
    <w:rsid w:val="002113EE"/>
    <w:rsid w:val="00212B89"/>
    <w:rsid w:val="002139DE"/>
    <w:rsid w:val="002157B5"/>
    <w:rsid w:val="00215817"/>
    <w:rsid w:val="0021677F"/>
    <w:rsid w:val="002168AE"/>
    <w:rsid w:val="00216C77"/>
    <w:rsid w:val="00217BFB"/>
    <w:rsid w:val="00220347"/>
    <w:rsid w:val="002206FE"/>
    <w:rsid w:val="00220D76"/>
    <w:rsid w:val="00221FF6"/>
    <w:rsid w:val="00222825"/>
    <w:rsid w:val="00222B4B"/>
    <w:rsid w:val="00222BDF"/>
    <w:rsid w:val="00222CD9"/>
    <w:rsid w:val="002230CE"/>
    <w:rsid w:val="00223767"/>
    <w:rsid w:val="002238D0"/>
    <w:rsid w:val="002239EA"/>
    <w:rsid w:val="00224425"/>
    <w:rsid w:val="002248AF"/>
    <w:rsid w:val="00224EB6"/>
    <w:rsid w:val="00224F44"/>
    <w:rsid w:val="00225257"/>
    <w:rsid w:val="00225440"/>
    <w:rsid w:val="00225BAA"/>
    <w:rsid w:val="00226D63"/>
    <w:rsid w:val="00226E00"/>
    <w:rsid w:val="002274FE"/>
    <w:rsid w:val="002302B6"/>
    <w:rsid w:val="00230459"/>
    <w:rsid w:val="00230518"/>
    <w:rsid w:val="00230789"/>
    <w:rsid w:val="00231F05"/>
    <w:rsid w:val="00232037"/>
    <w:rsid w:val="0023239B"/>
    <w:rsid w:val="00232BB5"/>
    <w:rsid w:val="0023382C"/>
    <w:rsid w:val="0023580A"/>
    <w:rsid w:val="00235B17"/>
    <w:rsid w:val="00235DDC"/>
    <w:rsid w:val="002361E7"/>
    <w:rsid w:val="00236AA1"/>
    <w:rsid w:val="00236B89"/>
    <w:rsid w:val="00236D5B"/>
    <w:rsid w:val="00237184"/>
    <w:rsid w:val="002374A4"/>
    <w:rsid w:val="00240A55"/>
    <w:rsid w:val="00241595"/>
    <w:rsid w:val="002417A6"/>
    <w:rsid w:val="0024200A"/>
    <w:rsid w:val="002420B0"/>
    <w:rsid w:val="00242F9E"/>
    <w:rsid w:val="00243A5B"/>
    <w:rsid w:val="00243DD5"/>
    <w:rsid w:val="00244437"/>
    <w:rsid w:val="00244612"/>
    <w:rsid w:val="00244A87"/>
    <w:rsid w:val="00244EFD"/>
    <w:rsid w:val="00245056"/>
    <w:rsid w:val="0024584D"/>
    <w:rsid w:val="00246969"/>
    <w:rsid w:val="00246BFD"/>
    <w:rsid w:val="002477DF"/>
    <w:rsid w:val="002505AF"/>
    <w:rsid w:val="00253056"/>
    <w:rsid w:val="00253222"/>
    <w:rsid w:val="00253715"/>
    <w:rsid w:val="00253991"/>
    <w:rsid w:val="002548A7"/>
    <w:rsid w:val="00254BB9"/>
    <w:rsid w:val="00254E55"/>
    <w:rsid w:val="0025521E"/>
    <w:rsid w:val="00255ECE"/>
    <w:rsid w:val="00256BB5"/>
    <w:rsid w:val="00257999"/>
    <w:rsid w:val="00257BF2"/>
    <w:rsid w:val="00260EE1"/>
    <w:rsid w:val="002610B0"/>
    <w:rsid w:val="00261258"/>
    <w:rsid w:val="0026138F"/>
    <w:rsid w:val="00261A37"/>
    <w:rsid w:val="002620AA"/>
    <w:rsid w:val="00262DC2"/>
    <w:rsid w:val="00263122"/>
    <w:rsid w:val="00263569"/>
    <w:rsid w:val="00264140"/>
    <w:rsid w:val="002644AB"/>
    <w:rsid w:val="00264789"/>
    <w:rsid w:val="00264B65"/>
    <w:rsid w:val="00264F55"/>
    <w:rsid w:val="00265236"/>
    <w:rsid w:val="00265F65"/>
    <w:rsid w:val="00266DF3"/>
    <w:rsid w:val="002670FC"/>
    <w:rsid w:val="00267765"/>
    <w:rsid w:val="0026791D"/>
    <w:rsid w:val="00267B36"/>
    <w:rsid w:val="00267E9A"/>
    <w:rsid w:val="00267F3F"/>
    <w:rsid w:val="002715A6"/>
    <w:rsid w:val="00271860"/>
    <w:rsid w:val="00271EA3"/>
    <w:rsid w:val="00273E65"/>
    <w:rsid w:val="0027474F"/>
    <w:rsid w:val="002757B0"/>
    <w:rsid w:val="00275871"/>
    <w:rsid w:val="00275E9A"/>
    <w:rsid w:val="002768BA"/>
    <w:rsid w:val="00277AAF"/>
    <w:rsid w:val="0028013C"/>
    <w:rsid w:val="002802C3"/>
    <w:rsid w:val="00280483"/>
    <w:rsid w:val="002808FF"/>
    <w:rsid w:val="00280CEC"/>
    <w:rsid w:val="0028141D"/>
    <w:rsid w:val="00281701"/>
    <w:rsid w:val="00281A88"/>
    <w:rsid w:val="00283492"/>
    <w:rsid w:val="0028350C"/>
    <w:rsid w:val="002837A2"/>
    <w:rsid w:val="00284035"/>
    <w:rsid w:val="002851BA"/>
    <w:rsid w:val="00285739"/>
    <w:rsid w:val="00285818"/>
    <w:rsid w:val="002860DA"/>
    <w:rsid w:val="00286867"/>
    <w:rsid w:val="00286BCB"/>
    <w:rsid w:val="00286D97"/>
    <w:rsid w:val="0028755F"/>
    <w:rsid w:val="0028799D"/>
    <w:rsid w:val="00287A81"/>
    <w:rsid w:val="00287E00"/>
    <w:rsid w:val="002901D3"/>
    <w:rsid w:val="00290DB0"/>
    <w:rsid w:val="00290F0A"/>
    <w:rsid w:val="00291035"/>
    <w:rsid w:val="00291071"/>
    <w:rsid w:val="00291C99"/>
    <w:rsid w:val="0029230F"/>
    <w:rsid w:val="0029264F"/>
    <w:rsid w:val="00292D34"/>
    <w:rsid w:val="00293019"/>
    <w:rsid w:val="002932A1"/>
    <w:rsid w:val="002932C7"/>
    <w:rsid w:val="002933B6"/>
    <w:rsid w:val="00293727"/>
    <w:rsid w:val="002940FD"/>
    <w:rsid w:val="00294A57"/>
    <w:rsid w:val="00295666"/>
    <w:rsid w:val="00295903"/>
    <w:rsid w:val="00296155"/>
    <w:rsid w:val="00296240"/>
    <w:rsid w:val="00296D03"/>
    <w:rsid w:val="00297013"/>
    <w:rsid w:val="00297179"/>
    <w:rsid w:val="00297AD0"/>
    <w:rsid w:val="00297C8A"/>
    <w:rsid w:val="00297E1C"/>
    <w:rsid w:val="00297FB2"/>
    <w:rsid w:val="002A0125"/>
    <w:rsid w:val="002A03BD"/>
    <w:rsid w:val="002A06A1"/>
    <w:rsid w:val="002A0A44"/>
    <w:rsid w:val="002A0BF9"/>
    <w:rsid w:val="002A1690"/>
    <w:rsid w:val="002A2125"/>
    <w:rsid w:val="002A220C"/>
    <w:rsid w:val="002A2985"/>
    <w:rsid w:val="002A2989"/>
    <w:rsid w:val="002A41A9"/>
    <w:rsid w:val="002A4287"/>
    <w:rsid w:val="002A47F6"/>
    <w:rsid w:val="002A5360"/>
    <w:rsid w:val="002A58F2"/>
    <w:rsid w:val="002A6364"/>
    <w:rsid w:val="002A7949"/>
    <w:rsid w:val="002A7CF8"/>
    <w:rsid w:val="002A7F60"/>
    <w:rsid w:val="002B0276"/>
    <w:rsid w:val="002B036E"/>
    <w:rsid w:val="002B1363"/>
    <w:rsid w:val="002B1A41"/>
    <w:rsid w:val="002B1E4E"/>
    <w:rsid w:val="002B20CD"/>
    <w:rsid w:val="002B294C"/>
    <w:rsid w:val="002B2C12"/>
    <w:rsid w:val="002B2E90"/>
    <w:rsid w:val="002B31A4"/>
    <w:rsid w:val="002B419E"/>
    <w:rsid w:val="002B4C76"/>
    <w:rsid w:val="002B4D28"/>
    <w:rsid w:val="002B61FA"/>
    <w:rsid w:val="002B6B2E"/>
    <w:rsid w:val="002B74FC"/>
    <w:rsid w:val="002C19E5"/>
    <w:rsid w:val="002C1AC2"/>
    <w:rsid w:val="002C239D"/>
    <w:rsid w:val="002C29ED"/>
    <w:rsid w:val="002C2A45"/>
    <w:rsid w:val="002C3F52"/>
    <w:rsid w:val="002C4A3D"/>
    <w:rsid w:val="002C4F79"/>
    <w:rsid w:val="002C5281"/>
    <w:rsid w:val="002C6AE3"/>
    <w:rsid w:val="002C73B9"/>
    <w:rsid w:val="002C7707"/>
    <w:rsid w:val="002C7A79"/>
    <w:rsid w:val="002D072C"/>
    <w:rsid w:val="002D17A6"/>
    <w:rsid w:val="002D17CA"/>
    <w:rsid w:val="002D1B4B"/>
    <w:rsid w:val="002D36DA"/>
    <w:rsid w:val="002D37FC"/>
    <w:rsid w:val="002D3D66"/>
    <w:rsid w:val="002D47AD"/>
    <w:rsid w:val="002D5884"/>
    <w:rsid w:val="002D5898"/>
    <w:rsid w:val="002D6517"/>
    <w:rsid w:val="002D658B"/>
    <w:rsid w:val="002D6BA1"/>
    <w:rsid w:val="002D70C4"/>
    <w:rsid w:val="002D754F"/>
    <w:rsid w:val="002D766E"/>
    <w:rsid w:val="002D7B97"/>
    <w:rsid w:val="002D7EA0"/>
    <w:rsid w:val="002E0272"/>
    <w:rsid w:val="002E0384"/>
    <w:rsid w:val="002E05AB"/>
    <w:rsid w:val="002E08ED"/>
    <w:rsid w:val="002E1663"/>
    <w:rsid w:val="002E281A"/>
    <w:rsid w:val="002E2892"/>
    <w:rsid w:val="002E3159"/>
    <w:rsid w:val="002E325D"/>
    <w:rsid w:val="002E3E5E"/>
    <w:rsid w:val="002E3EBC"/>
    <w:rsid w:val="002E6DF6"/>
    <w:rsid w:val="002E76AB"/>
    <w:rsid w:val="002E7852"/>
    <w:rsid w:val="002F096B"/>
    <w:rsid w:val="002F154F"/>
    <w:rsid w:val="002F2AF5"/>
    <w:rsid w:val="002F2C80"/>
    <w:rsid w:val="002F3A69"/>
    <w:rsid w:val="002F4B0F"/>
    <w:rsid w:val="002F4E04"/>
    <w:rsid w:val="002F5108"/>
    <w:rsid w:val="002F52AD"/>
    <w:rsid w:val="002F54C6"/>
    <w:rsid w:val="002F606E"/>
    <w:rsid w:val="002F6E50"/>
    <w:rsid w:val="002F768A"/>
    <w:rsid w:val="0030168F"/>
    <w:rsid w:val="00301AAD"/>
    <w:rsid w:val="00301BB5"/>
    <w:rsid w:val="00302EE4"/>
    <w:rsid w:val="003037A8"/>
    <w:rsid w:val="00303C24"/>
    <w:rsid w:val="00303D10"/>
    <w:rsid w:val="00303E74"/>
    <w:rsid w:val="00303FDE"/>
    <w:rsid w:val="003046E6"/>
    <w:rsid w:val="00304FD3"/>
    <w:rsid w:val="00305489"/>
    <w:rsid w:val="00306110"/>
    <w:rsid w:val="00306160"/>
    <w:rsid w:val="00306165"/>
    <w:rsid w:val="003071AF"/>
    <w:rsid w:val="00307253"/>
    <w:rsid w:val="00307578"/>
    <w:rsid w:val="003075E9"/>
    <w:rsid w:val="003076D7"/>
    <w:rsid w:val="003111DB"/>
    <w:rsid w:val="003121A4"/>
    <w:rsid w:val="00313586"/>
    <w:rsid w:val="0031368D"/>
    <w:rsid w:val="00313AD1"/>
    <w:rsid w:val="00313C06"/>
    <w:rsid w:val="00314539"/>
    <w:rsid w:val="00314720"/>
    <w:rsid w:val="00314CF7"/>
    <w:rsid w:val="00315117"/>
    <w:rsid w:val="003161C8"/>
    <w:rsid w:val="003162EC"/>
    <w:rsid w:val="00316BC8"/>
    <w:rsid w:val="0031768B"/>
    <w:rsid w:val="0031770D"/>
    <w:rsid w:val="00317724"/>
    <w:rsid w:val="003200B0"/>
    <w:rsid w:val="003208C2"/>
    <w:rsid w:val="00320954"/>
    <w:rsid w:val="00320EDB"/>
    <w:rsid w:val="00321003"/>
    <w:rsid w:val="00321137"/>
    <w:rsid w:val="003219C3"/>
    <w:rsid w:val="00321B9B"/>
    <w:rsid w:val="00321CE4"/>
    <w:rsid w:val="00321D57"/>
    <w:rsid w:val="0032251B"/>
    <w:rsid w:val="00322CDF"/>
    <w:rsid w:val="003253F7"/>
    <w:rsid w:val="00326505"/>
    <w:rsid w:val="003265A2"/>
    <w:rsid w:val="0032678A"/>
    <w:rsid w:val="003276C8"/>
    <w:rsid w:val="00327FED"/>
    <w:rsid w:val="003304CD"/>
    <w:rsid w:val="003308EE"/>
    <w:rsid w:val="00330AFA"/>
    <w:rsid w:val="00331210"/>
    <w:rsid w:val="00331424"/>
    <w:rsid w:val="00331A10"/>
    <w:rsid w:val="00331A1B"/>
    <w:rsid w:val="00331A49"/>
    <w:rsid w:val="00332457"/>
    <w:rsid w:val="00332BB3"/>
    <w:rsid w:val="00332E7D"/>
    <w:rsid w:val="003335F6"/>
    <w:rsid w:val="003342CF"/>
    <w:rsid w:val="00334E66"/>
    <w:rsid w:val="00335694"/>
    <w:rsid w:val="00335722"/>
    <w:rsid w:val="00335829"/>
    <w:rsid w:val="0033700A"/>
    <w:rsid w:val="003375ED"/>
    <w:rsid w:val="003379CD"/>
    <w:rsid w:val="0034089D"/>
    <w:rsid w:val="00340D28"/>
    <w:rsid w:val="00341133"/>
    <w:rsid w:val="003411BA"/>
    <w:rsid w:val="0034142D"/>
    <w:rsid w:val="00341A8E"/>
    <w:rsid w:val="00341B86"/>
    <w:rsid w:val="00342A05"/>
    <w:rsid w:val="003436EA"/>
    <w:rsid w:val="003448D1"/>
    <w:rsid w:val="003449F3"/>
    <w:rsid w:val="00344DEF"/>
    <w:rsid w:val="00344F73"/>
    <w:rsid w:val="003450CB"/>
    <w:rsid w:val="0035099D"/>
    <w:rsid w:val="00350C65"/>
    <w:rsid w:val="00351322"/>
    <w:rsid w:val="003515A4"/>
    <w:rsid w:val="00351735"/>
    <w:rsid w:val="00351BD4"/>
    <w:rsid w:val="00351DC1"/>
    <w:rsid w:val="003526C1"/>
    <w:rsid w:val="00352C02"/>
    <w:rsid w:val="003532F1"/>
    <w:rsid w:val="00353446"/>
    <w:rsid w:val="0035345F"/>
    <w:rsid w:val="0035380C"/>
    <w:rsid w:val="00353A7C"/>
    <w:rsid w:val="003545EA"/>
    <w:rsid w:val="00354764"/>
    <w:rsid w:val="0035519B"/>
    <w:rsid w:val="00357700"/>
    <w:rsid w:val="00357787"/>
    <w:rsid w:val="00357A4B"/>
    <w:rsid w:val="00357AA2"/>
    <w:rsid w:val="0036027F"/>
    <w:rsid w:val="003605AB"/>
    <w:rsid w:val="00360702"/>
    <w:rsid w:val="00360D2F"/>
    <w:rsid w:val="00360DBC"/>
    <w:rsid w:val="003610C7"/>
    <w:rsid w:val="0036188B"/>
    <w:rsid w:val="00362053"/>
    <w:rsid w:val="0036248D"/>
    <w:rsid w:val="00362A89"/>
    <w:rsid w:val="00363356"/>
    <w:rsid w:val="0036398A"/>
    <w:rsid w:val="00365635"/>
    <w:rsid w:val="00366927"/>
    <w:rsid w:val="00366DC6"/>
    <w:rsid w:val="00370116"/>
    <w:rsid w:val="003704F0"/>
    <w:rsid w:val="00370789"/>
    <w:rsid w:val="003708BB"/>
    <w:rsid w:val="00370B33"/>
    <w:rsid w:val="00370ECE"/>
    <w:rsid w:val="0037153B"/>
    <w:rsid w:val="0037169D"/>
    <w:rsid w:val="0037229E"/>
    <w:rsid w:val="00372DEB"/>
    <w:rsid w:val="003738E4"/>
    <w:rsid w:val="00375820"/>
    <w:rsid w:val="003762A4"/>
    <w:rsid w:val="003765F0"/>
    <w:rsid w:val="00376A2D"/>
    <w:rsid w:val="00376F7F"/>
    <w:rsid w:val="003772C4"/>
    <w:rsid w:val="00377AE5"/>
    <w:rsid w:val="00377B88"/>
    <w:rsid w:val="00380323"/>
    <w:rsid w:val="0038057E"/>
    <w:rsid w:val="0038060B"/>
    <w:rsid w:val="00381BD9"/>
    <w:rsid w:val="00382474"/>
    <w:rsid w:val="0038285A"/>
    <w:rsid w:val="00383012"/>
    <w:rsid w:val="00383943"/>
    <w:rsid w:val="00383B05"/>
    <w:rsid w:val="00383C5F"/>
    <w:rsid w:val="00383E11"/>
    <w:rsid w:val="0038462C"/>
    <w:rsid w:val="00384B3C"/>
    <w:rsid w:val="00384BDF"/>
    <w:rsid w:val="0038501B"/>
    <w:rsid w:val="00385CFA"/>
    <w:rsid w:val="00385FC2"/>
    <w:rsid w:val="00386183"/>
    <w:rsid w:val="00386932"/>
    <w:rsid w:val="00386BD4"/>
    <w:rsid w:val="00386DE3"/>
    <w:rsid w:val="00386E7F"/>
    <w:rsid w:val="00386EAF"/>
    <w:rsid w:val="00387271"/>
    <w:rsid w:val="0039061C"/>
    <w:rsid w:val="00391717"/>
    <w:rsid w:val="003925CB"/>
    <w:rsid w:val="003929D4"/>
    <w:rsid w:val="0039345A"/>
    <w:rsid w:val="003937E8"/>
    <w:rsid w:val="003938FD"/>
    <w:rsid w:val="003940CB"/>
    <w:rsid w:val="00394315"/>
    <w:rsid w:val="00394B32"/>
    <w:rsid w:val="00394CE0"/>
    <w:rsid w:val="003967F0"/>
    <w:rsid w:val="00396B58"/>
    <w:rsid w:val="003A00D4"/>
    <w:rsid w:val="003A0C37"/>
    <w:rsid w:val="003A1DF0"/>
    <w:rsid w:val="003A2108"/>
    <w:rsid w:val="003A2463"/>
    <w:rsid w:val="003A284A"/>
    <w:rsid w:val="003A32AC"/>
    <w:rsid w:val="003A3FF9"/>
    <w:rsid w:val="003A41D0"/>
    <w:rsid w:val="003A43FB"/>
    <w:rsid w:val="003A5995"/>
    <w:rsid w:val="003A5DA5"/>
    <w:rsid w:val="003A60F9"/>
    <w:rsid w:val="003A6151"/>
    <w:rsid w:val="003A65A3"/>
    <w:rsid w:val="003A7461"/>
    <w:rsid w:val="003A7F70"/>
    <w:rsid w:val="003B0189"/>
    <w:rsid w:val="003B0E75"/>
    <w:rsid w:val="003B1159"/>
    <w:rsid w:val="003B1748"/>
    <w:rsid w:val="003B1911"/>
    <w:rsid w:val="003B1A74"/>
    <w:rsid w:val="003B1CE7"/>
    <w:rsid w:val="003B2B4D"/>
    <w:rsid w:val="003B2C37"/>
    <w:rsid w:val="003B2D1A"/>
    <w:rsid w:val="003B3149"/>
    <w:rsid w:val="003B3382"/>
    <w:rsid w:val="003B3B31"/>
    <w:rsid w:val="003B424D"/>
    <w:rsid w:val="003B4393"/>
    <w:rsid w:val="003B4C2C"/>
    <w:rsid w:val="003B522D"/>
    <w:rsid w:val="003B523C"/>
    <w:rsid w:val="003B5454"/>
    <w:rsid w:val="003B586C"/>
    <w:rsid w:val="003B58C4"/>
    <w:rsid w:val="003B6ABB"/>
    <w:rsid w:val="003B6B29"/>
    <w:rsid w:val="003B6D08"/>
    <w:rsid w:val="003B7277"/>
    <w:rsid w:val="003B798A"/>
    <w:rsid w:val="003B7EC8"/>
    <w:rsid w:val="003C3263"/>
    <w:rsid w:val="003C3285"/>
    <w:rsid w:val="003C3401"/>
    <w:rsid w:val="003C36CD"/>
    <w:rsid w:val="003C3D7F"/>
    <w:rsid w:val="003C4228"/>
    <w:rsid w:val="003C4A91"/>
    <w:rsid w:val="003C4CB3"/>
    <w:rsid w:val="003C4CF5"/>
    <w:rsid w:val="003C4DB2"/>
    <w:rsid w:val="003C5563"/>
    <w:rsid w:val="003C566B"/>
    <w:rsid w:val="003C5B8F"/>
    <w:rsid w:val="003C5FFC"/>
    <w:rsid w:val="003C6566"/>
    <w:rsid w:val="003C6A66"/>
    <w:rsid w:val="003D005F"/>
    <w:rsid w:val="003D0365"/>
    <w:rsid w:val="003D1FAA"/>
    <w:rsid w:val="003D21BC"/>
    <w:rsid w:val="003D25B8"/>
    <w:rsid w:val="003D267A"/>
    <w:rsid w:val="003D2A3C"/>
    <w:rsid w:val="003D2A4D"/>
    <w:rsid w:val="003D422B"/>
    <w:rsid w:val="003D4BDC"/>
    <w:rsid w:val="003D5553"/>
    <w:rsid w:val="003D561F"/>
    <w:rsid w:val="003D5DAC"/>
    <w:rsid w:val="003D634D"/>
    <w:rsid w:val="003D6675"/>
    <w:rsid w:val="003D775D"/>
    <w:rsid w:val="003D7F51"/>
    <w:rsid w:val="003E0230"/>
    <w:rsid w:val="003E0BEB"/>
    <w:rsid w:val="003E15BB"/>
    <w:rsid w:val="003E1694"/>
    <w:rsid w:val="003E1DFC"/>
    <w:rsid w:val="003E23C9"/>
    <w:rsid w:val="003E26C4"/>
    <w:rsid w:val="003E346C"/>
    <w:rsid w:val="003E3550"/>
    <w:rsid w:val="003E3556"/>
    <w:rsid w:val="003E37EC"/>
    <w:rsid w:val="003E4B64"/>
    <w:rsid w:val="003E4FF5"/>
    <w:rsid w:val="003E5606"/>
    <w:rsid w:val="003E56A8"/>
    <w:rsid w:val="003E57CF"/>
    <w:rsid w:val="003E5962"/>
    <w:rsid w:val="003E59C1"/>
    <w:rsid w:val="003E631A"/>
    <w:rsid w:val="003E689B"/>
    <w:rsid w:val="003E7119"/>
    <w:rsid w:val="003E76AC"/>
    <w:rsid w:val="003E7E5E"/>
    <w:rsid w:val="003E7F7E"/>
    <w:rsid w:val="003F12AF"/>
    <w:rsid w:val="003F145D"/>
    <w:rsid w:val="003F14F3"/>
    <w:rsid w:val="003F16EC"/>
    <w:rsid w:val="003F1D06"/>
    <w:rsid w:val="003F1F9E"/>
    <w:rsid w:val="003F2611"/>
    <w:rsid w:val="003F2A68"/>
    <w:rsid w:val="003F2BEF"/>
    <w:rsid w:val="003F2CEB"/>
    <w:rsid w:val="003F589B"/>
    <w:rsid w:val="003F6122"/>
    <w:rsid w:val="003F6CCD"/>
    <w:rsid w:val="003F7C3B"/>
    <w:rsid w:val="0040009E"/>
    <w:rsid w:val="0040052C"/>
    <w:rsid w:val="00400D16"/>
    <w:rsid w:val="00400D9E"/>
    <w:rsid w:val="00400F9C"/>
    <w:rsid w:val="00401162"/>
    <w:rsid w:val="0040146E"/>
    <w:rsid w:val="00401952"/>
    <w:rsid w:val="00401AF1"/>
    <w:rsid w:val="00402744"/>
    <w:rsid w:val="00403192"/>
    <w:rsid w:val="00403B32"/>
    <w:rsid w:val="00403BC2"/>
    <w:rsid w:val="004040C0"/>
    <w:rsid w:val="004052C7"/>
    <w:rsid w:val="00405418"/>
    <w:rsid w:val="004056A6"/>
    <w:rsid w:val="004061CA"/>
    <w:rsid w:val="0040644E"/>
    <w:rsid w:val="004072E5"/>
    <w:rsid w:val="00407519"/>
    <w:rsid w:val="00407528"/>
    <w:rsid w:val="004075A1"/>
    <w:rsid w:val="0041035D"/>
    <w:rsid w:val="004106DB"/>
    <w:rsid w:val="00410C21"/>
    <w:rsid w:val="0041149F"/>
    <w:rsid w:val="00411853"/>
    <w:rsid w:val="004119D6"/>
    <w:rsid w:val="00411E7F"/>
    <w:rsid w:val="004125F8"/>
    <w:rsid w:val="00412C13"/>
    <w:rsid w:val="00412CB2"/>
    <w:rsid w:val="00413BCF"/>
    <w:rsid w:val="0041434C"/>
    <w:rsid w:val="004149EE"/>
    <w:rsid w:val="004150E8"/>
    <w:rsid w:val="004151EE"/>
    <w:rsid w:val="00416182"/>
    <w:rsid w:val="004169D1"/>
    <w:rsid w:val="00416DDF"/>
    <w:rsid w:val="00416F32"/>
    <w:rsid w:val="0041755F"/>
    <w:rsid w:val="0041780F"/>
    <w:rsid w:val="00420910"/>
    <w:rsid w:val="00420BD4"/>
    <w:rsid w:val="00421588"/>
    <w:rsid w:val="00421835"/>
    <w:rsid w:val="00421EAD"/>
    <w:rsid w:val="00422016"/>
    <w:rsid w:val="00422609"/>
    <w:rsid w:val="004228EF"/>
    <w:rsid w:val="00422B15"/>
    <w:rsid w:val="00422B27"/>
    <w:rsid w:val="0042327D"/>
    <w:rsid w:val="004245FA"/>
    <w:rsid w:val="00424CE6"/>
    <w:rsid w:val="00424F7E"/>
    <w:rsid w:val="00425164"/>
    <w:rsid w:val="00425561"/>
    <w:rsid w:val="00425EF1"/>
    <w:rsid w:val="00426695"/>
    <w:rsid w:val="00426D90"/>
    <w:rsid w:val="00427F06"/>
    <w:rsid w:val="004300BA"/>
    <w:rsid w:val="0043110E"/>
    <w:rsid w:val="00431CDD"/>
    <w:rsid w:val="00431D00"/>
    <w:rsid w:val="00432CC0"/>
    <w:rsid w:val="00432F02"/>
    <w:rsid w:val="0043363F"/>
    <w:rsid w:val="004339CF"/>
    <w:rsid w:val="00433B0C"/>
    <w:rsid w:val="00434C96"/>
    <w:rsid w:val="0043689E"/>
    <w:rsid w:val="00436F77"/>
    <w:rsid w:val="0044027B"/>
    <w:rsid w:val="00440A54"/>
    <w:rsid w:val="004416E4"/>
    <w:rsid w:val="004419DD"/>
    <w:rsid w:val="00441A11"/>
    <w:rsid w:val="004426E7"/>
    <w:rsid w:val="00442B8B"/>
    <w:rsid w:val="00442EB6"/>
    <w:rsid w:val="004433DB"/>
    <w:rsid w:val="00443B14"/>
    <w:rsid w:val="00444B44"/>
    <w:rsid w:val="00445195"/>
    <w:rsid w:val="004452DF"/>
    <w:rsid w:val="004453AA"/>
    <w:rsid w:val="004462AA"/>
    <w:rsid w:val="0044659B"/>
    <w:rsid w:val="004468AA"/>
    <w:rsid w:val="00446CDE"/>
    <w:rsid w:val="00446E31"/>
    <w:rsid w:val="00447449"/>
    <w:rsid w:val="00447AD2"/>
    <w:rsid w:val="00450E06"/>
    <w:rsid w:val="00450EEF"/>
    <w:rsid w:val="00451000"/>
    <w:rsid w:val="00451056"/>
    <w:rsid w:val="004511FF"/>
    <w:rsid w:val="0045151C"/>
    <w:rsid w:val="004527E9"/>
    <w:rsid w:val="0045297F"/>
    <w:rsid w:val="00453385"/>
    <w:rsid w:val="00453FB7"/>
    <w:rsid w:val="00454963"/>
    <w:rsid w:val="004549F5"/>
    <w:rsid w:val="00454FB9"/>
    <w:rsid w:val="0045504F"/>
    <w:rsid w:val="0045512F"/>
    <w:rsid w:val="00455C05"/>
    <w:rsid w:val="00455E65"/>
    <w:rsid w:val="0045643F"/>
    <w:rsid w:val="00456560"/>
    <w:rsid w:val="004568D4"/>
    <w:rsid w:val="004570DA"/>
    <w:rsid w:val="0045738C"/>
    <w:rsid w:val="00457436"/>
    <w:rsid w:val="00457969"/>
    <w:rsid w:val="004608A3"/>
    <w:rsid w:val="0046146C"/>
    <w:rsid w:val="00462177"/>
    <w:rsid w:val="00462977"/>
    <w:rsid w:val="00464F1A"/>
    <w:rsid w:val="0046540D"/>
    <w:rsid w:val="00465646"/>
    <w:rsid w:val="00466110"/>
    <w:rsid w:val="0046676B"/>
    <w:rsid w:val="00466A9B"/>
    <w:rsid w:val="00466C41"/>
    <w:rsid w:val="00466C42"/>
    <w:rsid w:val="00467253"/>
    <w:rsid w:val="00467273"/>
    <w:rsid w:val="00467C7D"/>
    <w:rsid w:val="00467E50"/>
    <w:rsid w:val="00467E6A"/>
    <w:rsid w:val="0047025F"/>
    <w:rsid w:val="00470302"/>
    <w:rsid w:val="004718AA"/>
    <w:rsid w:val="00471BF7"/>
    <w:rsid w:val="00471E24"/>
    <w:rsid w:val="0047261F"/>
    <w:rsid w:val="00472632"/>
    <w:rsid w:val="00472949"/>
    <w:rsid w:val="0047302B"/>
    <w:rsid w:val="004744E9"/>
    <w:rsid w:val="004753AB"/>
    <w:rsid w:val="00475477"/>
    <w:rsid w:val="004759D1"/>
    <w:rsid w:val="00476856"/>
    <w:rsid w:val="004769B0"/>
    <w:rsid w:val="00476D8E"/>
    <w:rsid w:val="00476DFC"/>
    <w:rsid w:val="00480647"/>
    <w:rsid w:val="00480E7E"/>
    <w:rsid w:val="00481E83"/>
    <w:rsid w:val="00482399"/>
    <w:rsid w:val="00482934"/>
    <w:rsid w:val="0048329D"/>
    <w:rsid w:val="004837CD"/>
    <w:rsid w:val="00484FFA"/>
    <w:rsid w:val="0048678A"/>
    <w:rsid w:val="00486F46"/>
    <w:rsid w:val="0048738C"/>
    <w:rsid w:val="00487577"/>
    <w:rsid w:val="004901C6"/>
    <w:rsid w:val="00490C4E"/>
    <w:rsid w:val="004914E1"/>
    <w:rsid w:val="0049173C"/>
    <w:rsid w:val="00491B9E"/>
    <w:rsid w:val="00491C07"/>
    <w:rsid w:val="0049228C"/>
    <w:rsid w:val="00493349"/>
    <w:rsid w:val="00493CE3"/>
    <w:rsid w:val="00494963"/>
    <w:rsid w:val="00494BBB"/>
    <w:rsid w:val="00495873"/>
    <w:rsid w:val="00497153"/>
    <w:rsid w:val="0049770E"/>
    <w:rsid w:val="004A0393"/>
    <w:rsid w:val="004A05C7"/>
    <w:rsid w:val="004A06F2"/>
    <w:rsid w:val="004A13EF"/>
    <w:rsid w:val="004A1912"/>
    <w:rsid w:val="004A2284"/>
    <w:rsid w:val="004A28FC"/>
    <w:rsid w:val="004A2BD2"/>
    <w:rsid w:val="004A2E9B"/>
    <w:rsid w:val="004A36FD"/>
    <w:rsid w:val="004A398E"/>
    <w:rsid w:val="004A3EB0"/>
    <w:rsid w:val="004A5D58"/>
    <w:rsid w:val="004A7147"/>
    <w:rsid w:val="004A7495"/>
    <w:rsid w:val="004B0207"/>
    <w:rsid w:val="004B0B25"/>
    <w:rsid w:val="004B0D36"/>
    <w:rsid w:val="004B1039"/>
    <w:rsid w:val="004B12AC"/>
    <w:rsid w:val="004B2227"/>
    <w:rsid w:val="004B2E7C"/>
    <w:rsid w:val="004B2F2B"/>
    <w:rsid w:val="004B461E"/>
    <w:rsid w:val="004B48EE"/>
    <w:rsid w:val="004B504E"/>
    <w:rsid w:val="004B57AE"/>
    <w:rsid w:val="004B5B12"/>
    <w:rsid w:val="004B5DFD"/>
    <w:rsid w:val="004B62E7"/>
    <w:rsid w:val="004B6721"/>
    <w:rsid w:val="004B6733"/>
    <w:rsid w:val="004B6C1B"/>
    <w:rsid w:val="004B70A9"/>
    <w:rsid w:val="004C01CB"/>
    <w:rsid w:val="004C0C93"/>
    <w:rsid w:val="004C0DF6"/>
    <w:rsid w:val="004C13D4"/>
    <w:rsid w:val="004C21F3"/>
    <w:rsid w:val="004C2A5E"/>
    <w:rsid w:val="004C3886"/>
    <w:rsid w:val="004C3AE7"/>
    <w:rsid w:val="004C3BE0"/>
    <w:rsid w:val="004C3CF2"/>
    <w:rsid w:val="004C3DD6"/>
    <w:rsid w:val="004C43AD"/>
    <w:rsid w:val="004C599C"/>
    <w:rsid w:val="004C5BD2"/>
    <w:rsid w:val="004C601E"/>
    <w:rsid w:val="004C69D5"/>
    <w:rsid w:val="004C710C"/>
    <w:rsid w:val="004C7E5E"/>
    <w:rsid w:val="004D02A7"/>
    <w:rsid w:val="004D112F"/>
    <w:rsid w:val="004D1BBA"/>
    <w:rsid w:val="004D2BCB"/>
    <w:rsid w:val="004D2E99"/>
    <w:rsid w:val="004D37B5"/>
    <w:rsid w:val="004D3AFC"/>
    <w:rsid w:val="004D3D8B"/>
    <w:rsid w:val="004D3F55"/>
    <w:rsid w:val="004D479F"/>
    <w:rsid w:val="004D4DC8"/>
    <w:rsid w:val="004D53B9"/>
    <w:rsid w:val="004D5B1F"/>
    <w:rsid w:val="004D5B60"/>
    <w:rsid w:val="004D5F3B"/>
    <w:rsid w:val="004D6BDA"/>
    <w:rsid w:val="004D6ED7"/>
    <w:rsid w:val="004D7583"/>
    <w:rsid w:val="004D7761"/>
    <w:rsid w:val="004D78CE"/>
    <w:rsid w:val="004D7C02"/>
    <w:rsid w:val="004D7CAF"/>
    <w:rsid w:val="004D7D8A"/>
    <w:rsid w:val="004D7DFC"/>
    <w:rsid w:val="004D7FBA"/>
    <w:rsid w:val="004E0DE6"/>
    <w:rsid w:val="004E1037"/>
    <w:rsid w:val="004E1335"/>
    <w:rsid w:val="004E14FD"/>
    <w:rsid w:val="004E15A3"/>
    <w:rsid w:val="004E2317"/>
    <w:rsid w:val="004E256A"/>
    <w:rsid w:val="004E2597"/>
    <w:rsid w:val="004E27C2"/>
    <w:rsid w:val="004E29DA"/>
    <w:rsid w:val="004E2C34"/>
    <w:rsid w:val="004E32FC"/>
    <w:rsid w:val="004E345D"/>
    <w:rsid w:val="004E50AA"/>
    <w:rsid w:val="004E5C0D"/>
    <w:rsid w:val="004E5DD4"/>
    <w:rsid w:val="004E60AE"/>
    <w:rsid w:val="004E61D6"/>
    <w:rsid w:val="004E6ED0"/>
    <w:rsid w:val="004E7FDC"/>
    <w:rsid w:val="004F0057"/>
    <w:rsid w:val="004F00F7"/>
    <w:rsid w:val="004F02AC"/>
    <w:rsid w:val="004F02AF"/>
    <w:rsid w:val="004F0827"/>
    <w:rsid w:val="004F0860"/>
    <w:rsid w:val="004F0A12"/>
    <w:rsid w:val="004F0A7B"/>
    <w:rsid w:val="004F0F1F"/>
    <w:rsid w:val="004F1078"/>
    <w:rsid w:val="004F13A9"/>
    <w:rsid w:val="004F1485"/>
    <w:rsid w:val="004F1E27"/>
    <w:rsid w:val="004F2373"/>
    <w:rsid w:val="004F237A"/>
    <w:rsid w:val="004F3095"/>
    <w:rsid w:val="004F36A1"/>
    <w:rsid w:val="004F3CE6"/>
    <w:rsid w:val="004F40A6"/>
    <w:rsid w:val="004F42A1"/>
    <w:rsid w:val="004F4F6A"/>
    <w:rsid w:val="004F550B"/>
    <w:rsid w:val="004F59E4"/>
    <w:rsid w:val="004F603B"/>
    <w:rsid w:val="004F65D9"/>
    <w:rsid w:val="004F74EC"/>
    <w:rsid w:val="004F7A36"/>
    <w:rsid w:val="004F7B77"/>
    <w:rsid w:val="004F7ED4"/>
    <w:rsid w:val="005009D5"/>
    <w:rsid w:val="005012F0"/>
    <w:rsid w:val="00501F4F"/>
    <w:rsid w:val="005024B5"/>
    <w:rsid w:val="00502A78"/>
    <w:rsid w:val="00502B05"/>
    <w:rsid w:val="00502D47"/>
    <w:rsid w:val="00503264"/>
    <w:rsid w:val="00503B27"/>
    <w:rsid w:val="005040F1"/>
    <w:rsid w:val="00504A71"/>
    <w:rsid w:val="00504AAB"/>
    <w:rsid w:val="00504F86"/>
    <w:rsid w:val="00504FAA"/>
    <w:rsid w:val="00504FC6"/>
    <w:rsid w:val="005067F6"/>
    <w:rsid w:val="00506C54"/>
    <w:rsid w:val="00506DC2"/>
    <w:rsid w:val="0050705F"/>
    <w:rsid w:val="0050763F"/>
    <w:rsid w:val="00507BC5"/>
    <w:rsid w:val="00510583"/>
    <w:rsid w:val="005113D8"/>
    <w:rsid w:val="00511EC5"/>
    <w:rsid w:val="0051215B"/>
    <w:rsid w:val="00512298"/>
    <w:rsid w:val="0051246E"/>
    <w:rsid w:val="00512B7C"/>
    <w:rsid w:val="00512CB3"/>
    <w:rsid w:val="00513055"/>
    <w:rsid w:val="0051359A"/>
    <w:rsid w:val="00513744"/>
    <w:rsid w:val="005142DF"/>
    <w:rsid w:val="00514651"/>
    <w:rsid w:val="005146D1"/>
    <w:rsid w:val="00514A34"/>
    <w:rsid w:val="00514C61"/>
    <w:rsid w:val="005159A4"/>
    <w:rsid w:val="00515A36"/>
    <w:rsid w:val="00517AF2"/>
    <w:rsid w:val="0052016B"/>
    <w:rsid w:val="0052179F"/>
    <w:rsid w:val="005220B0"/>
    <w:rsid w:val="005221F7"/>
    <w:rsid w:val="00523413"/>
    <w:rsid w:val="00523421"/>
    <w:rsid w:val="00524DFA"/>
    <w:rsid w:val="00524E35"/>
    <w:rsid w:val="0052507B"/>
    <w:rsid w:val="005252AA"/>
    <w:rsid w:val="005258F9"/>
    <w:rsid w:val="005260E0"/>
    <w:rsid w:val="005261D5"/>
    <w:rsid w:val="005264C2"/>
    <w:rsid w:val="00526CC4"/>
    <w:rsid w:val="005279BA"/>
    <w:rsid w:val="00530616"/>
    <w:rsid w:val="0053184C"/>
    <w:rsid w:val="005318BA"/>
    <w:rsid w:val="00531C2C"/>
    <w:rsid w:val="005322B0"/>
    <w:rsid w:val="0053301B"/>
    <w:rsid w:val="00533738"/>
    <w:rsid w:val="00533C80"/>
    <w:rsid w:val="00533EAD"/>
    <w:rsid w:val="005355EF"/>
    <w:rsid w:val="00535878"/>
    <w:rsid w:val="00535C35"/>
    <w:rsid w:val="00535CC1"/>
    <w:rsid w:val="00535DB5"/>
    <w:rsid w:val="00535E57"/>
    <w:rsid w:val="005364B1"/>
    <w:rsid w:val="00536A15"/>
    <w:rsid w:val="005372C9"/>
    <w:rsid w:val="005376C5"/>
    <w:rsid w:val="00540002"/>
    <w:rsid w:val="00540A4F"/>
    <w:rsid w:val="0054120E"/>
    <w:rsid w:val="00541836"/>
    <w:rsid w:val="00541BCB"/>
    <w:rsid w:val="00541BF2"/>
    <w:rsid w:val="00542351"/>
    <w:rsid w:val="00542494"/>
    <w:rsid w:val="005431BD"/>
    <w:rsid w:val="00543AEC"/>
    <w:rsid w:val="005442F8"/>
    <w:rsid w:val="005450DA"/>
    <w:rsid w:val="00545BD4"/>
    <w:rsid w:val="00545DBB"/>
    <w:rsid w:val="00545FE5"/>
    <w:rsid w:val="005464A3"/>
    <w:rsid w:val="00546DAF"/>
    <w:rsid w:val="005478DB"/>
    <w:rsid w:val="0054796D"/>
    <w:rsid w:val="00547AFB"/>
    <w:rsid w:val="00547DCD"/>
    <w:rsid w:val="00550A98"/>
    <w:rsid w:val="00550E2F"/>
    <w:rsid w:val="00551354"/>
    <w:rsid w:val="00551377"/>
    <w:rsid w:val="00551B7A"/>
    <w:rsid w:val="005525B1"/>
    <w:rsid w:val="00552A8E"/>
    <w:rsid w:val="00552F6A"/>
    <w:rsid w:val="0055372F"/>
    <w:rsid w:val="0055412A"/>
    <w:rsid w:val="005544EC"/>
    <w:rsid w:val="005545DE"/>
    <w:rsid w:val="00554A1F"/>
    <w:rsid w:val="00554AA4"/>
    <w:rsid w:val="00554ED6"/>
    <w:rsid w:val="005550D9"/>
    <w:rsid w:val="00555C6C"/>
    <w:rsid w:val="00556F0B"/>
    <w:rsid w:val="0055733E"/>
    <w:rsid w:val="00557A18"/>
    <w:rsid w:val="005602F1"/>
    <w:rsid w:val="00560CCE"/>
    <w:rsid w:val="00560EA1"/>
    <w:rsid w:val="0056198F"/>
    <w:rsid w:val="00561F65"/>
    <w:rsid w:val="0056208B"/>
    <w:rsid w:val="005627F4"/>
    <w:rsid w:val="00562900"/>
    <w:rsid w:val="00562EAC"/>
    <w:rsid w:val="00563F17"/>
    <w:rsid w:val="005648BD"/>
    <w:rsid w:val="005648DC"/>
    <w:rsid w:val="00564974"/>
    <w:rsid w:val="00565246"/>
    <w:rsid w:val="00565599"/>
    <w:rsid w:val="005665D2"/>
    <w:rsid w:val="0056686D"/>
    <w:rsid w:val="00566996"/>
    <w:rsid w:val="005672AF"/>
    <w:rsid w:val="00567EA2"/>
    <w:rsid w:val="0057012D"/>
    <w:rsid w:val="005704A1"/>
    <w:rsid w:val="00570DBB"/>
    <w:rsid w:val="00570E5C"/>
    <w:rsid w:val="0057102D"/>
    <w:rsid w:val="00572031"/>
    <w:rsid w:val="00572C49"/>
    <w:rsid w:val="00572EF6"/>
    <w:rsid w:val="00572FAE"/>
    <w:rsid w:val="005731FC"/>
    <w:rsid w:val="00573374"/>
    <w:rsid w:val="0057367E"/>
    <w:rsid w:val="00574555"/>
    <w:rsid w:val="0057486E"/>
    <w:rsid w:val="005749C9"/>
    <w:rsid w:val="00575166"/>
    <w:rsid w:val="005753F7"/>
    <w:rsid w:val="0057573A"/>
    <w:rsid w:val="00576A4F"/>
    <w:rsid w:val="005773A6"/>
    <w:rsid w:val="0057761D"/>
    <w:rsid w:val="00577844"/>
    <w:rsid w:val="0058045F"/>
    <w:rsid w:val="00580BAD"/>
    <w:rsid w:val="00580D3E"/>
    <w:rsid w:val="00581072"/>
    <w:rsid w:val="005811CE"/>
    <w:rsid w:val="005814FF"/>
    <w:rsid w:val="00582203"/>
    <w:rsid w:val="005832B1"/>
    <w:rsid w:val="005835F4"/>
    <w:rsid w:val="00583733"/>
    <w:rsid w:val="00584D28"/>
    <w:rsid w:val="00584FF2"/>
    <w:rsid w:val="005853B5"/>
    <w:rsid w:val="00585594"/>
    <w:rsid w:val="005858A8"/>
    <w:rsid w:val="00586146"/>
    <w:rsid w:val="00586779"/>
    <w:rsid w:val="00586B8B"/>
    <w:rsid w:val="005876FE"/>
    <w:rsid w:val="00587CAC"/>
    <w:rsid w:val="00587F20"/>
    <w:rsid w:val="005904B0"/>
    <w:rsid w:val="005904E1"/>
    <w:rsid w:val="005908F7"/>
    <w:rsid w:val="00590F76"/>
    <w:rsid w:val="005918D5"/>
    <w:rsid w:val="005918F0"/>
    <w:rsid w:val="00591CE6"/>
    <w:rsid w:val="00592354"/>
    <w:rsid w:val="005926E2"/>
    <w:rsid w:val="005928BC"/>
    <w:rsid w:val="00592F0F"/>
    <w:rsid w:val="00593546"/>
    <w:rsid w:val="0059577F"/>
    <w:rsid w:val="00596732"/>
    <w:rsid w:val="00596E17"/>
    <w:rsid w:val="00597016"/>
    <w:rsid w:val="00597CAA"/>
    <w:rsid w:val="005A00CA"/>
    <w:rsid w:val="005A082E"/>
    <w:rsid w:val="005A0A67"/>
    <w:rsid w:val="005A0B1B"/>
    <w:rsid w:val="005A147B"/>
    <w:rsid w:val="005A2471"/>
    <w:rsid w:val="005A26B7"/>
    <w:rsid w:val="005A2902"/>
    <w:rsid w:val="005A2C89"/>
    <w:rsid w:val="005A2E2D"/>
    <w:rsid w:val="005A3A1B"/>
    <w:rsid w:val="005A66D5"/>
    <w:rsid w:val="005B0F1A"/>
    <w:rsid w:val="005B17A1"/>
    <w:rsid w:val="005B207F"/>
    <w:rsid w:val="005B2413"/>
    <w:rsid w:val="005B243B"/>
    <w:rsid w:val="005B27F9"/>
    <w:rsid w:val="005B31E1"/>
    <w:rsid w:val="005B3A24"/>
    <w:rsid w:val="005B3A90"/>
    <w:rsid w:val="005B4026"/>
    <w:rsid w:val="005B43B1"/>
    <w:rsid w:val="005B4EC2"/>
    <w:rsid w:val="005B51C3"/>
    <w:rsid w:val="005B5B65"/>
    <w:rsid w:val="005B7725"/>
    <w:rsid w:val="005B7754"/>
    <w:rsid w:val="005B7CC0"/>
    <w:rsid w:val="005C0B14"/>
    <w:rsid w:val="005C0F94"/>
    <w:rsid w:val="005C1E0A"/>
    <w:rsid w:val="005C2000"/>
    <w:rsid w:val="005C2AF4"/>
    <w:rsid w:val="005C2E97"/>
    <w:rsid w:val="005C40E4"/>
    <w:rsid w:val="005C4445"/>
    <w:rsid w:val="005C49D9"/>
    <w:rsid w:val="005C5439"/>
    <w:rsid w:val="005C57FD"/>
    <w:rsid w:val="005C647B"/>
    <w:rsid w:val="005C65D4"/>
    <w:rsid w:val="005C6619"/>
    <w:rsid w:val="005C6747"/>
    <w:rsid w:val="005C6E78"/>
    <w:rsid w:val="005C781B"/>
    <w:rsid w:val="005C7F57"/>
    <w:rsid w:val="005D0BE3"/>
    <w:rsid w:val="005D10CB"/>
    <w:rsid w:val="005D1956"/>
    <w:rsid w:val="005D217E"/>
    <w:rsid w:val="005D22B5"/>
    <w:rsid w:val="005D2882"/>
    <w:rsid w:val="005D28DB"/>
    <w:rsid w:val="005D30CF"/>
    <w:rsid w:val="005D3D53"/>
    <w:rsid w:val="005D469B"/>
    <w:rsid w:val="005D57BD"/>
    <w:rsid w:val="005D6A18"/>
    <w:rsid w:val="005D6AA0"/>
    <w:rsid w:val="005D6E71"/>
    <w:rsid w:val="005D7BD9"/>
    <w:rsid w:val="005D7C88"/>
    <w:rsid w:val="005D7F44"/>
    <w:rsid w:val="005E0072"/>
    <w:rsid w:val="005E03C2"/>
    <w:rsid w:val="005E0708"/>
    <w:rsid w:val="005E0D07"/>
    <w:rsid w:val="005E0DB2"/>
    <w:rsid w:val="005E0E9E"/>
    <w:rsid w:val="005E14EC"/>
    <w:rsid w:val="005E1702"/>
    <w:rsid w:val="005E172C"/>
    <w:rsid w:val="005E1D79"/>
    <w:rsid w:val="005E22BD"/>
    <w:rsid w:val="005E22CF"/>
    <w:rsid w:val="005E2DDE"/>
    <w:rsid w:val="005E307E"/>
    <w:rsid w:val="005E312D"/>
    <w:rsid w:val="005E387F"/>
    <w:rsid w:val="005E43D7"/>
    <w:rsid w:val="005E43E3"/>
    <w:rsid w:val="005E489E"/>
    <w:rsid w:val="005E4B78"/>
    <w:rsid w:val="005E4C93"/>
    <w:rsid w:val="005E5057"/>
    <w:rsid w:val="005E62EA"/>
    <w:rsid w:val="005E6886"/>
    <w:rsid w:val="005E69BF"/>
    <w:rsid w:val="005E70E1"/>
    <w:rsid w:val="005E7C95"/>
    <w:rsid w:val="005F0300"/>
    <w:rsid w:val="005F0DCA"/>
    <w:rsid w:val="005F0DD1"/>
    <w:rsid w:val="005F1706"/>
    <w:rsid w:val="005F1828"/>
    <w:rsid w:val="005F1835"/>
    <w:rsid w:val="005F2364"/>
    <w:rsid w:val="005F265B"/>
    <w:rsid w:val="005F2ADF"/>
    <w:rsid w:val="005F2F79"/>
    <w:rsid w:val="005F323D"/>
    <w:rsid w:val="005F3B52"/>
    <w:rsid w:val="005F3B83"/>
    <w:rsid w:val="005F3C5C"/>
    <w:rsid w:val="005F49B3"/>
    <w:rsid w:val="005F509D"/>
    <w:rsid w:val="005F51E2"/>
    <w:rsid w:val="005F528D"/>
    <w:rsid w:val="005F647C"/>
    <w:rsid w:val="005F6697"/>
    <w:rsid w:val="005F697C"/>
    <w:rsid w:val="005F6D4C"/>
    <w:rsid w:val="005F6EF8"/>
    <w:rsid w:val="005F7141"/>
    <w:rsid w:val="005F7CB9"/>
    <w:rsid w:val="005F7CC4"/>
    <w:rsid w:val="0060088C"/>
    <w:rsid w:val="00600B53"/>
    <w:rsid w:val="0060216D"/>
    <w:rsid w:val="006027CA"/>
    <w:rsid w:val="00603E29"/>
    <w:rsid w:val="00603F8A"/>
    <w:rsid w:val="00604A74"/>
    <w:rsid w:val="00604B50"/>
    <w:rsid w:val="00604E9A"/>
    <w:rsid w:val="0060515E"/>
    <w:rsid w:val="006054D7"/>
    <w:rsid w:val="00605785"/>
    <w:rsid w:val="00605958"/>
    <w:rsid w:val="006061AA"/>
    <w:rsid w:val="00606584"/>
    <w:rsid w:val="0060690E"/>
    <w:rsid w:val="00606BFD"/>
    <w:rsid w:val="006071F7"/>
    <w:rsid w:val="006077D1"/>
    <w:rsid w:val="0060783E"/>
    <w:rsid w:val="00610294"/>
    <w:rsid w:val="00610AEC"/>
    <w:rsid w:val="00610BD3"/>
    <w:rsid w:val="00611D72"/>
    <w:rsid w:val="00612CFF"/>
    <w:rsid w:val="0061330C"/>
    <w:rsid w:val="006137F5"/>
    <w:rsid w:val="00613CF9"/>
    <w:rsid w:val="00614016"/>
    <w:rsid w:val="0061444F"/>
    <w:rsid w:val="006149A9"/>
    <w:rsid w:val="00614B30"/>
    <w:rsid w:val="006156D2"/>
    <w:rsid w:val="00615A4E"/>
    <w:rsid w:val="00617C4B"/>
    <w:rsid w:val="00621526"/>
    <w:rsid w:val="00621BA4"/>
    <w:rsid w:val="0062236F"/>
    <w:rsid w:val="00623307"/>
    <w:rsid w:val="0062335D"/>
    <w:rsid w:val="00623435"/>
    <w:rsid w:val="006236F0"/>
    <w:rsid w:val="00623888"/>
    <w:rsid w:val="00624BB3"/>
    <w:rsid w:val="00625738"/>
    <w:rsid w:val="006262F8"/>
    <w:rsid w:val="00626A28"/>
    <w:rsid w:val="00626C9D"/>
    <w:rsid w:val="00627EF1"/>
    <w:rsid w:val="00630932"/>
    <w:rsid w:val="00630AE2"/>
    <w:rsid w:val="006320C9"/>
    <w:rsid w:val="006323B3"/>
    <w:rsid w:val="006325E0"/>
    <w:rsid w:val="006327E3"/>
    <w:rsid w:val="00633601"/>
    <w:rsid w:val="00633A6F"/>
    <w:rsid w:val="00633A8B"/>
    <w:rsid w:val="00634633"/>
    <w:rsid w:val="00634BB2"/>
    <w:rsid w:val="00635354"/>
    <w:rsid w:val="00635848"/>
    <w:rsid w:val="00635A0A"/>
    <w:rsid w:val="006364FE"/>
    <w:rsid w:val="0063703E"/>
    <w:rsid w:val="00637231"/>
    <w:rsid w:val="00637B80"/>
    <w:rsid w:val="00640705"/>
    <w:rsid w:val="00642164"/>
    <w:rsid w:val="00642B3C"/>
    <w:rsid w:val="00642F90"/>
    <w:rsid w:val="006434BB"/>
    <w:rsid w:val="00643602"/>
    <w:rsid w:val="00645089"/>
    <w:rsid w:val="006454B3"/>
    <w:rsid w:val="00645684"/>
    <w:rsid w:val="0064571A"/>
    <w:rsid w:val="0064656C"/>
    <w:rsid w:val="00646C85"/>
    <w:rsid w:val="00647CB3"/>
    <w:rsid w:val="00647F13"/>
    <w:rsid w:val="0065054F"/>
    <w:rsid w:val="00650A7F"/>
    <w:rsid w:val="00650A8B"/>
    <w:rsid w:val="00650B5A"/>
    <w:rsid w:val="00650DD3"/>
    <w:rsid w:val="00651426"/>
    <w:rsid w:val="00651EEB"/>
    <w:rsid w:val="00652AE1"/>
    <w:rsid w:val="00652CE3"/>
    <w:rsid w:val="00653545"/>
    <w:rsid w:val="00653673"/>
    <w:rsid w:val="00653AF0"/>
    <w:rsid w:val="00654110"/>
    <w:rsid w:val="0065433F"/>
    <w:rsid w:val="0065460C"/>
    <w:rsid w:val="006549CF"/>
    <w:rsid w:val="0065569D"/>
    <w:rsid w:val="00656175"/>
    <w:rsid w:val="00656740"/>
    <w:rsid w:val="00656868"/>
    <w:rsid w:val="00656F54"/>
    <w:rsid w:val="006574E1"/>
    <w:rsid w:val="00657561"/>
    <w:rsid w:val="00657C05"/>
    <w:rsid w:val="00660011"/>
    <w:rsid w:val="0066016B"/>
    <w:rsid w:val="00660422"/>
    <w:rsid w:val="006608F5"/>
    <w:rsid w:val="0066096D"/>
    <w:rsid w:val="00660A70"/>
    <w:rsid w:val="006620AB"/>
    <w:rsid w:val="00662115"/>
    <w:rsid w:val="00662282"/>
    <w:rsid w:val="00662E9D"/>
    <w:rsid w:val="00664811"/>
    <w:rsid w:val="00664B60"/>
    <w:rsid w:val="006658EC"/>
    <w:rsid w:val="00665ACC"/>
    <w:rsid w:val="00666199"/>
    <w:rsid w:val="00666C0E"/>
    <w:rsid w:val="00667763"/>
    <w:rsid w:val="006678D8"/>
    <w:rsid w:val="00667A39"/>
    <w:rsid w:val="00667A44"/>
    <w:rsid w:val="0067069C"/>
    <w:rsid w:val="0067069E"/>
    <w:rsid w:val="006710BF"/>
    <w:rsid w:val="00672006"/>
    <w:rsid w:val="00672DBA"/>
    <w:rsid w:val="00673D89"/>
    <w:rsid w:val="00674418"/>
    <w:rsid w:val="00674633"/>
    <w:rsid w:val="006746EF"/>
    <w:rsid w:val="00674A6F"/>
    <w:rsid w:val="0067545E"/>
    <w:rsid w:val="006757F7"/>
    <w:rsid w:val="00675CD3"/>
    <w:rsid w:val="00675ED3"/>
    <w:rsid w:val="006762AE"/>
    <w:rsid w:val="00676962"/>
    <w:rsid w:val="00677232"/>
    <w:rsid w:val="006772AB"/>
    <w:rsid w:val="00677AC3"/>
    <w:rsid w:val="00677DC1"/>
    <w:rsid w:val="00680231"/>
    <w:rsid w:val="00680559"/>
    <w:rsid w:val="00680B11"/>
    <w:rsid w:val="00680D5E"/>
    <w:rsid w:val="00680FEE"/>
    <w:rsid w:val="00681CBF"/>
    <w:rsid w:val="006825FE"/>
    <w:rsid w:val="006838AC"/>
    <w:rsid w:val="00684043"/>
    <w:rsid w:val="0068598B"/>
    <w:rsid w:val="00686065"/>
    <w:rsid w:val="00686183"/>
    <w:rsid w:val="00687902"/>
    <w:rsid w:val="006879E2"/>
    <w:rsid w:val="00687DF4"/>
    <w:rsid w:val="00687F32"/>
    <w:rsid w:val="00690ED6"/>
    <w:rsid w:val="0069149C"/>
    <w:rsid w:val="0069173C"/>
    <w:rsid w:val="00691799"/>
    <w:rsid w:val="006917BC"/>
    <w:rsid w:val="006918F8"/>
    <w:rsid w:val="00691B5B"/>
    <w:rsid w:val="0069277F"/>
    <w:rsid w:val="00693177"/>
    <w:rsid w:val="0069329A"/>
    <w:rsid w:val="00693540"/>
    <w:rsid w:val="006945C4"/>
    <w:rsid w:val="0069495D"/>
    <w:rsid w:val="00694E1B"/>
    <w:rsid w:val="00694E9E"/>
    <w:rsid w:val="00694F86"/>
    <w:rsid w:val="00695302"/>
    <w:rsid w:val="00695ADE"/>
    <w:rsid w:val="006962FF"/>
    <w:rsid w:val="006967EF"/>
    <w:rsid w:val="006971EA"/>
    <w:rsid w:val="006A1636"/>
    <w:rsid w:val="006A2459"/>
    <w:rsid w:val="006A2CA6"/>
    <w:rsid w:val="006A2E58"/>
    <w:rsid w:val="006A335B"/>
    <w:rsid w:val="006A35C4"/>
    <w:rsid w:val="006A43C9"/>
    <w:rsid w:val="006A4502"/>
    <w:rsid w:val="006A4E62"/>
    <w:rsid w:val="006A527E"/>
    <w:rsid w:val="006A5CB2"/>
    <w:rsid w:val="006A5CF5"/>
    <w:rsid w:val="006A5F6C"/>
    <w:rsid w:val="006A62BD"/>
    <w:rsid w:val="006A6422"/>
    <w:rsid w:val="006A7260"/>
    <w:rsid w:val="006B07D0"/>
    <w:rsid w:val="006B0CF3"/>
    <w:rsid w:val="006B173B"/>
    <w:rsid w:val="006B1753"/>
    <w:rsid w:val="006B1ED7"/>
    <w:rsid w:val="006B2E61"/>
    <w:rsid w:val="006B30B7"/>
    <w:rsid w:val="006B340C"/>
    <w:rsid w:val="006B3602"/>
    <w:rsid w:val="006B39E2"/>
    <w:rsid w:val="006B444D"/>
    <w:rsid w:val="006B47FE"/>
    <w:rsid w:val="006B64BE"/>
    <w:rsid w:val="006B6ADC"/>
    <w:rsid w:val="006B6E79"/>
    <w:rsid w:val="006B7F36"/>
    <w:rsid w:val="006C1055"/>
    <w:rsid w:val="006C125E"/>
    <w:rsid w:val="006C1AEB"/>
    <w:rsid w:val="006C21BB"/>
    <w:rsid w:val="006C25EA"/>
    <w:rsid w:val="006C3204"/>
    <w:rsid w:val="006C3206"/>
    <w:rsid w:val="006C3388"/>
    <w:rsid w:val="006C35E8"/>
    <w:rsid w:val="006C3B1A"/>
    <w:rsid w:val="006C3F22"/>
    <w:rsid w:val="006C4182"/>
    <w:rsid w:val="006C47F6"/>
    <w:rsid w:val="006C56A7"/>
    <w:rsid w:val="006C59CE"/>
    <w:rsid w:val="006C5A53"/>
    <w:rsid w:val="006C619F"/>
    <w:rsid w:val="006C699E"/>
    <w:rsid w:val="006C6A09"/>
    <w:rsid w:val="006C6D13"/>
    <w:rsid w:val="006C73C1"/>
    <w:rsid w:val="006C7AC7"/>
    <w:rsid w:val="006C7C35"/>
    <w:rsid w:val="006D0040"/>
    <w:rsid w:val="006D1193"/>
    <w:rsid w:val="006D18C4"/>
    <w:rsid w:val="006D1EFF"/>
    <w:rsid w:val="006D2287"/>
    <w:rsid w:val="006D2700"/>
    <w:rsid w:val="006D282D"/>
    <w:rsid w:val="006D390E"/>
    <w:rsid w:val="006D4C57"/>
    <w:rsid w:val="006D4F48"/>
    <w:rsid w:val="006D505D"/>
    <w:rsid w:val="006D53F9"/>
    <w:rsid w:val="006D544A"/>
    <w:rsid w:val="006D5BB0"/>
    <w:rsid w:val="006D5E04"/>
    <w:rsid w:val="006D6127"/>
    <w:rsid w:val="006D7250"/>
    <w:rsid w:val="006D73CC"/>
    <w:rsid w:val="006D7471"/>
    <w:rsid w:val="006D782B"/>
    <w:rsid w:val="006D7F7C"/>
    <w:rsid w:val="006D7FC7"/>
    <w:rsid w:val="006E04D6"/>
    <w:rsid w:val="006E10D0"/>
    <w:rsid w:val="006E13F8"/>
    <w:rsid w:val="006E1AA9"/>
    <w:rsid w:val="006E213C"/>
    <w:rsid w:val="006E27D1"/>
    <w:rsid w:val="006E2E03"/>
    <w:rsid w:val="006E3728"/>
    <w:rsid w:val="006E420F"/>
    <w:rsid w:val="006E426F"/>
    <w:rsid w:val="006E51A4"/>
    <w:rsid w:val="006E5257"/>
    <w:rsid w:val="006E5348"/>
    <w:rsid w:val="006E5659"/>
    <w:rsid w:val="006E60B6"/>
    <w:rsid w:val="006E6AC5"/>
    <w:rsid w:val="006E6EA5"/>
    <w:rsid w:val="006E725D"/>
    <w:rsid w:val="006E72A2"/>
    <w:rsid w:val="006E7770"/>
    <w:rsid w:val="006F04FF"/>
    <w:rsid w:val="006F06C3"/>
    <w:rsid w:val="006F26DD"/>
    <w:rsid w:val="006F29B2"/>
    <w:rsid w:val="006F2DA6"/>
    <w:rsid w:val="006F3069"/>
    <w:rsid w:val="006F334F"/>
    <w:rsid w:val="006F34AD"/>
    <w:rsid w:val="006F3A38"/>
    <w:rsid w:val="006F3A45"/>
    <w:rsid w:val="006F45CF"/>
    <w:rsid w:val="006F58CC"/>
    <w:rsid w:val="006F5DFE"/>
    <w:rsid w:val="006F5E7D"/>
    <w:rsid w:val="006F60F0"/>
    <w:rsid w:val="006F7881"/>
    <w:rsid w:val="006F7B35"/>
    <w:rsid w:val="007000B6"/>
    <w:rsid w:val="00701804"/>
    <w:rsid w:val="0070207E"/>
    <w:rsid w:val="00702A96"/>
    <w:rsid w:val="00702C34"/>
    <w:rsid w:val="0070338E"/>
    <w:rsid w:val="00703AA9"/>
    <w:rsid w:val="00703C42"/>
    <w:rsid w:val="007041F3"/>
    <w:rsid w:val="0070466B"/>
    <w:rsid w:val="007047FF"/>
    <w:rsid w:val="00705FF8"/>
    <w:rsid w:val="0070634C"/>
    <w:rsid w:val="00707A9F"/>
    <w:rsid w:val="00707AE2"/>
    <w:rsid w:val="0071056B"/>
    <w:rsid w:val="00710790"/>
    <w:rsid w:val="00711ABD"/>
    <w:rsid w:val="00711AFB"/>
    <w:rsid w:val="00711E09"/>
    <w:rsid w:val="00712417"/>
    <w:rsid w:val="00712F92"/>
    <w:rsid w:val="00713246"/>
    <w:rsid w:val="00713267"/>
    <w:rsid w:val="007133F7"/>
    <w:rsid w:val="00713B29"/>
    <w:rsid w:val="00713B82"/>
    <w:rsid w:val="00713ECD"/>
    <w:rsid w:val="007155E9"/>
    <w:rsid w:val="00715BF5"/>
    <w:rsid w:val="00715EF8"/>
    <w:rsid w:val="00717259"/>
    <w:rsid w:val="007173AE"/>
    <w:rsid w:val="007174C8"/>
    <w:rsid w:val="0071792E"/>
    <w:rsid w:val="00720175"/>
    <w:rsid w:val="00720883"/>
    <w:rsid w:val="00720DA7"/>
    <w:rsid w:val="00722424"/>
    <w:rsid w:val="00722493"/>
    <w:rsid w:val="00722CB2"/>
    <w:rsid w:val="00722FF2"/>
    <w:rsid w:val="007231D7"/>
    <w:rsid w:val="007235FD"/>
    <w:rsid w:val="00724F68"/>
    <w:rsid w:val="00725389"/>
    <w:rsid w:val="007254E3"/>
    <w:rsid w:val="00725933"/>
    <w:rsid w:val="00726F46"/>
    <w:rsid w:val="00727139"/>
    <w:rsid w:val="00727580"/>
    <w:rsid w:val="007277DF"/>
    <w:rsid w:val="007304A3"/>
    <w:rsid w:val="007305F7"/>
    <w:rsid w:val="00731713"/>
    <w:rsid w:val="00731C4A"/>
    <w:rsid w:val="00732088"/>
    <w:rsid w:val="00732182"/>
    <w:rsid w:val="00732BEE"/>
    <w:rsid w:val="00732DE6"/>
    <w:rsid w:val="007334A0"/>
    <w:rsid w:val="007336C4"/>
    <w:rsid w:val="00733B4B"/>
    <w:rsid w:val="00733C0E"/>
    <w:rsid w:val="007355FD"/>
    <w:rsid w:val="00736C4E"/>
    <w:rsid w:val="007406D2"/>
    <w:rsid w:val="0074081F"/>
    <w:rsid w:val="00740DF7"/>
    <w:rsid w:val="00742A1B"/>
    <w:rsid w:val="00742B76"/>
    <w:rsid w:val="00742BF1"/>
    <w:rsid w:val="00742D9C"/>
    <w:rsid w:val="00742DF6"/>
    <w:rsid w:val="00743BFF"/>
    <w:rsid w:val="00743C8D"/>
    <w:rsid w:val="00744806"/>
    <w:rsid w:val="00744F30"/>
    <w:rsid w:val="0074500D"/>
    <w:rsid w:val="00745621"/>
    <w:rsid w:val="007457C2"/>
    <w:rsid w:val="0074665C"/>
    <w:rsid w:val="00747197"/>
    <w:rsid w:val="00747CB1"/>
    <w:rsid w:val="0075065B"/>
    <w:rsid w:val="00750F61"/>
    <w:rsid w:val="00751135"/>
    <w:rsid w:val="0075126E"/>
    <w:rsid w:val="007513BF"/>
    <w:rsid w:val="007518CF"/>
    <w:rsid w:val="00751988"/>
    <w:rsid w:val="00751DF7"/>
    <w:rsid w:val="0075204C"/>
    <w:rsid w:val="0075221F"/>
    <w:rsid w:val="00752FAD"/>
    <w:rsid w:val="007539A8"/>
    <w:rsid w:val="00753B1A"/>
    <w:rsid w:val="00754056"/>
    <w:rsid w:val="007546A0"/>
    <w:rsid w:val="0075473F"/>
    <w:rsid w:val="007548EA"/>
    <w:rsid w:val="007554D0"/>
    <w:rsid w:val="0075572C"/>
    <w:rsid w:val="007557EE"/>
    <w:rsid w:val="00755F02"/>
    <w:rsid w:val="00756C6A"/>
    <w:rsid w:val="00756C84"/>
    <w:rsid w:val="00757024"/>
    <w:rsid w:val="00757C3E"/>
    <w:rsid w:val="00757E7A"/>
    <w:rsid w:val="007605C2"/>
    <w:rsid w:val="00760FC7"/>
    <w:rsid w:val="007610B1"/>
    <w:rsid w:val="00761514"/>
    <w:rsid w:val="00761678"/>
    <w:rsid w:val="007629E3"/>
    <w:rsid w:val="00764037"/>
    <w:rsid w:val="00764657"/>
    <w:rsid w:val="00764F01"/>
    <w:rsid w:val="00764F75"/>
    <w:rsid w:val="0076519D"/>
    <w:rsid w:val="00765552"/>
    <w:rsid w:val="00765F8C"/>
    <w:rsid w:val="00766281"/>
    <w:rsid w:val="00767575"/>
    <w:rsid w:val="007678C1"/>
    <w:rsid w:val="00770A1C"/>
    <w:rsid w:val="00770F21"/>
    <w:rsid w:val="00770FC3"/>
    <w:rsid w:val="007713AE"/>
    <w:rsid w:val="00771714"/>
    <w:rsid w:val="00772CEE"/>
    <w:rsid w:val="00773020"/>
    <w:rsid w:val="00773726"/>
    <w:rsid w:val="00774002"/>
    <w:rsid w:val="007740AF"/>
    <w:rsid w:val="00774180"/>
    <w:rsid w:val="00774B99"/>
    <w:rsid w:val="00775985"/>
    <w:rsid w:val="00775F88"/>
    <w:rsid w:val="007765D2"/>
    <w:rsid w:val="00777083"/>
    <w:rsid w:val="00777136"/>
    <w:rsid w:val="007777D8"/>
    <w:rsid w:val="00777945"/>
    <w:rsid w:val="00777B90"/>
    <w:rsid w:val="00777E94"/>
    <w:rsid w:val="0078062B"/>
    <w:rsid w:val="00781462"/>
    <w:rsid w:val="007817E7"/>
    <w:rsid w:val="00781D2C"/>
    <w:rsid w:val="00781D47"/>
    <w:rsid w:val="00782466"/>
    <w:rsid w:val="007827F3"/>
    <w:rsid w:val="00782E28"/>
    <w:rsid w:val="0078329A"/>
    <w:rsid w:val="00783DD4"/>
    <w:rsid w:val="0078432C"/>
    <w:rsid w:val="00784403"/>
    <w:rsid w:val="00784745"/>
    <w:rsid w:val="00784989"/>
    <w:rsid w:val="00784E0A"/>
    <w:rsid w:val="007855C5"/>
    <w:rsid w:val="00785A91"/>
    <w:rsid w:val="00785BB6"/>
    <w:rsid w:val="00785BF2"/>
    <w:rsid w:val="007862C4"/>
    <w:rsid w:val="0078635F"/>
    <w:rsid w:val="0078657A"/>
    <w:rsid w:val="00786770"/>
    <w:rsid w:val="00786EFE"/>
    <w:rsid w:val="00786F1E"/>
    <w:rsid w:val="00787C89"/>
    <w:rsid w:val="007901B3"/>
    <w:rsid w:val="00790348"/>
    <w:rsid w:val="00790AE2"/>
    <w:rsid w:val="0079113A"/>
    <w:rsid w:val="00792050"/>
    <w:rsid w:val="00792F39"/>
    <w:rsid w:val="00793016"/>
    <w:rsid w:val="00793159"/>
    <w:rsid w:val="00793BEC"/>
    <w:rsid w:val="00793F8D"/>
    <w:rsid w:val="0079488C"/>
    <w:rsid w:val="00794A0D"/>
    <w:rsid w:val="00794AD3"/>
    <w:rsid w:val="007954E5"/>
    <w:rsid w:val="00795662"/>
    <w:rsid w:val="007956E3"/>
    <w:rsid w:val="00795FD6"/>
    <w:rsid w:val="007961D8"/>
    <w:rsid w:val="0079653F"/>
    <w:rsid w:val="0079669A"/>
    <w:rsid w:val="007968A0"/>
    <w:rsid w:val="007970D4"/>
    <w:rsid w:val="00797336"/>
    <w:rsid w:val="00797640"/>
    <w:rsid w:val="007A0CEC"/>
    <w:rsid w:val="007A14CC"/>
    <w:rsid w:val="007A2350"/>
    <w:rsid w:val="007A2B9F"/>
    <w:rsid w:val="007A334B"/>
    <w:rsid w:val="007A3513"/>
    <w:rsid w:val="007A3816"/>
    <w:rsid w:val="007A39E0"/>
    <w:rsid w:val="007A48F0"/>
    <w:rsid w:val="007A4D8B"/>
    <w:rsid w:val="007A4E2A"/>
    <w:rsid w:val="007A4FDC"/>
    <w:rsid w:val="007A54FA"/>
    <w:rsid w:val="007A59DE"/>
    <w:rsid w:val="007A5A62"/>
    <w:rsid w:val="007A5B71"/>
    <w:rsid w:val="007A5DB5"/>
    <w:rsid w:val="007A5EA0"/>
    <w:rsid w:val="007A63E0"/>
    <w:rsid w:val="007A76B7"/>
    <w:rsid w:val="007B050B"/>
    <w:rsid w:val="007B0676"/>
    <w:rsid w:val="007B08C0"/>
    <w:rsid w:val="007B1079"/>
    <w:rsid w:val="007B110B"/>
    <w:rsid w:val="007B176A"/>
    <w:rsid w:val="007B1812"/>
    <w:rsid w:val="007B2124"/>
    <w:rsid w:val="007B2148"/>
    <w:rsid w:val="007B2627"/>
    <w:rsid w:val="007B29B9"/>
    <w:rsid w:val="007B31BB"/>
    <w:rsid w:val="007B494A"/>
    <w:rsid w:val="007B4B98"/>
    <w:rsid w:val="007B53C5"/>
    <w:rsid w:val="007B58BB"/>
    <w:rsid w:val="007B59AB"/>
    <w:rsid w:val="007B5B7E"/>
    <w:rsid w:val="007B5EB3"/>
    <w:rsid w:val="007B6DED"/>
    <w:rsid w:val="007B736E"/>
    <w:rsid w:val="007C000B"/>
    <w:rsid w:val="007C0063"/>
    <w:rsid w:val="007C0064"/>
    <w:rsid w:val="007C0459"/>
    <w:rsid w:val="007C0812"/>
    <w:rsid w:val="007C1B01"/>
    <w:rsid w:val="007C2817"/>
    <w:rsid w:val="007C2E26"/>
    <w:rsid w:val="007C33A2"/>
    <w:rsid w:val="007C33C3"/>
    <w:rsid w:val="007C366D"/>
    <w:rsid w:val="007C39A2"/>
    <w:rsid w:val="007C3F92"/>
    <w:rsid w:val="007C3FC9"/>
    <w:rsid w:val="007C4AD1"/>
    <w:rsid w:val="007C4B09"/>
    <w:rsid w:val="007C4C90"/>
    <w:rsid w:val="007C56BB"/>
    <w:rsid w:val="007C5849"/>
    <w:rsid w:val="007C62FB"/>
    <w:rsid w:val="007C66CE"/>
    <w:rsid w:val="007C7332"/>
    <w:rsid w:val="007C76FF"/>
    <w:rsid w:val="007C7B34"/>
    <w:rsid w:val="007C7C18"/>
    <w:rsid w:val="007D0A53"/>
    <w:rsid w:val="007D1138"/>
    <w:rsid w:val="007D1139"/>
    <w:rsid w:val="007D138E"/>
    <w:rsid w:val="007D1687"/>
    <w:rsid w:val="007D1E3B"/>
    <w:rsid w:val="007D266C"/>
    <w:rsid w:val="007D289B"/>
    <w:rsid w:val="007D3517"/>
    <w:rsid w:val="007D362C"/>
    <w:rsid w:val="007D36F9"/>
    <w:rsid w:val="007D3FB7"/>
    <w:rsid w:val="007D44BE"/>
    <w:rsid w:val="007D48C9"/>
    <w:rsid w:val="007D4B95"/>
    <w:rsid w:val="007D4BC4"/>
    <w:rsid w:val="007D5351"/>
    <w:rsid w:val="007D5BAC"/>
    <w:rsid w:val="007D5E4A"/>
    <w:rsid w:val="007D6E49"/>
    <w:rsid w:val="007E044C"/>
    <w:rsid w:val="007E0701"/>
    <w:rsid w:val="007E0AD1"/>
    <w:rsid w:val="007E2276"/>
    <w:rsid w:val="007E283F"/>
    <w:rsid w:val="007E2D82"/>
    <w:rsid w:val="007E3B76"/>
    <w:rsid w:val="007E4567"/>
    <w:rsid w:val="007E5E15"/>
    <w:rsid w:val="007E7215"/>
    <w:rsid w:val="007E7499"/>
    <w:rsid w:val="007E75C2"/>
    <w:rsid w:val="007E779C"/>
    <w:rsid w:val="007F0A3C"/>
    <w:rsid w:val="007F111B"/>
    <w:rsid w:val="007F1303"/>
    <w:rsid w:val="007F1F98"/>
    <w:rsid w:val="007F21F8"/>
    <w:rsid w:val="007F2786"/>
    <w:rsid w:val="007F2989"/>
    <w:rsid w:val="007F2992"/>
    <w:rsid w:val="007F29E2"/>
    <w:rsid w:val="007F2D06"/>
    <w:rsid w:val="007F357F"/>
    <w:rsid w:val="007F48BC"/>
    <w:rsid w:val="007F49C2"/>
    <w:rsid w:val="007F4A23"/>
    <w:rsid w:val="007F4BFC"/>
    <w:rsid w:val="007F52E9"/>
    <w:rsid w:val="007F5354"/>
    <w:rsid w:val="007F57BB"/>
    <w:rsid w:val="007F5ACF"/>
    <w:rsid w:val="007F5B32"/>
    <w:rsid w:val="007F5D59"/>
    <w:rsid w:val="007F5EF4"/>
    <w:rsid w:val="007F60D5"/>
    <w:rsid w:val="007F627B"/>
    <w:rsid w:val="007F6359"/>
    <w:rsid w:val="007F63A9"/>
    <w:rsid w:val="007F64B7"/>
    <w:rsid w:val="007F64E0"/>
    <w:rsid w:val="007F7BD2"/>
    <w:rsid w:val="00800717"/>
    <w:rsid w:val="008009BE"/>
    <w:rsid w:val="00800DA2"/>
    <w:rsid w:val="00801BAA"/>
    <w:rsid w:val="00801DBD"/>
    <w:rsid w:val="0080264F"/>
    <w:rsid w:val="00804241"/>
    <w:rsid w:val="00804908"/>
    <w:rsid w:val="0080546D"/>
    <w:rsid w:val="00805A35"/>
    <w:rsid w:val="00806CD7"/>
    <w:rsid w:val="00807538"/>
    <w:rsid w:val="00807C0E"/>
    <w:rsid w:val="00807CBC"/>
    <w:rsid w:val="008108C9"/>
    <w:rsid w:val="00810D7B"/>
    <w:rsid w:val="00811588"/>
    <w:rsid w:val="008117C5"/>
    <w:rsid w:val="00811993"/>
    <w:rsid w:val="00811F0B"/>
    <w:rsid w:val="0081210B"/>
    <w:rsid w:val="00813C2F"/>
    <w:rsid w:val="00814B99"/>
    <w:rsid w:val="00814D50"/>
    <w:rsid w:val="008150C9"/>
    <w:rsid w:val="008157B0"/>
    <w:rsid w:val="00816BA4"/>
    <w:rsid w:val="00816D68"/>
    <w:rsid w:val="008174E0"/>
    <w:rsid w:val="00817B00"/>
    <w:rsid w:val="00817D8A"/>
    <w:rsid w:val="008200E4"/>
    <w:rsid w:val="008202CC"/>
    <w:rsid w:val="00820898"/>
    <w:rsid w:val="00820BE2"/>
    <w:rsid w:val="00820E4D"/>
    <w:rsid w:val="008210CB"/>
    <w:rsid w:val="00821208"/>
    <w:rsid w:val="008216A5"/>
    <w:rsid w:val="00822848"/>
    <w:rsid w:val="00822C58"/>
    <w:rsid w:val="00822D6F"/>
    <w:rsid w:val="00823127"/>
    <w:rsid w:val="008239A5"/>
    <w:rsid w:val="00823AC9"/>
    <w:rsid w:val="008248B3"/>
    <w:rsid w:val="00824B7D"/>
    <w:rsid w:val="008253F4"/>
    <w:rsid w:val="00825785"/>
    <w:rsid w:val="00825924"/>
    <w:rsid w:val="008266F8"/>
    <w:rsid w:val="00826E83"/>
    <w:rsid w:val="00827516"/>
    <w:rsid w:val="0082763D"/>
    <w:rsid w:val="00830718"/>
    <w:rsid w:val="00830B0E"/>
    <w:rsid w:val="00830DB6"/>
    <w:rsid w:val="00830EEC"/>
    <w:rsid w:val="00831DCD"/>
    <w:rsid w:val="008323A9"/>
    <w:rsid w:val="0083290B"/>
    <w:rsid w:val="00832A51"/>
    <w:rsid w:val="00833327"/>
    <w:rsid w:val="008337A0"/>
    <w:rsid w:val="00833B80"/>
    <w:rsid w:val="008341F0"/>
    <w:rsid w:val="00834D8B"/>
    <w:rsid w:val="00835375"/>
    <w:rsid w:val="00835ADC"/>
    <w:rsid w:val="0083628C"/>
    <w:rsid w:val="00836DA9"/>
    <w:rsid w:val="00836DBA"/>
    <w:rsid w:val="00836FC0"/>
    <w:rsid w:val="008372C8"/>
    <w:rsid w:val="008374E2"/>
    <w:rsid w:val="00837CC3"/>
    <w:rsid w:val="008403D0"/>
    <w:rsid w:val="0084143F"/>
    <w:rsid w:val="00841DEF"/>
    <w:rsid w:val="0084281F"/>
    <w:rsid w:val="00842E1A"/>
    <w:rsid w:val="00843711"/>
    <w:rsid w:val="00843CDA"/>
    <w:rsid w:val="00843D1A"/>
    <w:rsid w:val="00844392"/>
    <w:rsid w:val="00844423"/>
    <w:rsid w:val="00844F36"/>
    <w:rsid w:val="00845A84"/>
    <w:rsid w:val="00845B08"/>
    <w:rsid w:val="00845B41"/>
    <w:rsid w:val="0084689F"/>
    <w:rsid w:val="0084733F"/>
    <w:rsid w:val="00847867"/>
    <w:rsid w:val="008502AA"/>
    <w:rsid w:val="00850933"/>
    <w:rsid w:val="0085251F"/>
    <w:rsid w:val="008525AF"/>
    <w:rsid w:val="00852C75"/>
    <w:rsid w:val="0085332D"/>
    <w:rsid w:val="008533F5"/>
    <w:rsid w:val="008542BF"/>
    <w:rsid w:val="00855105"/>
    <w:rsid w:val="008561DF"/>
    <w:rsid w:val="00856BBF"/>
    <w:rsid w:val="00857E47"/>
    <w:rsid w:val="0086027B"/>
    <w:rsid w:val="008602C0"/>
    <w:rsid w:val="00860F7E"/>
    <w:rsid w:val="00861049"/>
    <w:rsid w:val="00861159"/>
    <w:rsid w:val="008615DC"/>
    <w:rsid w:val="008618A3"/>
    <w:rsid w:val="00861991"/>
    <w:rsid w:val="0086199D"/>
    <w:rsid w:val="00861BA7"/>
    <w:rsid w:val="008623A4"/>
    <w:rsid w:val="008627B1"/>
    <w:rsid w:val="00863557"/>
    <w:rsid w:val="0086382D"/>
    <w:rsid w:val="00863A89"/>
    <w:rsid w:val="00863BB8"/>
    <w:rsid w:val="00863E66"/>
    <w:rsid w:val="00864BEE"/>
    <w:rsid w:val="008652BF"/>
    <w:rsid w:val="008652DF"/>
    <w:rsid w:val="0086589C"/>
    <w:rsid w:val="00865AC3"/>
    <w:rsid w:val="0086652B"/>
    <w:rsid w:val="008665A3"/>
    <w:rsid w:val="00866908"/>
    <w:rsid w:val="00866B10"/>
    <w:rsid w:val="00867303"/>
    <w:rsid w:val="00867A34"/>
    <w:rsid w:val="00867BA3"/>
    <w:rsid w:val="00870E8A"/>
    <w:rsid w:val="008714F0"/>
    <w:rsid w:val="00871654"/>
    <w:rsid w:val="0087187F"/>
    <w:rsid w:val="008720A6"/>
    <w:rsid w:val="008723F9"/>
    <w:rsid w:val="008728FF"/>
    <w:rsid w:val="00872ED6"/>
    <w:rsid w:val="00872F19"/>
    <w:rsid w:val="008759ED"/>
    <w:rsid w:val="0087668F"/>
    <w:rsid w:val="00880653"/>
    <w:rsid w:val="00881098"/>
    <w:rsid w:val="008817B8"/>
    <w:rsid w:val="00882C66"/>
    <w:rsid w:val="00882CD2"/>
    <w:rsid w:val="00883AD3"/>
    <w:rsid w:val="00884547"/>
    <w:rsid w:val="0088455B"/>
    <w:rsid w:val="0088583C"/>
    <w:rsid w:val="00885A21"/>
    <w:rsid w:val="00886A69"/>
    <w:rsid w:val="0088728C"/>
    <w:rsid w:val="00887727"/>
    <w:rsid w:val="00887745"/>
    <w:rsid w:val="00887928"/>
    <w:rsid w:val="00890986"/>
    <w:rsid w:val="0089161E"/>
    <w:rsid w:val="008922D9"/>
    <w:rsid w:val="00892931"/>
    <w:rsid w:val="00892D0E"/>
    <w:rsid w:val="00893997"/>
    <w:rsid w:val="00893B76"/>
    <w:rsid w:val="00893C8E"/>
    <w:rsid w:val="00893D9B"/>
    <w:rsid w:val="00894509"/>
    <w:rsid w:val="00894F3E"/>
    <w:rsid w:val="008957A1"/>
    <w:rsid w:val="00895A48"/>
    <w:rsid w:val="00895BD7"/>
    <w:rsid w:val="00895E38"/>
    <w:rsid w:val="008967D1"/>
    <w:rsid w:val="00896A97"/>
    <w:rsid w:val="008A0519"/>
    <w:rsid w:val="008A0CF5"/>
    <w:rsid w:val="008A1A36"/>
    <w:rsid w:val="008A1A70"/>
    <w:rsid w:val="008A2213"/>
    <w:rsid w:val="008A275C"/>
    <w:rsid w:val="008A3A41"/>
    <w:rsid w:val="008A433C"/>
    <w:rsid w:val="008A4431"/>
    <w:rsid w:val="008A4BFD"/>
    <w:rsid w:val="008A4D41"/>
    <w:rsid w:val="008A4DC9"/>
    <w:rsid w:val="008A525B"/>
    <w:rsid w:val="008A60E1"/>
    <w:rsid w:val="008A6416"/>
    <w:rsid w:val="008A6E49"/>
    <w:rsid w:val="008A7F32"/>
    <w:rsid w:val="008B0608"/>
    <w:rsid w:val="008B1006"/>
    <w:rsid w:val="008B1203"/>
    <w:rsid w:val="008B1DA1"/>
    <w:rsid w:val="008B1DB8"/>
    <w:rsid w:val="008B241A"/>
    <w:rsid w:val="008B2B11"/>
    <w:rsid w:val="008B300F"/>
    <w:rsid w:val="008B3BAC"/>
    <w:rsid w:val="008B4511"/>
    <w:rsid w:val="008B4764"/>
    <w:rsid w:val="008B5A1E"/>
    <w:rsid w:val="008B6574"/>
    <w:rsid w:val="008B6C54"/>
    <w:rsid w:val="008B76F1"/>
    <w:rsid w:val="008B7B41"/>
    <w:rsid w:val="008B7C17"/>
    <w:rsid w:val="008B7F1F"/>
    <w:rsid w:val="008C055C"/>
    <w:rsid w:val="008C0705"/>
    <w:rsid w:val="008C1E6F"/>
    <w:rsid w:val="008C228F"/>
    <w:rsid w:val="008C2328"/>
    <w:rsid w:val="008C26AF"/>
    <w:rsid w:val="008C4464"/>
    <w:rsid w:val="008C4D80"/>
    <w:rsid w:val="008C51F9"/>
    <w:rsid w:val="008C5C4E"/>
    <w:rsid w:val="008C602D"/>
    <w:rsid w:val="008C62D8"/>
    <w:rsid w:val="008C6E62"/>
    <w:rsid w:val="008C725D"/>
    <w:rsid w:val="008D0818"/>
    <w:rsid w:val="008D11A9"/>
    <w:rsid w:val="008D1215"/>
    <w:rsid w:val="008D1A4E"/>
    <w:rsid w:val="008D2158"/>
    <w:rsid w:val="008D24EC"/>
    <w:rsid w:val="008D31AD"/>
    <w:rsid w:val="008D4A24"/>
    <w:rsid w:val="008D72EF"/>
    <w:rsid w:val="008E0AB9"/>
    <w:rsid w:val="008E11B7"/>
    <w:rsid w:val="008E15CD"/>
    <w:rsid w:val="008E27CE"/>
    <w:rsid w:val="008E343E"/>
    <w:rsid w:val="008E3CF6"/>
    <w:rsid w:val="008E3D2C"/>
    <w:rsid w:val="008E3D69"/>
    <w:rsid w:val="008E5F0A"/>
    <w:rsid w:val="008E5F28"/>
    <w:rsid w:val="008E5F98"/>
    <w:rsid w:val="008E73E8"/>
    <w:rsid w:val="008E74F9"/>
    <w:rsid w:val="008E770B"/>
    <w:rsid w:val="008E7F03"/>
    <w:rsid w:val="008F01CA"/>
    <w:rsid w:val="008F0268"/>
    <w:rsid w:val="008F0D80"/>
    <w:rsid w:val="008F11A6"/>
    <w:rsid w:val="008F14E6"/>
    <w:rsid w:val="008F1D1C"/>
    <w:rsid w:val="008F205B"/>
    <w:rsid w:val="008F4147"/>
    <w:rsid w:val="008F4EE8"/>
    <w:rsid w:val="008F5288"/>
    <w:rsid w:val="008F5DAE"/>
    <w:rsid w:val="008F61F6"/>
    <w:rsid w:val="008F62F1"/>
    <w:rsid w:val="008F63CA"/>
    <w:rsid w:val="008F6857"/>
    <w:rsid w:val="008F6C91"/>
    <w:rsid w:val="008F6D86"/>
    <w:rsid w:val="008F720F"/>
    <w:rsid w:val="008F7BC8"/>
    <w:rsid w:val="00900475"/>
    <w:rsid w:val="009009AA"/>
    <w:rsid w:val="00900B09"/>
    <w:rsid w:val="00900B80"/>
    <w:rsid w:val="0090116B"/>
    <w:rsid w:val="00901975"/>
    <w:rsid w:val="009021A4"/>
    <w:rsid w:val="00904407"/>
    <w:rsid w:val="009047E9"/>
    <w:rsid w:val="009050F9"/>
    <w:rsid w:val="00905498"/>
    <w:rsid w:val="00905769"/>
    <w:rsid w:val="009060D7"/>
    <w:rsid w:val="00906598"/>
    <w:rsid w:val="00906741"/>
    <w:rsid w:val="0090696D"/>
    <w:rsid w:val="00906B1F"/>
    <w:rsid w:val="00906C1C"/>
    <w:rsid w:val="00906D06"/>
    <w:rsid w:val="00906F88"/>
    <w:rsid w:val="009072A8"/>
    <w:rsid w:val="0091000B"/>
    <w:rsid w:val="0091019D"/>
    <w:rsid w:val="0091026D"/>
    <w:rsid w:val="009102C6"/>
    <w:rsid w:val="00910377"/>
    <w:rsid w:val="009115EC"/>
    <w:rsid w:val="0091278B"/>
    <w:rsid w:val="0091283F"/>
    <w:rsid w:val="00912D0D"/>
    <w:rsid w:val="0091348A"/>
    <w:rsid w:val="00914A78"/>
    <w:rsid w:val="009150B4"/>
    <w:rsid w:val="00915393"/>
    <w:rsid w:val="00916BFE"/>
    <w:rsid w:val="00916EAB"/>
    <w:rsid w:val="00917084"/>
    <w:rsid w:val="00917411"/>
    <w:rsid w:val="0091798E"/>
    <w:rsid w:val="00917F34"/>
    <w:rsid w:val="009200E7"/>
    <w:rsid w:val="009208C2"/>
    <w:rsid w:val="00920931"/>
    <w:rsid w:val="00920EDF"/>
    <w:rsid w:val="00920FEA"/>
    <w:rsid w:val="009211F3"/>
    <w:rsid w:val="0092137A"/>
    <w:rsid w:val="00921D8B"/>
    <w:rsid w:val="00921FC1"/>
    <w:rsid w:val="00922510"/>
    <w:rsid w:val="00922AE3"/>
    <w:rsid w:val="00922C5A"/>
    <w:rsid w:val="00922EA2"/>
    <w:rsid w:val="00923B5C"/>
    <w:rsid w:val="00923CF6"/>
    <w:rsid w:val="00925209"/>
    <w:rsid w:val="0092525C"/>
    <w:rsid w:val="00925DB2"/>
    <w:rsid w:val="0092630D"/>
    <w:rsid w:val="009273A6"/>
    <w:rsid w:val="00930257"/>
    <w:rsid w:val="009305AB"/>
    <w:rsid w:val="0093080A"/>
    <w:rsid w:val="009308DB"/>
    <w:rsid w:val="009309A0"/>
    <w:rsid w:val="00930E94"/>
    <w:rsid w:val="00930F64"/>
    <w:rsid w:val="0093135B"/>
    <w:rsid w:val="00931377"/>
    <w:rsid w:val="0093173B"/>
    <w:rsid w:val="00932003"/>
    <w:rsid w:val="00932230"/>
    <w:rsid w:val="00932BD2"/>
    <w:rsid w:val="00933705"/>
    <w:rsid w:val="009341F4"/>
    <w:rsid w:val="00934800"/>
    <w:rsid w:val="0093524F"/>
    <w:rsid w:val="00936EAB"/>
    <w:rsid w:val="009371C6"/>
    <w:rsid w:val="00937847"/>
    <w:rsid w:val="00937FB4"/>
    <w:rsid w:val="00937FF5"/>
    <w:rsid w:val="00937FFC"/>
    <w:rsid w:val="009401B1"/>
    <w:rsid w:val="0094044F"/>
    <w:rsid w:val="00940A2F"/>
    <w:rsid w:val="00940FBE"/>
    <w:rsid w:val="00941730"/>
    <w:rsid w:val="00941DC4"/>
    <w:rsid w:val="00943938"/>
    <w:rsid w:val="00943CA0"/>
    <w:rsid w:val="00944B93"/>
    <w:rsid w:val="00944FB6"/>
    <w:rsid w:val="0094593A"/>
    <w:rsid w:val="00945CE1"/>
    <w:rsid w:val="00946D22"/>
    <w:rsid w:val="00946E08"/>
    <w:rsid w:val="009470EE"/>
    <w:rsid w:val="00947763"/>
    <w:rsid w:val="0094783C"/>
    <w:rsid w:val="00947C30"/>
    <w:rsid w:val="00947CD5"/>
    <w:rsid w:val="00947FAB"/>
    <w:rsid w:val="00950578"/>
    <w:rsid w:val="009512AB"/>
    <w:rsid w:val="00952027"/>
    <w:rsid w:val="009525FD"/>
    <w:rsid w:val="009536DE"/>
    <w:rsid w:val="00953808"/>
    <w:rsid w:val="0095393A"/>
    <w:rsid w:val="00953CD4"/>
    <w:rsid w:val="00953D2F"/>
    <w:rsid w:val="00954283"/>
    <w:rsid w:val="009545CC"/>
    <w:rsid w:val="009559C6"/>
    <w:rsid w:val="00955CAC"/>
    <w:rsid w:val="00955D57"/>
    <w:rsid w:val="009564EE"/>
    <w:rsid w:val="009569E2"/>
    <w:rsid w:val="00956E4E"/>
    <w:rsid w:val="0095737B"/>
    <w:rsid w:val="0095796C"/>
    <w:rsid w:val="00957EC1"/>
    <w:rsid w:val="00957F39"/>
    <w:rsid w:val="00960734"/>
    <w:rsid w:val="00961233"/>
    <w:rsid w:val="00961905"/>
    <w:rsid w:val="00961D6C"/>
    <w:rsid w:val="00961FCB"/>
    <w:rsid w:val="00962199"/>
    <w:rsid w:val="00963015"/>
    <w:rsid w:val="009632C6"/>
    <w:rsid w:val="00963400"/>
    <w:rsid w:val="00963805"/>
    <w:rsid w:val="0096382B"/>
    <w:rsid w:val="00963C72"/>
    <w:rsid w:val="00963F24"/>
    <w:rsid w:val="009644BB"/>
    <w:rsid w:val="00964A70"/>
    <w:rsid w:val="0096538F"/>
    <w:rsid w:val="009657B8"/>
    <w:rsid w:val="009658BB"/>
    <w:rsid w:val="00965BBE"/>
    <w:rsid w:val="009661B8"/>
    <w:rsid w:val="00967004"/>
    <w:rsid w:val="0096763D"/>
    <w:rsid w:val="00967DFF"/>
    <w:rsid w:val="00967F81"/>
    <w:rsid w:val="00967FC9"/>
    <w:rsid w:val="00970411"/>
    <w:rsid w:val="00970D6C"/>
    <w:rsid w:val="0097100B"/>
    <w:rsid w:val="00971DB2"/>
    <w:rsid w:val="0097266F"/>
    <w:rsid w:val="009730E2"/>
    <w:rsid w:val="00973212"/>
    <w:rsid w:val="00973373"/>
    <w:rsid w:val="0097413F"/>
    <w:rsid w:val="009743E0"/>
    <w:rsid w:val="009748DF"/>
    <w:rsid w:val="009749EB"/>
    <w:rsid w:val="00974AA9"/>
    <w:rsid w:val="00974C0B"/>
    <w:rsid w:val="00974C45"/>
    <w:rsid w:val="00975126"/>
    <w:rsid w:val="0097530D"/>
    <w:rsid w:val="00975479"/>
    <w:rsid w:val="009758A5"/>
    <w:rsid w:val="00975C60"/>
    <w:rsid w:val="009762F8"/>
    <w:rsid w:val="00976BA7"/>
    <w:rsid w:val="00976BC0"/>
    <w:rsid w:val="009779F7"/>
    <w:rsid w:val="00980105"/>
    <w:rsid w:val="0098010E"/>
    <w:rsid w:val="00980816"/>
    <w:rsid w:val="00980D40"/>
    <w:rsid w:val="00981A6E"/>
    <w:rsid w:val="009825FC"/>
    <w:rsid w:val="0098322E"/>
    <w:rsid w:val="00983778"/>
    <w:rsid w:val="009840F2"/>
    <w:rsid w:val="00984361"/>
    <w:rsid w:val="00984ADA"/>
    <w:rsid w:val="00984BA6"/>
    <w:rsid w:val="00984EE0"/>
    <w:rsid w:val="009858D0"/>
    <w:rsid w:val="00985BB3"/>
    <w:rsid w:val="00985C29"/>
    <w:rsid w:val="00985F3F"/>
    <w:rsid w:val="00986570"/>
    <w:rsid w:val="0098669F"/>
    <w:rsid w:val="00986D83"/>
    <w:rsid w:val="00987625"/>
    <w:rsid w:val="00987B01"/>
    <w:rsid w:val="00990094"/>
    <w:rsid w:val="009905FC"/>
    <w:rsid w:val="009907E4"/>
    <w:rsid w:val="0099091A"/>
    <w:rsid w:val="00990E87"/>
    <w:rsid w:val="00991F4E"/>
    <w:rsid w:val="0099235B"/>
    <w:rsid w:val="009927B2"/>
    <w:rsid w:val="00992B49"/>
    <w:rsid w:val="00992BE7"/>
    <w:rsid w:val="0099304E"/>
    <w:rsid w:val="009937D6"/>
    <w:rsid w:val="00993A22"/>
    <w:rsid w:val="00994EE5"/>
    <w:rsid w:val="00994F8F"/>
    <w:rsid w:val="00995722"/>
    <w:rsid w:val="009958A1"/>
    <w:rsid w:val="00995AB0"/>
    <w:rsid w:val="009962DF"/>
    <w:rsid w:val="0099734F"/>
    <w:rsid w:val="00997BE7"/>
    <w:rsid w:val="00997C06"/>
    <w:rsid w:val="00997E92"/>
    <w:rsid w:val="00997FE4"/>
    <w:rsid w:val="009A018E"/>
    <w:rsid w:val="009A0558"/>
    <w:rsid w:val="009A0F49"/>
    <w:rsid w:val="009A1240"/>
    <w:rsid w:val="009A1500"/>
    <w:rsid w:val="009A21EC"/>
    <w:rsid w:val="009A25F0"/>
    <w:rsid w:val="009A2D7C"/>
    <w:rsid w:val="009A3B7C"/>
    <w:rsid w:val="009A3BBA"/>
    <w:rsid w:val="009A3CFD"/>
    <w:rsid w:val="009A47C6"/>
    <w:rsid w:val="009A4994"/>
    <w:rsid w:val="009A52D3"/>
    <w:rsid w:val="009A53A5"/>
    <w:rsid w:val="009A5C40"/>
    <w:rsid w:val="009A600F"/>
    <w:rsid w:val="009A662E"/>
    <w:rsid w:val="009A6BFE"/>
    <w:rsid w:val="009A6FB2"/>
    <w:rsid w:val="009A74E2"/>
    <w:rsid w:val="009A7AB3"/>
    <w:rsid w:val="009A7BBC"/>
    <w:rsid w:val="009B0B62"/>
    <w:rsid w:val="009B0F56"/>
    <w:rsid w:val="009B12EF"/>
    <w:rsid w:val="009B22A0"/>
    <w:rsid w:val="009B2C9F"/>
    <w:rsid w:val="009B2EF3"/>
    <w:rsid w:val="009B2F15"/>
    <w:rsid w:val="009B3BD3"/>
    <w:rsid w:val="009B3F28"/>
    <w:rsid w:val="009B4258"/>
    <w:rsid w:val="009B5754"/>
    <w:rsid w:val="009B5A85"/>
    <w:rsid w:val="009B6FA6"/>
    <w:rsid w:val="009B70DB"/>
    <w:rsid w:val="009B7651"/>
    <w:rsid w:val="009B77BF"/>
    <w:rsid w:val="009C048B"/>
    <w:rsid w:val="009C0803"/>
    <w:rsid w:val="009C10CE"/>
    <w:rsid w:val="009C13BC"/>
    <w:rsid w:val="009C151E"/>
    <w:rsid w:val="009C1E64"/>
    <w:rsid w:val="009C2260"/>
    <w:rsid w:val="009C2271"/>
    <w:rsid w:val="009C3D03"/>
    <w:rsid w:val="009C3D31"/>
    <w:rsid w:val="009C41AB"/>
    <w:rsid w:val="009C44CE"/>
    <w:rsid w:val="009C48B1"/>
    <w:rsid w:val="009C4EEA"/>
    <w:rsid w:val="009C5741"/>
    <w:rsid w:val="009C5B9C"/>
    <w:rsid w:val="009C5EEF"/>
    <w:rsid w:val="009C683E"/>
    <w:rsid w:val="009C6CE5"/>
    <w:rsid w:val="009C7243"/>
    <w:rsid w:val="009C7278"/>
    <w:rsid w:val="009C752F"/>
    <w:rsid w:val="009C7A88"/>
    <w:rsid w:val="009D0563"/>
    <w:rsid w:val="009D0D8E"/>
    <w:rsid w:val="009D1496"/>
    <w:rsid w:val="009D1B02"/>
    <w:rsid w:val="009D23E6"/>
    <w:rsid w:val="009D24E1"/>
    <w:rsid w:val="009D34D1"/>
    <w:rsid w:val="009D37A1"/>
    <w:rsid w:val="009D4F36"/>
    <w:rsid w:val="009D53C2"/>
    <w:rsid w:val="009D54BA"/>
    <w:rsid w:val="009D56D5"/>
    <w:rsid w:val="009D57EF"/>
    <w:rsid w:val="009D5F3A"/>
    <w:rsid w:val="009D629B"/>
    <w:rsid w:val="009D6C72"/>
    <w:rsid w:val="009D7A3B"/>
    <w:rsid w:val="009E01EA"/>
    <w:rsid w:val="009E0278"/>
    <w:rsid w:val="009E02B7"/>
    <w:rsid w:val="009E0B87"/>
    <w:rsid w:val="009E266E"/>
    <w:rsid w:val="009E32B2"/>
    <w:rsid w:val="009E35C7"/>
    <w:rsid w:val="009E3C82"/>
    <w:rsid w:val="009E3EB1"/>
    <w:rsid w:val="009E4197"/>
    <w:rsid w:val="009E4900"/>
    <w:rsid w:val="009E50A4"/>
    <w:rsid w:val="009E5190"/>
    <w:rsid w:val="009E538C"/>
    <w:rsid w:val="009E5430"/>
    <w:rsid w:val="009E5818"/>
    <w:rsid w:val="009E59E2"/>
    <w:rsid w:val="009E5D6F"/>
    <w:rsid w:val="009E6011"/>
    <w:rsid w:val="009E67E4"/>
    <w:rsid w:val="009E6845"/>
    <w:rsid w:val="009E6E11"/>
    <w:rsid w:val="009E6FFB"/>
    <w:rsid w:val="009E714E"/>
    <w:rsid w:val="009E7861"/>
    <w:rsid w:val="009E7884"/>
    <w:rsid w:val="009F056D"/>
    <w:rsid w:val="009F0C9C"/>
    <w:rsid w:val="009F140E"/>
    <w:rsid w:val="009F1522"/>
    <w:rsid w:val="009F1578"/>
    <w:rsid w:val="009F182C"/>
    <w:rsid w:val="009F18AB"/>
    <w:rsid w:val="009F1B84"/>
    <w:rsid w:val="009F1C42"/>
    <w:rsid w:val="009F1CD9"/>
    <w:rsid w:val="009F3881"/>
    <w:rsid w:val="009F39DF"/>
    <w:rsid w:val="009F3E37"/>
    <w:rsid w:val="009F3E86"/>
    <w:rsid w:val="009F416C"/>
    <w:rsid w:val="009F4F27"/>
    <w:rsid w:val="009F5287"/>
    <w:rsid w:val="009F59C6"/>
    <w:rsid w:val="009F5B21"/>
    <w:rsid w:val="009F697F"/>
    <w:rsid w:val="009F69BF"/>
    <w:rsid w:val="009F6ABE"/>
    <w:rsid w:val="009F6AD8"/>
    <w:rsid w:val="009F7284"/>
    <w:rsid w:val="009F74F6"/>
    <w:rsid w:val="009F79C5"/>
    <w:rsid w:val="00A00AFB"/>
    <w:rsid w:val="00A00E5C"/>
    <w:rsid w:val="00A010A4"/>
    <w:rsid w:val="00A012E6"/>
    <w:rsid w:val="00A02625"/>
    <w:rsid w:val="00A02B6E"/>
    <w:rsid w:val="00A02BBB"/>
    <w:rsid w:val="00A03098"/>
    <w:rsid w:val="00A036BA"/>
    <w:rsid w:val="00A03FCA"/>
    <w:rsid w:val="00A0423C"/>
    <w:rsid w:val="00A044C3"/>
    <w:rsid w:val="00A04631"/>
    <w:rsid w:val="00A04921"/>
    <w:rsid w:val="00A04AA5"/>
    <w:rsid w:val="00A0597F"/>
    <w:rsid w:val="00A0710F"/>
    <w:rsid w:val="00A07F9A"/>
    <w:rsid w:val="00A10873"/>
    <w:rsid w:val="00A12B01"/>
    <w:rsid w:val="00A12EEB"/>
    <w:rsid w:val="00A1301B"/>
    <w:rsid w:val="00A137FF"/>
    <w:rsid w:val="00A138C4"/>
    <w:rsid w:val="00A139F3"/>
    <w:rsid w:val="00A1424A"/>
    <w:rsid w:val="00A14D46"/>
    <w:rsid w:val="00A161B2"/>
    <w:rsid w:val="00A164A0"/>
    <w:rsid w:val="00A166DF"/>
    <w:rsid w:val="00A173F2"/>
    <w:rsid w:val="00A17E9F"/>
    <w:rsid w:val="00A208A6"/>
    <w:rsid w:val="00A209E2"/>
    <w:rsid w:val="00A21580"/>
    <w:rsid w:val="00A21592"/>
    <w:rsid w:val="00A218CF"/>
    <w:rsid w:val="00A21FB8"/>
    <w:rsid w:val="00A22365"/>
    <w:rsid w:val="00A223FB"/>
    <w:rsid w:val="00A22B3F"/>
    <w:rsid w:val="00A22B52"/>
    <w:rsid w:val="00A237D1"/>
    <w:rsid w:val="00A23D6D"/>
    <w:rsid w:val="00A245B8"/>
    <w:rsid w:val="00A24FBA"/>
    <w:rsid w:val="00A255E7"/>
    <w:rsid w:val="00A25F41"/>
    <w:rsid w:val="00A2602F"/>
    <w:rsid w:val="00A26524"/>
    <w:rsid w:val="00A26642"/>
    <w:rsid w:val="00A26936"/>
    <w:rsid w:val="00A27F98"/>
    <w:rsid w:val="00A30076"/>
    <w:rsid w:val="00A31137"/>
    <w:rsid w:val="00A31ADE"/>
    <w:rsid w:val="00A328A1"/>
    <w:rsid w:val="00A332BB"/>
    <w:rsid w:val="00A33463"/>
    <w:rsid w:val="00A33BA9"/>
    <w:rsid w:val="00A33E23"/>
    <w:rsid w:val="00A34EBD"/>
    <w:rsid w:val="00A353D4"/>
    <w:rsid w:val="00A35613"/>
    <w:rsid w:val="00A35937"/>
    <w:rsid w:val="00A359FE"/>
    <w:rsid w:val="00A36A64"/>
    <w:rsid w:val="00A36CBC"/>
    <w:rsid w:val="00A36CC3"/>
    <w:rsid w:val="00A37864"/>
    <w:rsid w:val="00A37966"/>
    <w:rsid w:val="00A37C70"/>
    <w:rsid w:val="00A37CC4"/>
    <w:rsid w:val="00A402DF"/>
    <w:rsid w:val="00A40709"/>
    <w:rsid w:val="00A4074A"/>
    <w:rsid w:val="00A407C7"/>
    <w:rsid w:val="00A409E3"/>
    <w:rsid w:val="00A41012"/>
    <w:rsid w:val="00A4143F"/>
    <w:rsid w:val="00A41571"/>
    <w:rsid w:val="00A41D07"/>
    <w:rsid w:val="00A432F6"/>
    <w:rsid w:val="00A43BAF"/>
    <w:rsid w:val="00A43CDF"/>
    <w:rsid w:val="00A44550"/>
    <w:rsid w:val="00A44960"/>
    <w:rsid w:val="00A44EA3"/>
    <w:rsid w:val="00A4582E"/>
    <w:rsid w:val="00A45EFD"/>
    <w:rsid w:val="00A4612E"/>
    <w:rsid w:val="00A463C9"/>
    <w:rsid w:val="00A466A6"/>
    <w:rsid w:val="00A46C84"/>
    <w:rsid w:val="00A471A8"/>
    <w:rsid w:val="00A4746D"/>
    <w:rsid w:val="00A474E5"/>
    <w:rsid w:val="00A51575"/>
    <w:rsid w:val="00A51C15"/>
    <w:rsid w:val="00A51F9F"/>
    <w:rsid w:val="00A5217B"/>
    <w:rsid w:val="00A5232F"/>
    <w:rsid w:val="00A52771"/>
    <w:rsid w:val="00A52852"/>
    <w:rsid w:val="00A52C83"/>
    <w:rsid w:val="00A52F95"/>
    <w:rsid w:val="00A53788"/>
    <w:rsid w:val="00A5445D"/>
    <w:rsid w:val="00A55084"/>
    <w:rsid w:val="00A557CE"/>
    <w:rsid w:val="00A5594B"/>
    <w:rsid w:val="00A55B38"/>
    <w:rsid w:val="00A576EE"/>
    <w:rsid w:val="00A57A15"/>
    <w:rsid w:val="00A57E25"/>
    <w:rsid w:val="00A60B42"/>
    <w:rsid w:val="00A618CE"/>
    <w:rsid w:val="00A61EE9"/>
    <w:rsid w:val="00A61F4C"/>
    <w:rsid w:val="00A61F9B"/>
    <w:rsid w:val="00A620BC"/>
    <w:rsid w:val="00A626D3"/>
    <w:rsid w:val="00A62D74"/>
    <w:rsid w:val="00A63041"/>
    <w:rsid w:val="00A636F8"/>
    <w:rsid w:val="00A63D2E"/>
    <w:rsid w:val="00A63EED"/>
    <w:rsid w:val="00A63FBD"/>
    <w:rsid w:val="00A64193"/>
    <w:rsid w:val="00A64441"/>
    <w:rsid w:val="00A65958"/>
    <w:rsid w:val="00A65DF5"/>
    <w:rsid w:val="00A65EB1"/>
    <w:rsid w:val="00A66362"/>
    <w:rsid w:val="00A66792"/>
    <w:rsid w:val="00A66A21"/>
    <w:rsid w:val="00A67010"/>
    <w:rsid w:val="00A671F0"/>
    <w:rsid w:val="00A67CD1"/>
    <w:rsid w:val="00A70675"/>
    <w:rsid w:val="00A70EDF"/>
    <w:rsid w:val="00A710F9"/>
    <w:rsid w:val="00A7195C"/>
    <w:rsid w:val="00A7288B"/>
    <w:rsid w:val="00A7348E"/>
    <w:rsid w:val="00A736BC"/>
    <w:rsid w:val="00A7397D"/>
    <w:rsid w:val="00A74377"/>
    <w:rsid w:val="00A74741"/>
    <w:rsid w:val="00A749D4"/>
    <w:rsid w:val="00A750A6"/>
    <w:rsid w:val="00A763DB"/>
    <w:rsid w:val="00A80318"/>
    <w:rsid w:val="00A805B3"/>
    <w:rsid w:val="00A806A6"/>
    <w:rsid w:val="00A80B35"/>
    <w:rsid w:val="00A81931"/>
    <w:rsid w:val="00A8201B"/>
    <w:rsid w:val="00A8267D"/>
    <w:rsid w:val="00A82750"/>
    <w:rsid w:val="00A82A7F"/>
    <w:rsid w:val="00A82C10"/>
    <w:rsid w:val="00A82E82"/>
    <w:rsid w:val="00A8387A"/>
    <w:rsid w:val="00A839BB"/>
    <w:rsid w:val="00A83D00"/>
    <w:rsid w:val="00A840DE"/>
    <w:rsid w:val="00A850A1"/>
    <w:rsid w:val="00A85775"/>
    <w:rsid w:val="00A85C1E"/>
    <w:rsid w:val="00A85CDE"/>
    <w:rsid w:val="00A8615D"/>
    <w:rsid w:val="00A863A6"/>
    <w:rsid w:val="00A87963"/>
    <w:rsid w:val="00A9063E"/>
    <w:rsid w:val="00A9074E"/>
    <w:rsid w:val="00A9122D"/>
    <w:rsid w:val="00A91A36"/>
    <w:rsid w:val="00A92231"/>
    <w:rsid w:val="00A92253"/>
    <w:rsid w:val="00A92750"/>
    <w:rsid w:val="00A9287B"/>
    <w:rsid w:val="00A93822"/>
    <w:rsid w:val="00A93979"/>
    <w:rsid w:val="00A93FD0"/>
    <w:rsid w:val="00A947ED"/>
    <w:rsid w:val="00A95B7E"/>
    <w:rsid w:val="00A95DF8"/>
    <w:rsid w:val="00A95E16"/>
    <w:rsid w:val="00A9679A"/>
    <w:rsid w:val="00A9680F"/>
    <w:rsid w:val="00A9722D"/>
    <w:rsid w:val="00A97E58"/>
    <w:rsid w:val="00AA08D3"/>
    <w:rsid w:val="00AA1A7F"/>
    <w:rsid w:val="00AA1B78"/>
    <w:rsid w:val="00AA21DB"/>
    <w:rsid w:val="00AA2201"/>
    <w:rsid w:val="00AA22B3"/>
    <w:rsid w:val="00AA2A69"/>
    <w:rsid w:val="00AA3067"/>
    <w:rsid w:val="00AA3574"/>
    <w:rsid w:val="00AA4165"/>
    <w:rsid w:val="00AA41EF"/>
    <w:rsid w:val="00AA49C7"/>
    <w:rsid w:val="00AA5F70"/>
    <w:rsid w:val="00AA62F6"/>
    <w:rsid w:val="00AA6C1E"/>
    <w:rsid w:val="00AA755E"/>
    <w:rsid w:val="00AA761F"/>
    <w:rsid w:val="00AA779C"/>
    <w:rsid w:val="00AA78DD"/>
    <w:rsid w:val="00AB066A"/>
    <w:rsid w:val="00AB06E0"/>
    <w:rsid w:val="00AB0752"/>
    <w:rsid w:val="00AB0B0C"/>
    <w:rsid w:val="00AB12BA"/>
    <w:rsid w:val="00AB1BF8"/>
    <w:rsid w:val="00AB23A0"/>
    <w:rsid w:val="00AB240D"/>
    <w:rsid w:val="00AB24F8"/>
    <w:rsid w:val="00AB2AAD"/>
    <w:rsid w:val="00AB2BBF"/>
    <w:rsid w:val="00AB31F8"/>
    <w:rsid w:val="00AB3A6A"/>
    <w:rsid w:val="00AB42C0"/>
    <w:rsid w:val="00AB442B"/>
    <w:rsid w:val="00AB4833"/>
    <w:rsid w:val="00AB4C5D"/>
    <w:rsid w:val="00AB5868"/>
    <w:rsid w:val="00AB5A1B"/>
    <w:rsid w:val="00AB6FC3"/>
    <w:rsid w:val="00AB74FC"/>
    <w:rsid w:val="00AB750A"/>
    <w:rsid w:val="00AB7757"/>
    <w:rsid w:val="00AB77C0"/>
    <w:rsid w:val="00AB7D82"/>
    <w:rsid w:val="00AC0760"/>
    <w:rsid w:val="00AC16BB"/>
    <w:rsid w:val="00AC196C"/>
    <w:rsid w:val="00AC1BAD"/>
    <w:rsid w:val="00AC1F0D"/>
    <w:rsid w:val="00AC2234"/>
    <w:rsid w:val="00AC2558"/>
    <w:rsid w:val="00AC2E0B"/>
    <w:rsid w:val="00AC2ED8"/>
    <w:rsid w:val="00AC4E58"/>
    <w:rsid w:val="00AC4EF4"/>
    <w:rsid w:val="00AC5931"/>
    <w:rsid w:val="00AC692C"/>
    <w:rsid w:val="00AC6A1B"/>
    <w:rsid w:val="00AC78E0"/>
    <w:rsid w:val="00AC79EF"/>
    <w:rsid w:val="00AD0563"/>
    <w:rsid w:val="00AD0661"/>
    <w:rsid w:val="00AD1B92"/>
    <w:rsid w:val="00AD2350"/>
    <w:rsid w:val="00AD2424"/>
    <w:rsid w:val="00AD3B19"/>
    <w:rsid w:val="00AD3E96"/>
    <w:rsid w:val="00AD3FBA"/>
    <w:rsid w:val="00AD417B"/>
    <w:rsid w:val="00AD4335"/>
    <w:rsid w:val="00AD47E3"/>
    <w:rsid w:val="00AD4B22"/>
    <w:rsid w:val="00AD4F45"/>
    <w:rsid w:val="00AD4F8D"/>
    <w:rsid w:val="00AD53EE"/>
    <w:rsid w:val="00AD5487"/>
    <w:rsid w:val="00AD5943"/>
    <w:rsid w:val="00AD61C8"/>
    <w:rsid w:val="00AD6564"/>
    <w:rsid w:val="00AD6666"/>
    <w:rsid w:val="00AD7280"/>
    <w:rsid w:val="00AD7317"/>
    <w:rsid w:val="00AD7665"/>
    <w:rsid w:val="00AD79FA"/>
    <w:rsid w:val="00AD7C95"/>
    <w:rsid w:val="00AE1CF6"/>
    <w:rsid w:val="00AE1D14"/>
    <w:rsid w:val="00AE1D43"/>
    <w:rsid w:val="00AE1F60"/>
    <w:rsid w:val="00AE245B"/>
    <w:rsid w:val="00AE274A"/>
    <w:rsid w:val="00AE2C19"/>
    <w:rsid w:val="00AE3459"/>
    <w:rsid w:val="00AE392D"/>
    <w:rsid w:val="00AE396B"/>
    <w:rsid w:val="00AE3FB9"/>
    <w:rsid w:val="00AE45E7"/>
    <w:rsid w:val="00AE4821"/>
    <w:rsid w:val="00AE49AC"/>
    <w:rsid w:val="00AE4A0B"/>
    <w:rsid w:val="00AE5AA4"/>
    <w:rsid w:val="00AE5CCA"/>
    <w:rsid w:val="00AE5EC1"/>
    <w:rsid w:val="00AE6A27"/>
    <w:rsid w:val="00AE6EF7"/>
    <w:rsid w:val="00AE7028"/>
    <w:rsid w:val="00AE76F5"/>
    <w:rsid w:val="00AE790D"/>
    <w:rsid w:val="00AE7B33"/>
    <w:rsid w:val="00AE7DDC"/>
    <w:rsid w:val="00AF07AF"/>
    <w:rsid w:val="00AF0FE0"/>
    <w:rsid w:val="00AF11BC"/>
    <w:rsid w:val="00AF1A33"/>
    <w:rsid w:val="00AF1AF3"/>
    <w:rsid w:val="00AF221F"/>
    <w:rsid w:val="00AF2D37"/>
    <w:rsid w:val="00AF2D58"/>
    <w:rsid w:val="00AF30FE"/>
    <w:rsid w:val="00AF3C92"/>
    <w:rsid w:val="00AF3D99"/>
    <w:rsid w:val="00AF4871"/>
    <w:rsid w:val="00AF4AC6"/>
    <w:rsid w:val="00AF4E4E"/>
    <w:rsid w:val="00AF58B1"/>
    <w:rsid w:val="00AF5C52"/>
    <w:rsid w:val="00AF60BB"/>
    <w:rsid w:val="00AF6614"/>
    <w:rsid w:val="00AF6CD0"/>
    <w:rsid w:val="00AF73ED"/>
    <w:rsid w:val="00B00023"/>
    <w:rsid w:val="00B00BB3"/>
    <w:rsid w:val="00B01155"/>
    <w:rsid w:val="00B012B9"/>
    <w:rsid w:val="00B01A5B"/>
    <w:rsid w:val="00B0220F"/>
    <w:rsid w:val="00B0354D"/>
    <w:rsid w:val="00B03EB2"/>
    <w:rsid w:val="00B0418B"/>
    <w:rsid w:val="00B041A8"/>
    <w:rsid w:val="00B044EF"/>
    <w:rsid w:val="00B04A48"/>
    <w:rsid w:val="00B04EE0"/>
    <w:rsid w:val="00B0518F"/>
    <w:rsid w:val="00B05CB9"/>
    <w:rsid w:val="00B05CDC"/>
    <w:rsid w:val="00B0618F"/>
    <w:rsid w:val="00B06AA5"/>
    <w:rsid w:val="00B07258"/>
    <w:rsid w:val="00B0747F"/>
    <w:rsid w:val="00B07C24"/>
    <w:rsid w:val="00B07C50"/>
    <w:rsid w:val="00B10666"/>
    <w:rsid w:val="00B128E4"/>
    <w:rsid w:val="00B12A46"/>
    <w:rsid w:val="00B131FD"/>
    <w:rsid w:val="00B13539"/>
    <w:rsid w:val="00B13740"/>
    <w:rsid w:val="00B13AA6"/>
    <w:rsid w:val="00B14A24"/>
    <w:rsid w:val="00B14B37"/>
    <w:rsid w:val="00B14EC9"/>
    <w:rsid w:val="00B151C8"/>
    <w:rsid w:val="00B15B41"/>
    <w:rsid w:val="00B15FF0"/>
    <w:rsid w:val="00B17063"/>
    <w:rsid w:val="00B174A8"/>
    <w:rsid w:val="00B17AB8"/>
    <w:rsid w:val="00B17AD4"/>
    <w:rsid w:val="00B20264"/>
    <w:rsid w:val="00B203A8"/>
    <w:rsid w:val="00B21245"/>
    <w:rsid w:val="00B21D56"/>
    <w:rsid w:val="00B21E1E"/>
    <w:rsid w:val="00B2286C"/>
    <w:rsid w:val="00B22A1B"/>
    <w:rsid w:val="00B2391A"/>
    <w:rsid w:val="00B24028"/>
    <w:rsid w:val="00B247BE"/>
    <w:rsid w:val="00B253C3"/>
    <w:rsid w:val="00B26BB5"/>
    <w:rsid w:val="00B2703C"/>
    <w:rsid w:val="00B2786E"/>
    <w:rsid w:val="00B278CC"/>
    <w:rsid w:val="00B30291"/>
    <w:rsid w:val="00B30501"/>
    <w:rsid w:val="00B3054A"/>
    <w:rsid w:val="00B30BE1"/>
    <w:rsid w:val="00B31E3E"/>
    <w:rsid w:val="00B32D05"/>
    <w:rsid w:val="00B338F9"/>
    <w:rsid w:val="00B33EEE"/>
    <w:rsid w:val="00B34141"/>
    <w:rsid w:val="00B34170"/>
    <w:rsid w:val="00B345E5"/>
    <w:rsid w:val="00B34752"/>
    <w:rsid w:val="00B354DF"/>
    <w:rsid w:val="00B35C48"/>
    <w:rsid w:val="00B35E47"/>
    <w:rsid w:val="00B37038"/>
    <w:rsid w:val="00B373F0"/>
    <w:rsid w:val="00B3751C"/>
    <w:rsid w:val="00B40108"/>
    <w:rsid w:val="00B405D2"/>
    <w:rsid w:val="00B41C49"/>
    <w:rsid w:val="00B43E3A"/>
    <w:rsid w:val="00B444B1"/>
    <w:rsid w:val="00B44711"/>
    <w:rsid w:val="00B44DDF"/>
    <w:rsid w:val="00B4547F"/>
    <w:rsid w:val="00B45D98"/>
    <w:rsid w:val="00B461D4"/>
    <w:rsid w:val="00B463A3"/>
    <w:rsid w:val="00B46498"/>
    <w:rsid w:val="00B47286"/>
    <w:rsid w:val="00B509B6"/>
    <w:rsid w:val="00B50B72"/>
    <w:rsid w:val="00B50D21"/>
    <w:rsid w:val="00B51AD6"/>
    <w:rsid w:val="00B52675"/>
    <w:rsid w:val="00B53940"/>
    <w:rsid w:val="00B53A6D"/>
    <w:rsid w:val="00B53C57"/>
    <w:rsid w:val="00B5409B"/>
    <w:rsid w:val="00B54757"/>
    <w:rsid w:val="00B54C57"/>
    <w:rsid w:val="00B54F59"/>
    <w:rsid w:val="00B54FB8"/>
    <w:rsid w:val="00B5550F"/>
    <w:rsid w:val="00B5592A"/>
    <w:rsid w:val="00B55E79"/>
    <w:rsid w:val="00B55FD4"/>
    <w:rsid w:val="00B55FE0"/>
    <w:rsid w:val="00B56426"/>
    <w:rsid w:val="00B56690"/>
    <w:rsid w:val="00B56E54"/>
    <w:rsid w:val="00B577D5"/>
    <w:rsid w:val="00B57CC4"/>
    <w:rsid w:val="00B6066B"/>
    <w:rsid w:val="00B607AC"/>
    <w:rsid w:val="00B60B23"/>
    <w:rsid w:val="00B60FDF"/>
    <w:rsid w:val="00B61812"/>
    <w:rsid w:val="00B622E5"/>
    <w:rsid w:val="00B62751"/>
    <w:rsid w:val="00B62795"/>
    <w:rsid w:val="00B627B8"/>
    <w:rsid w:val="00B6390C"/>
    <w:rsid w:val="00B63A1B"/>
    <w:rsid w:val="00B63E99"/>
    <w:rsid w:val="00B6574E"/>
    <w:rsid w:val="00B659F9"/>
    <w:rsid w:val="00B663D2"/>
    <w:rsid w:val="00B66736"/>
    <w:rsid w:val="00B6708C"/>
    <w:rsid w:val="00B671FF"/>
    <w:rsid w:val="00B6728F"/>
    <w:rsid w:val="00B6767B"/>
    <w:rsid w:val="00B67D23"/>
    <w:rsid w:val="00B67EF6"/>
    <w:rsid w:val="00B70594"/>
    <w:rsid w:val="00B708F3"/>
    <w:rsid w:val="00B70A5F"/>
    <w:rsid w:val="00B710F6"/>
    <w:rsid w:val="00B7123F"/>
    <w:rsid w:val="00B71A77"/>
    <w:rsid w:val="00B71B58"/>
    <w:rsid w:val="00B728AB"/>
    <w:rsid w:val="00B729C3"/>
    <w:rsid w:val="00B730C4"/>
    <w:rsid w:val="00B737B2"/>
    <w:rsid w:val="00B73AF7"/>
    <w:rsid w:val="00B73D04"/>
    <w:rsid w:val="00B73DF8"/>
    <w:rsid w:val="00B7420E"/>
    <w:rsid w:val="00B74C81"/>
    <w:rsid w:val="00B74F87"/>
    <w:rsid w:val="00B75547"/>
    <w:rsid w:val="00B75C03"/>
    <w:rsid w:val="00B7746B"/>
    <w:rsid w:val="00B779E3"/>
    <w:rsid w:val="00B80376"/>
    <w:rsid w:val="00B8126B"/>
    <w:rsid w:val="00B816E5"/>
    <w:rsid w:val="00B826B9"/>
    <w:rsid w:val="00B826F2"/>
    <w:rsid w:val="00B827E8"/>
    <w:rsid w:val="00B82D7F"/>
    <w:rsid w:val="00B83931"/>
    <w:rsid w:val="00B84378"/>
    <w:rsid w:val="00B85262"/>
    <w:rsid w:val="00B85B4B"/>
    <w:rsid w:val="00B87410"/>
    <w:rsid w:val="00B877DA"/>
    <w:rsid w:val="00B901EE"/>
    <w:rsid w:val="00B90352"/>
    <w:rsid w:val="00B90C5D"/>
    <w:rsid w:val="00B90C96"/>
    <w:rsid w:val="00B90F18"/>
    <w:rsid w:val="00B91C58"/>
    <w:rsid w:val="00B920C2"/>
    <w:rsid w:val="00B92A6C"/>
    <w:rsid w:val="00B92B2F"/>
    <w:rsid w:val="00B9322E"/>
    <w:rsid w:val="00B94075"/>
    <w:rsid w:val="00B949C6"/>
    <w:rsid w:val="00B949CE"/>
    <w:rsid w:val="00B94C29"/>
    <w:rsid w:val="00B94D12"/>
    <w:rsid w:val="00B952AD"/>
    <w:rsid w:val="00B95950"/>
    <w:rsid w:val="00B969CB"/>
    <w:rsid w:val="00B96E94"/>
    <w:rsid w:val="00B9742D"/>
    <w:rsid w:val="00B97474"/>
    <w:rsid w:val="00B975F9"/>
    <w:rsid w:val="00BA07EE"/>
    <w:rsid w:val="00BA0BE0"/>
    <w:rsid w:val="00BA332C"/>
    <w:rsid w:val="00BA4741"/>
    <w:rsid w:val="00BA4B25"/>
    <w:rsid w:val="00BA4CB7"/>
    <w:rsid w:val="00BA5070"/>
    <w:rsid w:val="00BA553D"/>
    <w:rsid w:val="00BA6695"/>
    <w:rsid w:val="00BA6B27"/>
    <w:rsid w:val="00BA71FC"/>
    <w:rsid w:val="00BA73C4"/>
    <w:rsid w:val="00BA7B48"/>
    <w:rsid w:val="00BA7D2C"/>
    <w:rsid w:val="00BB0705"/>
    <w:rsid w:val="00BB1378"/>
    <w:rsid w:val="00BB14DF"/>
    <w:rsid w:val="00BB16BD"/>
    <w:rsid w:val="00BB20D5"/>
    <w:rsid w:val="00BB2729"/>
    <w:rsid w:val="00BB298E"/>
    <w:rsid w:val="00BB2AD4"/>
    <w:rsid w:val="00BB35BB"/>
    <w:rsid w:val="00BB3D61"/>
    <w:rsid w:val="00BB3EAA"/>
    <w:rsid w:val="00BB41B1"/>
    <w:rsid w:val="00BB4F6F"/>
    <w:rsid w:val="00BB522F"/>
    <w:rsid w:val="00BB5564"/>
    <w:rsid w:val="00BB584B"/>
    <w:rsid w:val="00BB5AE0"/>
    <w:rsid w:val="00BB5C2F"/>
    <w:rsid w:val="00BB6AA9"/>
    <w:rsid w:val="00BB6F3B"/>
    <w:rsid w:val="00BB71BD"/>
    <w:rsid w:val="00BB732A"/>
    <w:rsid w:val="00BB7397"/>
    <w:rsid w:val="00BB78DF"/>
    <w:rsid w:val="00BB7D40"/>
    <w:rsid w:val="00BC037A"/>
    <w:rsid w:val="00BC11DD"/>
    <w:rsid w:val="00BC13D0"/>
    <w:rsid w:val="00BC175B"/>
    <w:rsid w:val="00BC2847"/>
    <w:rsid w:val="00BC37B6"/>
    <w:rsid w:val="00BC3C16"/>
    <w:rsid w:val="00BC3E11"/>
    <w:rsid w:val="00BC476E"/>
    <w:rsid w:val="00BC49D1"/>
    <w:rsid w:val="00BC52D7"/>
    <w:rsid w:val="00BC5D2D"/>
    <w:rsid w:val="00BC5E3D"/>
    <w:rsid w:val="00BC61B1"/>
    <w:rsid w:val="00BC7FD1"/>
    <w:rsid w:val="00BD00DF"/>
    <w:rsid w:val="00BD047A"/>
    <w:rsid w:val="00BD0642"/>
    <w:rsid w:val="00BD0B2D"/>
    <w:rsid w:val="00BD0FCB"/>
    <w:rsid w:val="00BD129B"/>
    <w:rsid w:val="00BD1C53"/>
    <w:rsid w:val="00BD225B"/>
    <w:rsid w:val="00BD26CC"/>
    <w:rsid w:val="00BD2788"/>
    <w:rsid w:val="00BD2820"/>
    <w:rsid w:val="00BD348E"/>
    <w:rsid w:val="00BD36C4"/>
    <w:rsid w:val="00BD3CA4"/>
    <w:rsid w:val="00BD3F88"/>
    <w:rsid w:val="00BD5142"/>
    <w:rsid w:val="00BD53AE"/>
    <w:rsid w:val="00BD58BB"/>
    <w:rsid w:val="00BD62D2"/>
    <w:rsid w:val="00BD62E9"/>
    <w:rsid w:val="00BD648B"/>
    <w:rsid w:val="00BD6949"/>
    <w:rsid w:val="00BD6E68"/>
    <w:rsid w:val="00BD755C"/>
    <w:rsid w:val="00BE02E6"/>
    <w:rsid w:val="00BE15BA"/>
    <w:rsid w:val="00BE1F9A"/>
    <w:rsid w:val="00BE312F"/>
    <w:rsid w:val="00BE3BF8"/>
    <w:rsid w:val="00BE3DD3"/>
    <w:rsid w:val="00BE4A0D"/>
    <w:rsid w:val="00BE5D0F"/>
    <w:rsid w:val="00BE658F"/>
    <w:rsid w:val="00BE6D4B"/>
    <w:rsid w:val="00BE76CF"/>
    <w:rsid w:val="00BE7775"/>
    <w:rsid w:val="00BE7965"/>
    <w:rsid w:val="00BE7AC4"/>
    <w:rsid w:val="00BE7C04"/>
    <w:rsid w:val="00BE7D93"/>
    <w:rsid w:val="00BF048C"/>
    <w:rsid w:val="00BF057C"/>
    <w:rsid w:val="00BF0B85"/>
    <w:rsid w:val="00BF1514"/>
    <w:rsid w:val="00BF1962"/>
    <w:rsid w:val="00BF1A1B"/>
    <w:rsid w:val="00BF24BF"/>
    <w:rsid w:val="00BF27B3"/>
    <w:rsid w:val="00BF2AC1"/>
    <w:rsid w:val="00BF2C7B"/>
    <w:rsid w:val="00BF38A1"/>
    <w:rsid w:val="00BF3A1C"/>
    <w:rsid w:val="00BF3BD0"/>
    <w:rsid w:val="00BF46E8"/>
    <w:rsid w:val="00BF5030"/>
    <w:rsid w:val="00BF511B"/>
    <w:rsid w:val="00BF563A"/>
    <w:rsid w:val="00BF59F0"/>
    <w:rsid w:val="00BF5A67"/>
    <w:rsid w:val="00BF62BA"/>
    <w:rsid w:val="00BF6343"/>
    <w:rsid w:val="00BF6826"/>
    <w:rsid w:val="00BF686E"/>
    <w:rsid w:val="00BF6975"/>
    <w:rsid w:val="00BF6D55"/>
    <w:rsid w:val="00BF7CFB"/>
    <w:rsid w:val="00C017DB"/>
    <w:rsid w:val="00C01DE8"/>
    <w:rsid w:val="00C02028"/>
    <w:rsid w:val="00C027CF"/>
    <w:rsid w:val="00C02A88"/>
    <w:rsid w:val="00C02C6D"/>
    <w:rsid w:val="00C02CBB"/>
    <w:rsid w:val="00C03033"/>
    <w:rsid w:val="00C0324F"/>
    <w:rsid w:val="00C034F4"/>
    <w:rsid w:val="00C035F9"/>
    <w:rsid w:val="00C03788"/>
    <w:rsid w:val="00C04D8A"/>
    <w:rsid w:val="00C0710B"/>
    <w:rsid w:val="00C07A8E"/>
    <w:rsid w:val="00C07EAC"/>
    <w:rsid w:val="00C102D1"/>
    <w:rsid w:val="00C10652"/>
    <w:rsid w:val="00C10682"/>
    <w:rsid w:val="00C109F2"/>
    <w:rsid w:val="00C10B5D"/>
    <w:rsid w:val="00C10BE9"/>
    <w:rsid w:val="00C10CC6"/>
    <w:rsid w:val="00C10DA4"/>
    <w:rsid w:val="00C11189"/>
    <w:rsid w:val="00C11204"/>
    <w:rsid w:val="00C116AE"/>
    <w:rsid w:val="00C11710"/>
    <w:rsid w:val="00C11A80"/>
    <w:rsid w:val="00C11D6E"/>
    <w:rsid w:val="00C121DC"/>
    <w:rsid w:val="00C12916"/>
    <w:rsid w:val="00C13FCC"/>
    <w:rsid w:val="00C143FB"/>
    <w:rsid w:val="00C147DD"/>
    <w:rsid w:val="00C14FF5"/>
    <w:rsid w:val="00C150E9"/>
    <w:rsid w:val="00C153B7"/>
    <w:rsid w:val="00C15813"/>
    <w:rsid w:val="00C158D6"/>
    <w:rsid w:val="00C15F92"/>
    <w:rsid w:val="00C15F9B"/>
    <w:rsid w:val="00C168AF"/>
    <w:rsid w:val="00C16DF3"/>
    <w:rsid w:val="00C172F0"/>
    <w:rsid w:val="00C20119"/>
    <w:rsid w:val="00C20E0D"/>
    <w:rsid w:val="00C210A5"/>
    <w:rsid w:val="00C216FC"/>
    <w:rsid w:val="00C218D5"/>
    <w:rsid w:val="00C229AF"/>
    <w:rsid w:val="00C22F82"/>
    <w:rsid w:val="00C232EA"/>
    <w:rsid w:val="00C23D1D"/>
    <w:rsid w:val="00C23FB6"/>
    <w:rsid w:val="00C244D4"/>
    <w:rsid w:val="00C24B29"/>
    <w:rsid w:val="00C25610"/>
    <w:rsid w:val="00C25BD1"/>
    <w:rsid w:val="00C26EFD"/>
    <w:rsid w:val="00C27410"/>
    <w:rsid w:val="00C27CD0"/>
    <w:rsid w:val="00C27E0F"/>
    <w:rsid w:val="00C308A4"/>
    <w:rsid w:val="00C30C14"/>
    <w:rsid w:val="00C30E7E"/>
    <w:rsid w:val="00C31598"/>
    <w:rsid w:val="00C31706"/>
    <w:rsid w:val="00C31F64"/>
    <w:rsid w:val="00C320D7"/>
    <w:rsid w:val="00C32333"/>
    <w:rsid w:val="00C32405"/>
    <w:rsid w:val="00C3279D"/>
    <w:rsid w:val="00C32E16"/>
    <w:rsid w:val="00C3442B"/>
    <w:rsid w:val="00C352A6"/>
    <w:rsid w:val="00C35FC3"/>
    <w:rsid w:val="00C35FCC"/>
    <w:rsid w:val="00C361DC"/>
    <w:rsid w:val="00C3662A"/>
    <w:rsid w:val="00C3670F"/>
    <w:rsid w:val="00C37389"/>
    <w:rsid w:val="00C37730"/>
    <w:rsid w:val="00C403A1"/>
    <w:rsid w:val="00C40880"/>
    <w:rsid w:val="00C408B9"/>
    <w:rsid w:val="00C409CE"/>
    <w:rsid w:val="00C40B24"/>
    <w:rsid w:val="00C40F8F"/>
    <w:rsid w:val="00C413DF"/>
    <w:rsid w:val="00C4142D"/>
    <w:rsid w:val="00C4163C"/>
    <w:rsid w:val="00C4195F"/>
    <w:rsid w:val="00C41A78"/>
    <w:rsid w:val="00C41EF8"/>
    <w:rsid w:val="00C422CE"/>
    <w:rsid w:val="00C42F96"/>
    <w:rsid w:val="00C43848"/>
    <w:rsid w:val="00C446C4"/>
    <w:rsid w:val="00C447ED"/>
    <w:rsid w:val="00C44F04"/>
    <w:rsid w:val="00C45913"/>
    <w:rsid w:val="00C46015"/>
    <w:rsid w:val="00C46BCB"/>
    <w:rsid w:val="00C471A5"/>
    <w:rsid w:val="00C47C18"/>
    <w:rsid w:val="00C50AC9"/>
    <w:rsid w:val="00C50DEA"/>
    <w:rsid w:val="00C514D6"/>
    <w:rsid w:val="00C52153"/>
    <w:rsid w:val="00C525E1"/>
    <w:rsid w:val="00C5450A"/>
    <w:rsid w:val="00C545B6"/>
    <w:rsid w:val="00C54607"/>
    <w:rsid w:val="00C54A59"/>
    <w:rsid w:val="00C5505B"/>
    <w:rsid w:val="00C5520D"/>
    <w:rsid w:val="00C55A99"/>
    <w:rsid w:val="00C55AFB"/>
    <w:rsid w:val="00C55D3D"/>
    <w:rsid w:val="00C57315"/>
    <w:rsid w:val="00C60563"/>
    <w:rsid w:val="00C6096E"/>
    <w:rsid w:val="00C60B75"/>
    <w:rsid w:val="00C612DA"/>
    <w:rsid w:val="00C61826"/>
    <w:rsid w:val="00C6186E"/>
    <w:rsid w:val="00C62168"/>
    <w:rsid w:val="00C636C7"/>
    <w:rsid w:val="00C63728"/>
    <w:rsid w:val="00C63CC5"/>
    <w:rsid w:val="00C6522E"/>
    <w:rsid w:val="00C65484"/>
    <w:rsid w:val="00C65601"/>
    <w:rsid w:val="00C65A0E"/>
    <w:rsid w:val="00C6650F"/>
    <w:rsid w:val="00C67E9A"/>
    <w:rsid w:val="00C7063C"/>
    <w:rsid w:val="00C70D14"/>
    <w:rsid w:val="00C71541"/>
    <w:rsid w:val="00C71590"/>
    <w:rsid w:val="00C7194D"/>
    <w:rsid w:val="00C7242A"/>
    <w:rsid w:val="00C732DF"/>
    <w:rsid w:val="00C737F0"/>
    <w:rsid w:val="00C73D2B"/>
    <w:rsid w:val="00C73EAD"/>
    <w:rsid w:val="00C749D1"/>
    <w:rsid w:val="00C756AE"/>
    <w:rsid w:val="00C75781"/>
    <w:rsid w:val="00C758B5"/>
    <w:rsid w:val="00C75B19"/>
    <w:rsid w:val="00C75BC4"/>
    <w:rsid w:val="00C75D20"/>
    <w:rsid w:val="00C76B89"/>
    <w:rsid w:val="00C76E74"/>
    <w:rsid w:val="00C7716D"/>
    <w:rsid w:val="00C77532"/>
    <w:rsid w:val="00C777BD"/>
    <w:rsid w:val="00C80442"/>
    <w:rsid w:val="00C8067B"/>
    <w:rsid w:val="00C80D36"/>
    <w:rsid w:val="00C81238"/>
    <w:rsid w:val="00C81AAD"/>
    <w:rsid w:val="00C81BBC"/>
    <w:rsid w:val="00C82EA8"/>
    <w:rsid w:val="00C82F63"/>
    <w:rsid w:val="00C8437D"/>
    <w:rsid w:val="00C843FE"/>
    <w:rsid w:val="00C84FA7"/>
    <w:rsid w:val="00C850A7"/>
    <w:rsid w:val="00C85883"/>
    <w:rsid w:val="00C873F3"/>
    <w:rsid w:val="00C875FF"/>
    <w:rsid w:val="00C87626"/>
    <w:rsid w:val="00C87A2A"/>
    <w:rsid w:val="00C87FF3"/>
    <w:rsid w:val="00C90685"/>
    <w:rsid w:val="00C90A08"/>
    <w:rsid w:val="00C9230F"/>
    <w:rsid w:val="00C923AC"/>
    <w:rsid w:val="00C92486"/>
    <w:rsid w:val="00C929E9"/>
    <w:rsid w:val="00C931A5"/>
    <w:rsid w:val="00C93541"/>
    <w:rsid w:val="00C93A79"/>
    <w:rsid w:val="00C9419E"/>
    <w:rsid w:val="00C94522"/>
    <w:rsid w:val="00C950CA"/>
    <w:rsid w:val="00C95203"/>
    <w:rsid w:val="00C953EB"/>
    <w:rsid w:val="00C954AF"/>
    <w:rsid w:val="00C9575A"/>
    <w:rsid w:val="00C957F4"/>
    <w:rsid w:val="00C95AB4"/>
    <w:rsid w:val="00C95C66"/>
    <w:rsid w:val="00C95ED7"/>
    <w:rsid w:val="00C96193"/>
    <w:rsid w:val="00C96E2A"/>
    <w:rsid w:val="00C97D17"/>
    <w:rsid w:val="00C97D9D"/>
    <w:rsid w:val="00CA0420"/>
    <w:rsid w:val="00CA090E"/>
    <w:rsid w:val="00CA1063"/>
    <w:rsid w:val="00CA18AA"/>
    <w:rsid w:val="00CA1E20"/>
    <w:rsid w:val="00CA225F"/>
    <w:rsid w:val="00CA2601"/>
    <w:rsid w:val="00CA29F5"/>
    <w:rsid w:val="00CA2E37"/>
    <w:rsid w:val="00CA3800"/>
    <w:rsid w:val="00CA3D65"/>
    <w:rsid w:val="00CA3F99"/>
    <w:rsid w:val="00CA40BE"/>
    <w:rsid w:val="00CA4406"/>
    <w:rsid w:val="00CA478B"/>
    <w:rsid w:val="00CA479E"/>
    <w:rsid w:val="00CA6347"/>
    <w:rsid w:val="00CA6659"/>
    <w:rsid w:val="00CA70F2"/>
    <w:rsid w:val="00CA7C37"/>
    <w:rsid w:val="00CB0006"/>
    <w:rsid w:val="00CB0890"/>
    <w:rsid w:val="00CB0C30"/>
    <w:rsid w:val="00CB19C6"/>
    <w:rsid w:val="00CB1EDE"/>
    <w:rsid w:val="00CB26E4"/>
    <w:rsid w:val="00CB26FF"/>
    <w:rsid w:val="00CB281B"/>
    <w:rsid w:val="00CB2FFF"/>
    <w:rsid w:val="00CB338E"/>
    <w:rsid w:val="00CB374E"/>
    <w:rsid w:val="00CB3923"/>
    <w:rsid w:val="00CB4012"/>
    <w:rsid w:val="00CB4461"/>
    <w:rsid w:val="00CB4508"/>
    <w:rsid w:val="00CB51E2"/>
    <w:rsid w:val="00CB58CC"/>
    <w:rsid w:val="00CB59F5"/>
    <w:rsid w:val="00CB5CE9"/>
    <w:rsid w:val="00CB60B5"/>
    <w:rsid w:val="00CB674E"/>
    <w:rsid w:val="00CB7878"/>
    <w:rsid w:val="00CC020D"/>
    <w:rsid w:val="00CC0F57"/>
    <w:rsid w:val="00CC1122"/>
    <w:rsid w:val="00CC1652"/>
    <w:rsid w:val="00CC18EE"/>
    <w:rsid w:val="00CC269C"/>
    <w:rsid w:val="00CC2821"/>
    <w:rsid w:val="00CC2988"/>
    <w:rsid w:val="00CC2CB7"/>
    <w:rsid w:val="00CC32ED"/>
    <w:rsid w:val="00CC42C8"/>
    <w:rsid w:val="00CC4F22"/>
    <w:rsid w:val="00CC53DD"/>
    <w:rsid w:val="00CC5C00"/>
    <w:rsid w:val="00CC623D"/>
    <w:rsid w:val="00CC6612"/>
    <w:rsid w:val="00CC783B"/>
    <w:rsid w:val="00CD0B23"/>
    <w:rsid w:val="00CD0D3C"/>
    <w:rsid w:val="00CD0FBA"/>
    <w:rsid w:val="00CD157E"/>
    <w:rsid w:val="00CD23EF"/>
    <w:rsid w:val="00CD2488"/>
    <w:rsid w:val="00CD3BD8"/>
    <w:rsid w:val="00CD3C48"/>
    <w:rsid w:val="00CD3FA7"/>
    <w:rsid w:val="00CD42D5"/>
    <w:rsid w:val="00CD43AB"/>
    <w:rsid w:val="00CD4717"/>
    <w:rsid w:val="00CD4C95"/>
    <w:rsid w:val="00CD4FE2"/>
    <w:rsid w:val="00CD5118"/>
    <w:rsid w:val="00CD53A1"/>
    <w:rsid w:val="00CD5407"/>
    <w:rsid w:val="00CD5966"/>
    <w:rsid w:val="00CD5CE7"/>
    <w:rsid w:val="00CD7EC1"/>
    <w:rsid w:val="00CE01CD"/>
    <w:rsid w:val="00CE067F"/>
    <w:rsid w:val="00CE1334"/>
    <w:rsid w:val="00CE19FE"/>
    <w:rsid w:val="00CE2550"/>
    <w:rsid w:val="00CE2BD3"/>
    <w:rsid w:val="00CE2CE2"/>
    <w:rsid w:val="00CE327E"/>
    <w:rsid w:val="00CE4DB3"/>
    <w:rsid w:val="00CE627A"/>
    <w:rsid w:val="00CE6283"/>
    <w:rsid w:val="00CE791C"/>
    <w:rsid w:val="00CF011D"/>
    <w:rsid w:val="00CF01BF"/>
    <w:rsid w:val="00CF0495"/>
    <w:rsid w:val="00CF08FD"/>
    <w:rsid w:val="00CF0FCB"/>
    <w:rsid w:val="00CF1378"/>
    <w:rsid w:val="00CF16BC"/>
    <w:rsid w:val="00CF1717"/>
    <w:rsid w:val="00CF1D17"/>
    <w:rsid w:val="00CF245B"/>
    <w:rsid w:val="00CF2B00"/>
    <w:rsid w:val="00CF2B56"/>
    <w:rsid w:val="00CF2F90"/>
    <w:rsid w:val="00CF32C9"/>
    <w:rsid w:val="00CF3E01"/>
    <w:rsid w:val="00CF409D"/>
    <w:rsid w:val="00CF4908"/>
    <w:rsid w:val="00CF4A39"/>
    <w:rsid w:val="00CF4F4B"/>
    <w:rsid w:val="00CF54D0"/>
    <w:rsid w:val="00CF73CC"/>
    <w:rsid w:val="00CF7841"/>
    <w:rsid w:val="00CF7C55"/>
    <w:rsid w:val="00CF7D9F"/>
    <w:rsid w:val="00CF7FD0"/>
    <w:rsid w:val="00D00271"/>
    <w:rsid w:val="00D002F7"/>
    <w:rsid w:val="00D00E77"/>
    <w:rsid w:val="00D0131B"/>
    <w:rsid w:val="00D01D5D"/>
    <w:rsid w:val="00D0255B"/>
    <w:rsid w:val="00D02783"/>
    <w:rsid w:val="00D02BB4"/>
    <w:rsid w:val="00D02BBF"/>
    <w:rsid w:val="00D02BD5"/>
    <w:rsid w:val="00D02DB8"/>
    <w:rsid w:val="00D02EA2"/>
    <w:rsid w:val="00D02EAE"/>
    <w:rsid w:val="00D03C1F"/>
    <w:rsid w:val="00D04733"/>
    <w:rsid w:val="00D04CED"/>
    <w:rsid w:val="00D04F6D"/>
    <w:rsid w:val="00D05416"/>
    <w:rsid w:val="00D054D5"/>
    <w:rsid w:val="00D0573B"/>
    <w:rsid w:val="00D05924"/>
    <w:rsid w:val="00D05F5D"/>
    <w:rsid w:val="00D06266"/>
    <w:rsid w:val="00D06A9B"/>
    <w:rsid w:val="00D06FF6"/>
    <w:rsid w:val="00D07012"/>
    <w:rsid w:val="00D07AF4"/>
    <w:rsid w:val="00D110CE"/>
    <w:rsid w:val="00D11888"/>
    <w:rsid w:val="00D11E87"/>
    <w:rsid w:val="00D12F10"/>
    <w:rsid w:val="00D1359E"/>
    <w:rsid w:val="00D136A3"/>
    <w:rsid w:val="00D13BC1"/>
    <w:rsid w:val="00D1475F"/>
    <w:rsid w:val="00D15C64"/>
    <w:rsid w:val="00D16075"/>
    <w:rsid w:val="00D16CB6"/>
    <w:rsid w:val="00D16EE2"/>
    <w:rsid w:val="00D20100"/>
    <w:rsid w:val="00D203DD"/>
    <w:rsid w:val="00D204BC"/>
    <w:rsid w:val="00D20D5A"/>
    <w:rsid w:val="00D211B6"/>
    <w:rsid w:val="00D21745"/>
    <w:rsid w:val="00D21F43"/>
    <w:rsid w:val="00D21F88"/>
    <w:rsid w:val="00D21FC4"/>
    <w:rsid w:val="00D22483"/>
    <w:rsid w:val="00D22909"/>
    <w:rsid w:val="00D23499"/>
    <w:rsid w:val="00D23BC8"/>
    <w:rsid w:val="00D2467B"/>
    <w:rsid w:val="00D24826"/>
    <w:rsid w:val="00D24EF7"/>
    <w:rsid w:val="00D25408"/>
    <w:rsid w:val="00D26393"/>
    <w:rsid w:val="00D27AC5"/>
    <w:rsid w:val="00D27C25"/>
    <w:rsid w:val="00D27D18"/>
    <w:rsid w:val="00D27DBA"/>
    <w:rsid w:val="00D30840"/>
    <w:rsid w:val="00D31B03"/>
    <w:rsid w:val="00D3220F"/>
    <w:rsid w:val="00D32615"/>
    <w:rsid w:val="00D32A4A"/>
    <w:rsid w:val="00D32C01"/>
    <w:rsid w:val="00D336AD"/>
    <w:rsid w:val="00D33975"/>
    <w:rsid w:val="00D33DC0"/>
    <w:rsid w:val="00D34106"/>
    <w:rsid w:val="00D342E8"/>
    <w:rsid w:val="00D34350"/>
    <w:rsid w:val="00D3443E"/>
    <w:rsid w:val="00D34623"/>
    <w:rsid w:val="00D347A5"/>
    <w:rsid w:val="00D35100"/>
    <w:rsid w:val="00D4122A"/>
    <w:rsid w:val="00D41508"/>
    <w:rsid w:val="00D415C4"/>
    <w:rsid w:val="00D4190F"/>
    <w:rsid w:val="00D41AEA"/>
    <w:rsid w:val="00D425EE"/>
    <w:rsid w:val="00D42C56"/>
    <w:rsid w:val="00D42FF7"/>
    <w:rsid w:val="00D4300F"/>
    <w:rsid w:val="00D43E97"/>
    <w:rsid w:val="00D4434F"/>
    <w:rsid w:val="00D444F1"/>
    <w:rsid w:val="00D44802"/>
    <w:rsid w:val="00D44977"/>
    <w:rsid w:val="00D451A2"/>
    <w:rsid w:val="00D45251"/>
    <w:rsid w:val="00D45F36"/>
    <w:rsid w:val="00D4620E"/>
    <w:rsid w:val="00D46DE5"/>
    <w:rsid w:val="00D47452"/>
    <w:rsid w:val="00D4797C"/>
    <w:rsid w:val="00D509FB"/>
    <w:rsid w:val="00D514A5"/>
    <w:rsid w:val="00D51604"/>
    <w:rsid w:val="00D51B9E"/>
    <w:rsid w:val="00D51E21"/>
    <w:rsid w:val="00D52477"/>
    <w:rsid w:val="00D53034"/>
    <w:rsid w:val="00D5305F"/>
    <w:rsid w:val="00D53107"/>
    <w:rsid w:val="00D53611"/>
    <w:rsid w:val="00D539D2"/>
    <w:rsid w:val="00D53B5E"/>
    <w:rsid w:val="00D5401E"/>
    <w:rsid w:val="00D544F0"/>
    <w:rsid w:val="00D545A0"/>
    <w:rsid w:val="00D54EDC"/>
    <w:rsid w:val="00D553AF"/>
    <w:rsid w:val="00D555B6"/>
    <w:rsid w:val="00D56022"/>
    <w:rsid w:val="00D57533"/>
    <w:rsid w:val="00D57C8D"/>
    <w:rsid w:val="00D60044"/>
    <w:rsid w:val="00D60321"/>
    <w:rsid w:val="00D60AB6"/>
    <w:rsid w:val="00D60AC7"/>
    <w:rsid w:val="00D60D5A"/>
    <w:rsid w:val="00D615FB"/>
    <w:rsid w:val="00D61600"/>
    <w:rsid w:val="00D6179B"/>
    <w:rsid w:val="00D61BC5"/>
    <w:rsid w:val="00D61BCA"/>
    <w:rsid w:val="00D61D01"/>
    <w:rsid w:val="00D620CE"/>
    <w:rsid w:val="00D63B1D"/>
    <w:rsid w:val="00D63DB4"/>
    <w:rsid w:val="00D645ED"/>
    <w:rsid w:val="00D648A3"/>
    <w:rsid w:val="00D648B2"/>
    <w:rsid w:val="00D64D20"/>
    <w:rsid w:val="00D64EA9"/>
    <w:rsid w:val="00D6550F"/>
    <w:rsid w:val="00D65594"/>
    <w:rsid w:val="00D65BAB"/>
    <w:rsid w:val="00D66113"/>
    <w:rsid w:val="00D66666"/>
    <w:rsid w:val="00D66D02"/>
    <w:rsid w:val="00D67D87"/>
    <w:rsid w:val="00D67E0C"/>
    <w:rsid w:val="00D67FB9"/>
    <w:rsid w:val="00D70639"/>
    <w:rsid w:val="00D70A64"/>
    <w:rsid w:val="00D70BB3"/>
    <w:rsid w:val="00D70C36"/>
    <w:rsid w:val="00D70F1A"/>
    <w:rsid w:val="00D719F2"/>
    <w:rsid w:val="00D71ABD"/>
    <w:rsid w:val="00D721DA"/>
    <w:rsid w:val="00D72A2D"/>
    <w:rsid w:val="00D72B37"/>
    <w:rsid w:val="00D72E53"/>
    <w:rsid w:val="00D731AC"/>
    <w:rsid w:val="00D7369D"/>
    <w:rsid w:val="00D73B3C"/>
    <w:rsid w:val="00D73BF9"/>
    <w:rsid w:val="00D73DCE"/>
    <w:rsid w:val="00D73FBF"/>
    <w:rsid w:val="00D7405C"/>
    <w:rsid w:val="00D7435E"/>
    <w:rsid w:val="00D74E84"/>
    <w:rsid w:val="00D7666F"/>
    <w:rsid w:val="00D766AA"/>
    <w:rsid w:val="00D76C0E"/>
    <w:rsid w:val="00D76E46"/>
    <w:rsid w:val="00D800E5"/>
    <w:rsid w:val="00D8054A"/>
    <w:rsid w:val="00D80B54"/>
    <w:rsid w:val="00D81874"/>
    <w:rsid w:val="00D8239A"/>
    <w:rsid w:val="00D82426"/>
    <w:rsid w:val="00D82848"/>
    <w:rsid w:val="00D831DE"/>
    <w:rsid w:val="00D83674"/>
    <w:rsid w:val="00D83DE9"/>
    <w:rsid w:val="00D871B6"/>
    <w:rsid w:val="00D873EC"/>
    <w:rsid w:val="00D87C66"/>
    <w:rsid w:val="00D900BF"/>
    <w:rsid w:val="00D907D6"/>
    <w:rsid w:val="00D910BC"/>
    <w:rsid w:val="00D91168"/>
    <w:rsid w:val="00D917B3"/>
    <w:rsid w:val="00D921BF"/>
    <w:rsid w:val="00D924AB"/>
    <w:rsid w:val="00D924C9"/>
    <w:rsid w:val="00D9267D"/>
    <w:rsid w:val="00D92938"/>
    <w:rsid w:val="00D92C94"/>
    <w:rsid w:val="00D92F21"/>
    <w:rsid w:val="00D93897"/>
    <w:rsid w:val="00D94312"/>
    <w:rsid w:val="00D948CD"/>
    <w:rsid w:val="00D94CA3"/>
    <w:rsid w:val="00D94E09"/>
    <w:rsid w:val="00D94FEB"/>
    <w:rsid w:val="00D96219"/>
    <w:rsid w:val="00D96792"/>
    <w:rsid w:val="00D9685C"/>
    <w:rsid w:val="00D96A44"/>
    <w:rsid w:val="00D9744F"/>
    <w:rsid w:val="00D977DD"/>
    <w:rsid w:val="00DA135C"/>
    <w:rsid w:val="00DA18A4"/>
    <w:rsid w:val="00DA1A00"/>
    <w:rsid w:val="00DA1A9C"/>
    <w:rsid w:val="00DA28CC"/>
    <w:rsid w:val="00DA3805"/>
    <w:rsid w:val="00DA7067"/>
    <w:rsid w:val="00DA73B1"/>
    <w:rsid w:val="00DA78AA"/>
    <w:rsid w:val="00DA7D71"/>
    <w:rsid w:val="00DB0207"/>
    <w:rsid w:val="00DB0245"/>
    <w:rsid w:val="00DB05BA"/>
    <w:rsid w:val="00DB0BFA"/>
    <w:rsid w:val="00DB14DF"/>
    <w:rsid w:val="00DB22C5"/>
    <w:rsid w:val="00DB23C3"/>
    <w:rsid w:val="00DB2491"/>
    <w:rsid w:val="00DB28AF"/>
    <w:rsid w:val="00DB2AD3"/>
    <w:rsid w:val="00DB3664"/>
    <w:rsid w:val="00DB37B9"/>
    <w:rsid w:val="00DB3FD6"/>
    <w:rsid w:val="00DB42F6"/>
    <w:rsid w:val="00DB483F"/>
    <w:rsid w:val="00DB5D8E"/>
    <w:rsid w:val="00DB6B30"/>
    <w:rsid w:val="00DB729D"/>
    <w:rsid w:val="00DB7D59"/>
    <w:rsid w:val="00DB7F97"/>
    <w:rsid w:val="00DC0B08"/>
    <w:rsid w:val="00DC1401"/>
    <w:rsid w:val="00DC1B3D"/>
    <w:rsid w:val="00DC1F47"/>
    <w:rsid w:val="00DC21F6"/>
    <w:rsid w:val="00DC25C3"/>
    <w:rsid w:val="00DC26FF"/>
    <w:rsid w:val="00DC2731"/>
    <w:rsid w:val="00DC369F"/>
    <w:rsid w:val="00DC3B7A"/>
    <w:rsid w:val="00DC47EF"/>
    <w:rsid w:val="00DC497B"/>
    <w:rsid w:val="00DC4F45"/>
    <w:rsid w:val="00DC535E"/>
    <w:rsid w:val="00DC7220"/>
    <w:rsid w:val="00DC7582"/>
    <w:rsid w:val="00DC75B6"/>
    <w:rsid w:val="00DC7AC3"/>
    <w:rsid w:val="00DC7F70"/>
    <w:rsid w:val="00DD0135"/>
    <w:rsid w:val="00DD019F"/>
    <w:rsid w:val="00DD0A7E"/>
    <w:rsid w:val="00DD0C8F"/>
    <w:rsid w:val="00DD0E78"/>
    <w:rsid w:val="00DD0F21"/>
    <w:rsid w:val="00DD0F32"/>
    <w:rsid w:val="00DD14AB"/>
    <w:rsid w:val="00DD170C"/>
    <w:rsid w:val="00DD1B4B"/>
    <w:rsid w:val="00DD21D4"/>
    <w:rsid w:val="00DD3352"/>
    <w:rsid w:val="00DD3947"/>
    <w:rsid w:val="00DD4072"/>
    <w:rsid w:val="00DD449C"/>
    <w:rsid w:val="00DD4E87"/>
    <w:rsid w:val="00DD539C"/>
    <w:rsid w:val="00DD5AD6"/>
    <w:rsid w:val="00DD60CB"/>
    <w:rsid w:val="00DD64AF"/>
    <w:rsid w:val="00DD652B"/>
    <w:rsid w:val="00DD672D"/>
    <w:rsid w:val="00DD6C3D"/>
    <w:rsid w:val="00DE07D4"/>
    <w:rsid w:val="00DE0A45"/>
    <w:rsid w:val="00DE0AAE"/>
    <w:rsid w:val="00DE13E5"/>
    <w:rsid w:val="00DE1CBD"/>
    <w:rsid w:val="00DE27B3"/>
    <w:rsid w:val="00DE28B5"/>
    <w:rsid w:val="00DE2C5A"/>
    <w:rsid w:val="00DE38E5"/>
    <w:rsid w:val="00DE3DE3"/>
    <w:rsid w:val="00DE4018"/>
    <w:rsid w:val="00DE4095"/>
    <w:rsid w:val="00DE463B"/>
    <w:rsid w:val="00DE46B4"/>
    <w:rsid w:val="00DE48BB"/>
    <w:rsid w:val="00DE4AA5"/>
    <w:rsid w:val="00DE4FFC"/>
    <w:rsid w:val="00DE5F83"/>
    <w:rsid w:val="00DE64B3"/>
    <w:rsid w:val="00DE6E81"/>
    <w:rsid w:val="00DE720F"/>
    <w:rsid w:val="00DF073A"/>
    <w:rsid w:val="00DF1273"/>
    <w:rsid w:val="00DF253D"/>
    <w:rsid w:val="00DF2751"/>
    <w:rsid w:val="00DF2F2A"/>
    <w:rsid w:val="00DF374F"/>
    <w:rsid w:val="00DF51E2"/>
    <w:rsid w:val="00DF6B4E"/>
    <w:rsid w:val="00DF6EBC"/>
    <w:rsid w:val="00DF7227"/>
    <w:rsid w:val="00E0056C"/>
    <w:rsid w:val="00E0071D"/>
    <w:rsid w:val="00E00F81"/>
    <w:rsid w:val="00E01888"/>
    <w:rsid w:val="00E023D4"/>
    <w:rsid w:val="00E029EB"/>
    <w:rsid w:val="00E030C9"/>
    <w:rsid w:val="00E0316B"/>
    <w:rsid w:val="00E034C7"/>
    <w:rsid w:val="00E036BD"/>
    <w:rsid w:val="00E039D8"/>
    <w:rsid w:val="00E03B8D"/>
    <w:rsid w:val="00E05C7E"/>
    <w:rsid w:val="00E06508"/>
    <w:rsid w:val="00E06649"/>
    <w:rsid w:val="00E06BAE"/>
    <w:rsid w:val="00E07602"/>
    <w:rsid w:val="00E07B69"/>
    <w:rsid w:val="00E07BE5"/>
    <w:rsid w:val="00E101AE"/>
    <w:rsid w:val="00E10425"/>
    <w:rsid w:val="00E10AAE"/>
    <w:rsid w:val="00E11F92"/>
    <w:rsid w:val="00E125C8"/>
    <w:rsid w:val="00E12A6A"/>
    <w:rsid w:val="00E12B25"/>
    <w:rsid w:val="00E13A37"/>
    <w:rsid w:val="00E1428A"/>
    <w:rsid w:val="00E14649"/>
    <w:rsid w:val="00E150BA"/>
    <w:rsid w:val="00E152B6"/>
    <w:rsid w:val="00E159A0"/>
    <w:rsid w:val="00E15C9A"/>
    <w:rsid w:val="00E16011"/>
    <w:rsid w:val="00E164FF"/>
    <w:rsid w:val="00E165FC"/>
    <w:rsid w:val="00E172CE"/>
    <w:rsid w:val="00E179B2"/>
    <w:rsid w:val="00E20A68"/>
    <w:rsid w:val="00E210D9"/>
    <w:rsid w:val="00E221D4"/>
    <w:rsid w:val="00E22A89"/>
    <w:rsid w:val="00E22C8C"/>
    <w:rsid w:val="00E230A0"/>
    <w:rsid w:val="00E232E4"/>
    <w:rsid w:val="00E235EC"/>
    <w:rsid w:val="00E2453B"/>
    <w:rsid w:val="00E245B5"/>
    <w:rsid w:val="00E24776"/>
    <w:rsid w:val="00E24864"/>
    <w:rsid w:val="00E24CBF"/>
    <w:rsid w:val="00E254CF"/>
    <w:rsid w:val="00E255A8"/>
    <w:rsid w:val="00E255BF"/>
    <w:rsid w:val="00E25621"/>
    <w:rsid w:val="00E2796C"/>
    <w:rsid w:val="00E301B9"/>
    <w:rsid w:val="00E3053B"/>
    <w:rsid w:val="00E30585"/>
    <w:rsid w:val="00E3115A"/>
    <w:rsid w:val="00E312E9"/>
    <w:rsid w:val="00E314E7"/>
    <w:rsid w:val="00E3177E"/>
    <w:rsid w:val="00E31C4B"/>
    <w:rsid w:val="00E326C3"/>
    <w:rsid w:val="00E32754"/>
    <w:rsid w:val="00E32C0E"/>
    <w:rsid w:val="00E32C87"/>
    <w:rsid w:val="00E32D9C"/>
    <w:rsid w:val="00E3383E"/>
    <w:rsid w:val="00E33F4A"/>
    <w:rsid w:val="00E34759"/>
    <w:rsid w:val="00E3562D"/>
    <w:rsid w:val="00E35A7A"/>
    <w:rsid w:val="00E35D37"/>
    <w:rsid w:val="00E35EDD"/>
    <w:rsid w:val="00E3642C"/>
    <w:rsid w:val="00E36459"/>
    <w:rsid w:val="00E36E8C"/>
    <w:rsid w:val="00E37434"/>
    <w:rsid w:val="00E3753F"/>
    <w:rsid w:val="00E40083"/>
    <w:rsid w:val="00E40684"/>
    <w:rsid w:val="00E406F5"/>
    <w:rsid w:val="00E40E9C"/>
    <w:rsid w:val="00E41C73"/>
    <w:rsid w:val="00E42D16"/>
    <w:rsid w:val="00E43FF7"/>
    <w:rsid w:val="00E441D7"/>
    <w:rsid w:val="00E441E3"/>
    <w:rsid w:val="00E443A5"/>
    <w:rsid w:val="00E44598"/>
    <w:rsid w:val="00E4607A"/>
    <w:rsid w:val="00E4620B"/>
    <w:rsid w:val="00E46649"/>
    <w:rsid w:val="00E46CDB"/>
    <w:rsid w:val="00E46F62"/>
    <w:rsid w:val="00E47E0E"/>
    <w:rsid w:val="00E50015"/>
    <w:rsid w:val="00E503CC"/>
    <w:rsid w:val="00E52A16"/>
    <w:rsid w:val="00E52BB0"/>
    <w:rsid w:val="00E5307B"/>
    <w:rsid w:val="00E53509"/>
    <w:rsid w:val="00E5588E"/>
    <w:rsid w:val="00E55ADC"/>
    <w:rsid w:val="00E55CF2"/>
    <w:rsid w:val="00E56467"/>
    <w:rsid w:val="00E56B76"/>
    <w:rsid w:val="00E56FD8"/>
    <w:rsid w:val="00E571CF"/>
    <w:rsid w:val="00E57A14"/>
    <w:rsid w:val="00E6098A"/>
    <w:rsid w:val="00E6136C"/>
    <w:rsid w:val="00E614EC"/>
    <w:rsid w:val="00E617A1"/>
    <w:rsid w:val="00E61A83"/>
    <w:rsid w:val="00E6205E"/>
    <w:rsid w:val="00E62CA0"/>
    <w:rsid w:val="00E62FEF"/>
    <w:rsid w:val="00E63941"/>
    <w:rsid w:val="00E641D4"/>
    <w:rsid w:val="00E64AC1"/>
    <w:rsid w:val="00E650B6"/>
    <w:rsid w:val="00E65540"/>
    <w:rsid w:val="00E66171"/>
    <w:rsid w:val="00E666CA"/>
    <w:rsid w:val="00E667AF"/>
    <w:rsid w:val="00E66C12"/>
    <w:rsid w:val="00E67A8E"/>
    <w:rsid w:val="00E67F93"/>
    <w:rsid w:val="00E70668"/>
    <w:rsid w:val="00E70F42"/>
    <w:rsid w:val="00E711F2"/>
    <w:rsid w:val="00E714B5"/>
    <w:rsid w:val="00E7153F"/>
    <w:rsid w:val="00E71A82"/>
    <w:rsid w:val="00E71FF2"/>
    <w:rsid w:val="00E7221D"/>
    <w:rsid w:val="00E72392"/>
    <w:rsid w:val="00E72AC5"/>
    <w:rsid w:val="00E73253"/>
    <w:rsid w:val="00E732C8"/>
    <w:rsid w:val="00E73694"/>
    <w:rsid w:val="00E739AC"/>
    <w:rsid w:val="00E73A0D"/>
    <w:rsid w:val="00E73A50"/>
    <w:rsid w:val="00E73CD1"/>
    <w:rsid w:val="00E74679"/>
    <w:rsid w:val="00E75094"/>
    <w:rsid w:val="00E7539C"/>
    <w:rsid w:val="00E7556B"/>
    <w:rsid w:val="00E757E7"/>
    <w:rsid w:val="00E76730"/>
    <w:rsid w:val="00E7691C"/>
    <w:rsid w:val="00E76D68"/>
    <w:rsid w:val="00E7725F"/>
    <w:rsid w:val="00E773D7"/>
    <w:rsid w:val="00E81205"/>
    <w:rsid w:val="00E8176B"/>
    <w:rsid w:val="00E81FC8"/>
    <w:rsid w:val="00E82F6F"/>
    <w:rsid w:val="00E831FB"/>
    <w:rsid w:val="00E83424"/>
    <w:rsid w:val="00E834C8"/>
    <w:rsid w:val="00E83736"/>
    <w:rsid w:val="00E83B93"/>
    <w:rsid w:val="00E849CA"/>
    <w:rsid w:val="00E85117"/>
    <w:rsid w:val="00E85E32"/>
    <w:rsid w:val="00E85EC2"/>
    <w:rsid w:val="00E86D20"/>
    <w:rsid w:val="00E86D45"/>
    <w:rsid w:val="00E86DED"/>
    <w:rsid w:val="00E87464"/>
    <w:rsid w:val="00E87AA7"/>
    <w:rsid w:val="00E87C8F"/>
    <w:rsid w:val="00E87DFE"/>
    <w:rsid w:val="00E87FDF"/>
    <w:rsid w:val="00E90E87"/>
    <w:rsid w:val="00E921C6"/>
    <w:rsid w:val="00E92AF9"/>
    <w:rsid w:val="00E93D7A"/>
    <w:rsid w:val="00E94120"/>
    <w:rsid w:val="00E94AE1"/>
    <w:rsid w:val="00E94B81"/>
    <w:rsid w:val="00E94BD2"/>
    <w:rsid w:val="00E96042"/>
    <w:rsid w:val="00E96305"/>
    <w:rsid w:val="00E97383"/>
    <w:rsid w:val="00E97445"/>
    <w:rsid w:val="00E977B2"/>
    <w:rsid w:val="00E97A74"/>
    <w:rsid w:val="00E97D28"/>
    <w:rsid w:val="00E97EC7"/>
    <w:rsid w:val="00EA065B"/>
    <w:rsid w:val="00EA096C"/>
    <w:rsid w:val="00EA0E8D"/>
    <w:rsid w:val="00EA10A5"/>
    <w:rsid w:val="00EA19C7"/>
    <w:rsid w:val="00EA1D48"/>
    <w:rsid w:val="00EA243E"/>
    <w:rsid w:val="00EA29BD"/>
    <w:rsid w:val="00EA2D7B"/>
    <w:rsid w:val="00EA3AB7"/>
    <w:rsid w:val="00EA3EEE"/>
    <w:rsid w:val="00EA3FBF"/>
    <w:rsid w:val="00EA44BA"/>
    <w:rsid w:val="00EA46FE"/>
    <w:rsid w:val="00EA4EF5"/>
    <w:rsid w:val="00EA5CE1"/>
    <w:rsid w:val="00EA5D92"/>
    <w:rsid w:val="00EA5EF1"/>
    <w:rsid w:val="00EA699F"/>
    <w:rsid w:val="00EA6B0C"/>
    <w:rsid w:val="00EA7BA7"/>
    <w:rsid w:val="00EB09CC"/>
    <w:rsid w:val="00EB0C5E"/>
    <w:rsid w:val="00EB0E06"/>
    <w:rsid w:val="00EB1CEE"/>
    <w:rsid w:val="00EB1CF6"/>
    <w:rsid w:val="00EB1DDC"/>
    <w:rsid w:val="00EB229D"/>
    <w:rsid w:val="00EB297C"/>
    <w:rsid w:val="00EB33B0"/>
    <w:rsid w:val="00EB3573"/>
    <w:rsid w:val="00EB45FB"/>
    <w:rsid w:val="00EB46B8"/>
    <w:rsid w:val="00EB47EF"/>
    <w:rsid w:val="00EB4AED"/>
    <w:rsid w:val="00EB4F61"/>
    <w:rsid w:val="00EB5187"/>
    <w:rsid w:val="00EB55E9"/>
    <w:rsid w:val="00EB687D"/>
    <w:rsid w:val="00EB7037"/>
    <w:rsid w:val="00EB70D5"/>
    <w:rsid w:val="00EB740E"/>
    <w:rsid w:val="00EB7414"/>
    <w:rsid w:val="00EB7A3D"/>
    <w:rsid w:val="00EC001C"/>
    <w:rsid w:val="00EC00AB"/>
    <w:rsid w:val="00EC04E9"/>
    <w:rsid w:val="00EC0564"/>
    <w:rsid w:val="00EC0707"/>
    <w:rsid w:val="00EC2A50"/>
    <w:rsid w:val="00EC2B89"/>
    <w:rsid w:val="00EC2C55"/>
    <w:rsid w:val="00EC32A9"/>
    <w:rsid w:val="00EC33C3"/>
    <w:rsid w:val="00EC359B"/>
    <w:rsid w:val="00EC3903"/>
    <w:rsid w:val="00EC3B4C"/>
    <w:rsid w:val="00EC4263"/>
    <w:rsid w:val="00EC42BC"/>
    <w:rsid w:val="00EC4DC8"/>
    <w:rsid w:val="00EC4F73"/>
    <w:rsid w:val="00EC5DD7"/>
    <w:rsid w:val="00EC6556"/>
    <w:rsid w:val="00EC661C"/>
    <w:rsid w:val="00EC68B1"/>
    <w:rsid w:val="00EC6AC0"/>
    <w:rsid w:val="00EC7773"/>
    <w:rsid w:val="00ED0A60"/>
    <w:rsid w:val="00ED1952"/>
    <w:rsid w:val="00ED26FF"/>
    <w:rsid w:val="00ED2D73"/>
    <w:rsid w:val="00ED39C6"/>
    <w:rsid w:val="00ED3CA4"/>
    <w:rsid w:val="00ED48F0"/>
    <w:rsid w:val="00ED4C98"/>
    <w:rsid w:val="00ED6590"/>
    <w:rsid w:val="00ED6EFB"/>
    <w:rsid w:val="00ED6FCB"/>
    <w:rsid w:val="00ED766F"/>
    <w:rsid w:val="00ED7FA4"/>
    <w:rsid w:val="00EE048F"/>
    <w:rsid w:val="00EE0A4D"/>
    <w:rsid w:val="00EE13C9"/>
    <w:rsid w:val="00EE13CE"/>
    <w:rsid w:val="00EE23F4"/>
    <w:rsid w:val="00EE2742"/>
    <w:rsid w:val="00EE2849"/>
    <w:rsid w:val="00EE32C0"/>
    <w:rsid w:val="00EE38F7"/>
    <w:rsid w:val="00EE3A73"/>
    <w:rsid w:val="00EE40CC"/>
    <w:rsid w:val="00EE41B5"/>
    <w:rsid w:val="00EE521A"/>
    <w:rsid w:val="00EE5636"/>
    <w:rsid w:val="00EE642A"/>
    <w:rsid w:val="00EE6996"/>
    <w:rsid w:val="00EE69EA"/>
    <w:rsid w:val="00EE6C40"/>
    <w:rsid w:val="00EE76F9"/>
    <w:rsid w:val="00EE7ECD"/>
    <w:rsid w:val="00EF01B4"/>
    <w:rsid w:val="00EF0AE4"/>
    <w:rsid w:val="00EF12FD"/>
    <w:rsid w:val="00EF1476"/>
    <w:rsid w:val="00EF169D"/>
    <w:rsid w:val="00EF19A6"/>
    <w:rsid w:val="00EF1E13"/>
    <w:rsid w:val="00EF2A79"/>
    <w:rsid w:val="00EF2B1F"/>
    <w:rsid w:val="00EF2BBD"/>
    <w:rsid w:val="00EF2EF9"/>
    <w:rsid w:val="00EF435B"/>
    <w:rsid w:val="00EF49F0"/>
    <w:rsid w:val="00EF51B2"/>
    <w:rsid w:val="00EF527F"/>
    <w:rsid w:val="00EF5475"/>
    <w:rsid w:val="00EF6D9C"/>
    <w:rsid w:val="00EF6E30"/>
    <w:rsid w:val="00F0016B"/>
    <w:rsid w:val="00F007BC"/>
    <w:rsid w:val="00F0135E"/>
    <w:rsid w:val="00F01C92"/>
    <w:rsid w:val="00F01CA0"/>
    <w:rsid w:val="00F02763"/>
    <w:rsid w:val="00F0317C"/>
    <w:rsid w:val="00F03A1E"/>
    <w:rsid w:val="00F03A36"/>
    <w:rsid w:val="00F042A9"/>
    <w:rsid w:val="00F044A0"/>
    <w:rsid w:val="00F045DE"/>
    <w:rsid w:val="00F04A37"/>
    <w:rsid w:val="00F04C42"/>
    <w:rsid w:val="00F05989"/>
    <w:rsid w:val="00F05AB4"/>
    <w:rsid w:val="00F06317"/>
    <w:rsid w:val="00F06387"/>
    <w:rsid w:val="00F06A17"/>
    <w:rsid w:val="00F07169"/>
    <w:rsid w:val="00F102D0"/>
    <w:rsid w:val="00F11061"/>
    <w:rsid w:val="00F117B4"/>
    <w:rsid w:val="00F11DC5"/>
    <w:rsid w:val="00F125CC"/>
    <w:rsid w:val="00F126E3"/>
    <w:rsid w:val="00F12A79"/>
    <w:rsid w:val="00F134ED"/>
    <w:rsid w:val="00F13A6E"/>
    <w:rsid w:val="00F1426A"/>
    <w:rsid w:val="00F14EF9"/>
    <w:rsid w:val="00F14EFB"/>
    <w:rsid w:val="00F15396"/>
    <w:rsid w:val="00F16B1C"/>
    <w:rsid w:val="00F16CCD"/>
    <w:rsid w:val="00F17776"/>
    <w:rsid w:val="00F20504"/>
    <w:rsid w:val="00F207E3"/>
    <w:rsid w:val="00F20B95"/>
    <w:rsid w:val="00F2115B"/>
    <w:rsid w:val="00F216C7"/>
    <w:rsid w:val="00F21849"/>
    <w:rsid w:val="00F21B5F"/>
    <w:rsid w:val="00F22D55"/>
    <w:rsid w:val="00F23382"/>
    <w:rsid w:val="00F247BE"/>
    <w:rsid w:val="00F24BFC"/>
    <w:rsid w:val="00F25310"/>
    <w:rsid w:val="00F25DBB"/>
    <w:rsid w:val="00F26016"/>
    <w:rsid w:val="00F26224"/>
    <w:rsid w:val="00F265EA"/>
    <w:rsid w:val="00F26730"/>
    <w:rsid w:val="00F26767"/>
    <w:rsid w:val="00F269DC"/>
    <w:rsid w:val="00F269F3"/>
    <w:rsid w:val="00F26A9A"/>
    <w:rsid w:val="00F26B9B"/>
    <w:rsid w:val="00F26CDE"/>
    <w:rsid w:val="00F27D1C"/>
    <w:rsid w:val="00F27D2B"/>
    <w:rsid w:val="00F308FE"/>
    <w:rsid w:val="00F309A6"/>
    <w:rsid w:val="00F30C3A"/>
    <w:rsid w:val="00F30E74"/>
    <w:rsid w:val="00F324EF"/>
    <w:rsid w:val="00F325C8"/>
    <w:rsid w:val="00F32915"/>
    <w:rsid w:val="00F329F8"/>
    <w:rsid w:val="00F331D2"/>
    <w:rsid w:val="00F33D37"/>
    <w:rsid w:val="00F33FD3"/>
    <w:rsid w:val="00F34881"/>
    <w:rsid w:val="00F35601"/>
    <w:rsid w:val="00F35958"/>
    <w:rsid w:val="00F35AE8"/>
    <w:rsid w:val="00F36D7B"/>
    <w:rsid w:val="00F40531"/>
    <w:rsid w:val="00F40C36"/>
    <w:rsid w:val="00F41A3D"/>
    <w:rsid w:val="00F43AEE"/>
    <w:rsid w:val="00F43FBA"/>
    <w:rsid w:val="00F47007"/>
    <w:rsid w:val="00F471E6"/>
    <w:rsid w:val="00F47FD2"/>
    <w:rsid w:val="00F50637"/>
    <w:rsid w:val="00F52D62"/>
    <w:rsid w:val="00F52D9D"/>
    <w:rsid w:val="00F533DB"/>
    <w:rsid w:val="00F536F9"/>
    <w:rsid w:val="00F53737"/>
    <w:rsid w:val="00F5396B"/>
    <w:rsid w:val="00F53CB2"/>
    <w:rsid w:val="00F55F92"/>
    <w:rsid w:val="00F564DC"/>
    <w:rsid w:val="00F568B0"/>
    <w:rsid w:val="00F569D3"/>
    <w:rsid w:val="00F56A73"/>
    <w:rsid w:val="00F56A83"/>
    <w:rsid w:val="00F56BB7"/>
    <w:rsid w:val="00F56C8F"/>
    <w:rsid w:val="00F57374"/>
    <w:rsid w:val="00F604CE"/>
    <w:rsid w:val="00F60740"/>
    <w:rsid w:val="00F616D3"/>
    <w:rsid w:val="00F61759"/>
    <w:rsid w:val="00F619CE"/>
    <w:rsid w:val="00F61D94"/>
    <w:rsid w:val="00F62059"/>
    <w:rsid w:val="00F62320"/>
    <w:rsid w:val="00F624A7"/>
    <w:rsid w:val="00F6256B"/>
    <w:rsid w:val="00F631CE"/>
    <w:rsid w:val="00F63322"/>
    <w:rsid w:val="00F63895"/>
    <w:rsid w:val="00F63B5A"/>
    <w:rsid w:val="00F64021"/>
    <w:rsid w:val="00F65773"/>
    <w:rsid w:val="00F6585E"/>
    <w:rsid w:val="00F65C3C"/>
    <w:rsid w:val="00F65FC2"/>
    <w:rsid w:val="00F66702"/>
    <w:rsid w:val="00F671BF"/>
    <w:rsid w:val="00F7026B"/>
    <w:rsid w:val="00F7087F"/>
    <w:rsid w:val="00F70FD5"/>
    <w:rsid w:val="00F71AD3"/>
    <w:rsid w:val="00F71CB4"/>
    <w:rsid w:val="00F72E40"/>
    <w:rsid w:val="00F73447"/>
    <w:rsid w:val="00F73604"/>
    <w:rsid w:val="00F7560C"/>
    <w:rsid w:val="00F762CA"/>
    <w:rsid w:val="00F775F3"/>
    <w:rsid w:val="00F77B8D"/>
    <w:rsid w:val="00F77CE7"/>
    <w:rsid w:val="00F8005B"/>
    <w:rsid w:val="00F80B66"/>
    <w:rsid w:val="00F80D07"/>
    <w:rsid w:val="00F813B7"/>
    <w:rsid w:val="00F81992"/>
    <w:rsid w:val="00F81DB9"/>
    <w:rsid w:val="00F82B22"/>
    <w:rsid w:val="00F83155"/>
    <w:rsid w:val="00F836AD"/>
    <w:rsid w:val="00F8386D"/>
    <w:rsid w:val="00F846A7"/>
    <w:rsid w:val="00F84769"/>
    <w:rsid w:val="00F84831"/>
    <w:rsid w:val="00F84B65"/>
    <w:rsid w:val="00F84C9B"/>
    <w:rsid w:val="00F86038"/>
    <w:rsid w:val="00F863FE"/>
    <w:rsid w:val="00F868BA"/>
    <w:rsid w:val="00F878F1"/>
    <w:rsid w:val="00F87E76"/>
    <w:rsid w:val="00F90180"/>
    <w:rsid w:val="00F90303"/>
    <w:rsid w:val="00F90436"/>
    <w:rsid w:val="00F91395"/>
    <w:rsid w:val="00F91544"/>
    <w:rsid w:val="00F91727"/>
    <w:rsid w:val="00F91C55"/>
    <w:rsid w:val="00F94944"/>
    <w:rsid w:val="00F949E0"/>
    <w:rsid w:val="00F94C1A"/>
    <w:rsid w:val="00F94DA7"/>
    <w:rsid w:val="00F94E01"/>
    <w:rsid w:val="00F959A7"/>
    <w:rsid w:val="00F96145"/>
    <w:rsid w:val="00F961D8"/>
    <w:rsid w:val="00F9689A"/>
    <w:rsid w:val="00F96DC6"/>
    <w:rsid w:val="00F971F9"/>
    <w:rsid w:val="00F97DD3"/>
    <w:rsid w:val="00FA092B"/>
    <w:rsid w:val="00FA1621"/>
    <w:rsid w:val="00FA1925"/>
    <w:rsid w:val="00FA19B5"/>
    <w:rsid w:val="00FA2189"/>
    <w:rsid w:val="00FA2250"/>
    <w:rsid w:val="00FA259A"/>
    <w:rsid w:val="00FA288D"/>
    <w:rsid w:val="00FA2BF5"/>
    <w:rsid w:val="00FA320E"/>
    <w:rsid w:val="00FA34EE"/>
    <w:rsid w:val="00FA3986"/>
    <w:rsid w:val="00FA4757"/>
    <w:rsid w:val="00FA4A67"/>
    <w:rsid w:val="00FA570A"/>
    <w:rsid w:val="00FA6A8E"/>
    <w:rsid w:val="00FA74F6"/>
    <w:rsid w:val="00FA7C66"/>
    <w:rsid w:val="00FA7DC0"/>
    <w:rsid w:val="00FB0434"/>
    <w:rsid w:val="00FB0694"/>
    <w:rsid w:val="00FB0960"/>
    <w:rsid w:val="00FB0D7A"/>
    <w:rsid w:val="00FB0FD7"/>
    <w:rsid w:val="00FB10F4"/>
    <w:rsid w:val="00FB15E1"/>
    <w:rsid w:val="00FB1FD9"/>
    <w:rsid w:val="00FB2F1D"/>
    <w:rsid w:val="00FB34CF"/>
    <w:rsid w:val="00FB4269"/>
    <w:rsid w:val="00FB544F"/>
    <w:rsid w:val="00FB5F75"/>
    <w:rsid w:val="00FB6246"/>
    <w:rsid w:val="00FB67A3"/>
    <w:rsid w:val="00FB6F59"/>
    <w:rsid w:val="00FB6F82"/>
    <w:rsid w:val="00FC02F0"/>
    <w:rsid w:val="00FC1CF8"/>
    <w:rsid w:val="00FC2081"/>
    <w:rsid w:val="00FC2105"/>
    <w:rsid w:val="00FC23CD"/>
    <w:rsid w:val="00FC244C"/>
    <w:rsid w:val="00FC2DDA"/>
    <w:rsid w:val="00FC32E8"/>
    <w:rsid w:val="00FC358D"/>
    <w:rsid w:val="00FC443B"/>
    <w:rsid w:val="00FC49FA"/>
    <w:rsid w:val="00FC5148"/>
    <w:rsid w:val="00FC5E75"/>
    <w:rsid w:val="00FC6BEB"/>
    <w:rsid w:val="00FC6CBD"/>
    <w:rsid w:val="00FC7AAF"/>
    <w:rsid w:val="00FD022B"/>
    <w:rsid w:val="00FD12BB"/>
    <w:rsid w:val="00FD13F4"/>
    <w:rsid w:val="00FD2800"/>
    <w:rsid w:val="00FD42F1"/>
    <w:rsid w:val="00FD56F1"/>
    <w:rsid w:val="00FD5C3B"/>
    <w:rsid w:val="00FD61E7"/>
    <w:rsid w:val="00FD6A7C"/>
    <w:rsid w:val="00FD6B22"/>
    <w:rsid w:val="00FD6E0F"/>
    <w:rsid w:val="00FE041F"/>
    <w:rsid w:val="00FE0908"/>
    <w:rsid w:val="00FE1BD4"/>
    <w:rsid w:val="00FE1CDE"/>
    <w:rsid w:val="00FE1DD9"/>
    <w:rsid w:val="00FE2B97"/>
    <w:rsid w:val="00FE33DA"/>
    <w:rsid w:val="00FE366C"/>
    <w:rsid w:val="00FE39B4"/>
    <w:rsid w:val="00FE3F1B"/>
    <w:rsid w:val="00FE4087"/>
    <w:rsid w:val="00FE4957"/>
    <w:rsid w:val="00FE50A4"/>
    <w:rsid w:val="00FE567F"/>
    <w:rsid w:val="00FE57CC"/>
    <w:rsid w:val="00FE59BC"/>
    <w:rsid w:val="00FE5A79"/>
    <w:rsid w:val="00FE5D4B"/>
    <w:rsid w:val="00FE6A8E"/>
    <w:rsid w:val="00FE6CEC"/>
    <w:rsid w:val="00FE6E36"/>
    <w:rsid w:val="00FE7741"/>
    <w:rsid w:val="00FF03FD"/>
    <w:rsid w:val="00FF04D8"/>
    <w:rsid w:val="00FF0C3A"/>
    <w:rsid w:val="00FF0CA8"/>
    <w:rsid w:val="00FF315B"/>
    <w:rsid w:val="00FF35DD"/>
    <w:rsid w:val="00FF3FF2"/>
    <w:rsid w:val="00FF4194"/>
    <w:rsid w:val="00FF48D3"/>
    <w:rsid w:val="00FF5E44"/>
    <w:rsid w:val="00FF6A45"/>
    <w:rsid w:val="00FF753A"/>
    <w:rsid w:val="00FF7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306359"/>
  <w15:docId w15:val="{7DB1E2F6-B23F-417F-9FAD-B46165D2F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iPriority="0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2E1663"/>
    <w:pPr>
      <w:spacing w:after="200" w:line="276" w:lineRule="auto"/>
    </w:pPr>
    <w:rPr>
      <w:sz w:val="22"/>
      <w:szCs w:val="22"/>
    </w:rPr>
  </w:style>
  <w:style w:type="paragraph" w:styleId="1">
    <w:name w:val="heading 1"/>
    <w:aliases w:val="H1,Document Header1,Введение...,Б1,Heading 1iz,Б11,Заголовок параграфа (1.),Ариал11,Заголовок 1 абб,Заголовок 1 Знак2 Знак,Заголовок 1 Знак1 Знак Знак,Заголовок 1 Знак Знак Знак Знак,Заголовок 1 Знак Знак1 Знак Знак,Заголовок 1 Знак Знак2 Зн"/>
    <w:basedOn w:val="a1"/>
    <w:next w:val="a1"/>
    <w:link w:val="10"/>
    <w:qFormat/>
    <w:rsid w:val="00ED2D73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aliases w:val="Заголовок 2.4,2,H2,Заголовок 2 Знак1,h2,Б2,RTC,iz2,Заголовок 21,Numbered text 3,HD2,heading 2,Heading 2 Hidden,Раздел Знак,Level 2 Topic Heading,H21,Major,CHS,H2-Heading 2,l2,Header2,22,heading2,list2,A,Caaieiaie 2 Ciae"/>
    <w:basedOn w:val="a1"/>
    <w:next w:val="a1"/>
    <w:link w:val="20"/>
    <w:autoRedefine/>
    <w:qFormat/>
    <w:rsid w:val="00E4620B"/>
    <w:pPr>
      <w:numPr>
        <w:ilvl w:val="1"/>
      </w:numPr>
      <w:tabs>
        <w:tab w:val="left" w:pos="708"/>
        <w:tab w:val="num" w:pos="2845"/>
      </w:tabs>
      <w:overflowPunct w:val="0"/>
      <w:autoSpaceDE w:val="0"/>
      <w:autoSpaceDN w:val="0"/>
      <w:adjustRightInd w:val="0"/>
      <w:spacing w:before="240" w:after="160" w:line="240" w:lineRule="auto"/>
      <w:jc w:val="center"/>
      <w:textAlignment w:val="baseline"/>
      <w:outlineLvl w:val="1"/>
    </w:pPr>
    <w:rPr>
      <w:rFonts w:ascii="Times New Roman" w:hAnsi="Times New Roman"/>
      <w:b/>
    </w:rPr>
  </w:style>
  <w:style w:type="paragraph" w:styleId="3">
    <w:name w:val="heading 3"/>
    <w:basedOn w:val="a1"/>
    <w:next w:val="a1"/>
    <w:link w:val="30"/>
    <w:qFormat/>
    <w:rsid w:val="00ED2D73"/>
    <w:pPr>
      <w:keepNext/>
      <w:spacing w:before="240" w:after="60" w:line="240" w:lineRule="auto"/>
      <w:outlineLvl w:val="2"/>
    </w:pPr>
    <w:rPr>
      <w:rFonts w:ascii="Arial" w:hAnsi="Arial"/>
      <w:sz w:val="24"/>
      <w:szCs w:val="20"/>
    </w:rPr>
  </w:style>
  <w:style w:type="paragraph" w:styleId="4">
    <w:name w:val="heading 4"/>
    <w:basedOn w:val="a1"/>
    <w:next w:val="a1"/>
    <w:link w:val="40"/>
    <w:qFormat/>
    <w:rsid w:val="00ED2D73"/>
    <w:pPr>
      <w:keepNext/>
      <w:spacing w:after="0" w:line="240" w:lineRule="auto"/>
      <w:jc w:val="center"/>
      <w:outlineLvl w:val="3"/>
    </w:pPr>
    <w:rPr>
      <w:rFonts w:ascii="Times New Roman" w:hAnsi="Times New Roman"/>
      <w:b/>
      <w:sz w:val="32"/>
      <w:szCs w:val="20"/>
    </w:rPr>
  </w:style>
  <w:style w:type="paragraph" w:styleId="5">
    <w:name w:val="heading 5"/>
    <w:basedOn w:val="a1"/>
    <w:next w:val="a1"/>
    <w:link w:val="50"/>
    <w:qFormat/>
    <w:rsid w:val="00ED2D73"/>
    <w:pPr>
      <w:spacing w:before="240" w:after="60" w:line="240" w:lineRule="auto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paragraph" w:styleId="6">
    <w:name w:val="heading 6"/>
    <w:basedOn w:val="a1"/>
    <w:next w:val="a1"/>
    <w:link w:val="60"/>
    <w:qFormat/>
    <w:rsid w:val="00ED2D73"/>
    <w:pPr>
      <w:spacing w:before="240" w:after="60" w:line="240" w:lineRule="auto"/>
      <w:outlineLvl w:val="5"/>
    </w:pPr>
    <w:rPr>
      <w:rFonts w:ascii="Times New Roman" w:hAnsi="Times New Roman"/>
      <w:b/>
      <w:bCs/>
    </w:rPr>
  </w:style>
  <w:style w:type="paragraph" w:styleId="7">
    <w:name w:val="heading 7"/>
    <w:basedOn w:val="a1"/>
    <w:next w:val="a1"/>
    <w:link w:val="70"/>
    <w:qFormat/>
    <w:rsid w:val="00ED2D73"/>
    <w:pPr>
      <w:spacing w:before="240" w:after="60" w:line="240" w:lineRule="auto"/>
      <w:outlineLvl w:val="6"/>
    </w:pPr>
    <w:rPr>
      <w:rFonts w:ascii="Times New Roman" w:hAnsi="Times New Roman"/>
      <w:sz w:val="24"/>
      <w:szCs w:val="24"/>
    </w:rPr>
  </w:style>
  <w:style w:type="paragraph" w:styleId="8">
    <w:name w:val="heading 8"/>
    <w:basedOn w:val="a1"/>
    <w:next w:val="a1"/>
    <w:link w:val="80"/>
    <w:qFormat/>
    <w:rsid w:val="00ED2D73"/>
    <w:pPr>
      <w:spacing w:before="240" w:after="60" w:line="240" w:lineRule="auto"/>
      <w:outlineLvl w:val="7"/>
    </w:pPr>
    <w:rPr>
      <w:rFonts w:ascii="Times New Roman" w:hAnsi="Times New Roman"/>
      <w:i/>
      <w:iCs/>
      <w:sz w:val="24"/>
      <w:szCs w:val="24"/>
    </w:rPr>
  </w:style>
  <w:style w:type="paragraph" w:styleId="9">
    <w:name w:val="heading 9"/>
    <w:basedOn w:val="a1"/>
    <w:next w:val="a1"/>
    <w:link w:val="90"/>
    <w:qFormat/>
    <w:rsid w:val="00ED2D73"/>
    <w:pPr>
      <w:spacing w:before="240" w:after="60" w:line="240" w:lineRule="auto"/>
      <w:outlineLvl w:val="8"/>
    </w:pPr>
    <w:rPr>
      <w:rFonts w:ascii="Arial" w:hAnsi="Arial" w:cs="Arial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aliases w:val="H1 Знак,Document Header1 Знак,Введение... Знак,Б1 Знак,Heading 1iz Знак,Б11 Знак,Заголовок параграфа (1.) Знак,Ариал11 Знак,Заголовок 1 абб Знак,Заголовок 1 Знак2 Знак Знак,Заголовок 1 Знак1 Знак Знак Знак,Заголовок 1 Знак Знак2 Зн Знак"/>
    <w:basedOn w:val="a2"/>
    <w:link w:val="1"/>
    <w:rsid w:val="00ED2D73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Заголовок 2.4 Знак,2 Знак,H2 Знак,Заголовок 2 Знак1 Знак,h2 Знак,Б2 Знак,RTC Знак,iz2 Знак,Заголовок 21 Знак,Numbered text 3 Знак,HD2 Знак,heading 2 Знак,Heading 2 Hidden Знак,Раздел Знак Знак,Level 2 Topic Heading Знак,H21 Знак,l2 Знак"/>
    <w:basedOn w:val="a2"/>
    <w:link w:val="2"/>
    <w:uiPriority w:val="9"/>
    <w:rsid w:val="00E4620B"/>
    <w:rPr>
      <w:rFonts w:ascii="Times New Roman" w:hAnsi="Times New Roman"/>
      <w:b/>
      <w:sz w:val="22"/>
      <w:szCs w:val="22"/>
    </w:rPr>
  </w:style>
  <w:style w:type="character" w:customStyle="1" w:styleId="30">
    <w:name w:val="Заголовок 3 Знак"/>
    <w:basedOn w:val="a2"/>
    <w:link w:val="3"/>
    <w:rsid w:val="00ED2D73"/>
    <w:rPr>
      <w:rFonts w:ascii="Arial" w:eastAsia="Times New Roman" w:hAnsi="Arial" w:cs="Times New Roman"/>
      <w:sz w:val="24"/>
      <w:szCs w:val="20"/>
    </w:rPr>
  </w:style>
  <w:style w:type="character" w:customStyle="1" w:styleId="40">
    <w:name w:val="Заголовок 4 Знак"/>
    <w:basedOn w:val="a2"/>
    <w:link w:val="4"/>
    <w:rsid w:val="00ED2D73"/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50">
    <w:name w:val="Заголовок 5 Знак"/>
    <w:basedOn w:val="a2"/>
    <w:link w:val="5"/>
    <w:rsid w:val="00ED2D73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2"/>
    <w:link w:val="6"/>
    <w:rsid w:val="00ED2D73"/>
    <w:rPr>
      <w:rFonts w:ascii="Times New Roman" w:eastAsia="Times New Roman" w:hAnsi="Times New Roman" w:cs="Times New Roman"/>
      <w:b/>
      <w:bCs/>
    </w:rPr>
  </w:style>
  <w:style w:type="character" w:customStyle="1" w:styleId="70">
    <w:name w:val="Заголовок 7 Знак"/>
    <w:basedOn w:val="a2"/>
    <w:link w:val="7"/>
    <w:rsid w:val="00ED2D73"/>
    <w:rPr>
      <w:rFonts w:ascii="Times New Roman" w:eastAsia="Times New Roman" w:hAnsi="Times New Roman" w:cs="Times New Roman"/>
      <w:sz w:val="24"/>
      <w:szCs w:val="24"/>
    </w:rPr>
  </w:style>
  <w:style w:type="character" w:customStyle="1" w:styleId="80">
    <w:name w:val="Заголовок 8 Знак"/>
    <w:basedOn w:val="a2"/>
    <w:link w:val="8"/>
    <w:rsid w:val="00ED2D73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90">
    <w:name w:val="Заголовок 9 Знак"/>
    <w:basedOn w:val="a2"/>
    <w:link w:val="9"/>
    <w:rsid w:val="00ED2D73"/>
    <w:rPr>
      <w:rFonts w:ascii="Arial" w:eastAsia="Times New Roman" w:hAnsi="Arial" w:cs="Arial"/>
    </w:rPr>
  </w:style>
  <w:style w:type="paragraph" w:customStyle="1" w:styleId="a5">
    <w:name w:val="Знак Знак Знак Знак"/>
    <w:basedOn w:val="a1"/>
    <w:rsid w:val="00ED2D73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customStyle="1" w:styleId="11">
    <w:name w:val="Текст1"/>
    <w:basedOn w:val="a1"/>
    <w:rsid w:val="00ED2D73"/>
    <w:pPr>
      <w:spacing w:after="0" w:line="240" w:lineRule="auto"/>
    </w:pPr>
    <w:rPr>
      <w:rFonts w:ascii="Courier New" w:hAnsi="Courier New"/>
      <w:sz w:val="20"/>
      <w:szCs w:val="20"/>
    </w:rPr>
  </w:style>
  <w:style w:type="paragraph" w:customStyle="1" w:styleId="a6">
    <w:name w:val="Стиль текста"/>
    <w:basedOn w:val="a7"/>
    <w:rsid w:val="00ED2D73"/>
    <w:pPr>
      <w:keepLines/>
      <w:spacing w:before="60" w:after="60"/>
      <w:jc w:val="both"/>
    </w:pPr>
    <w:rPr>
      <w:szCs w:val="20"/>
    </w:rPr>
  </w:style>
  <w:style w:type="paragraph" w:styleId="a7">
    <w:name w:val="Body Text"/>
    <w:basedOn w:val="a1"/>
    <w:link w:val="a8"/>
    <w:uiPriority w:val="99"/>
    <w:rsid w:val="00ED2D73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8">
    <w:name w:val="Основной текст Знак"/>
    <w:basedOn w:val="a2"/>
    <w:link w:val="a7"/>
    <w:uiPriority w:val="99"/>
    <w:rsid w:val="00ED2D73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header"/>
    <w:basedOn w:val="a1"/>
    <w:link w:val="aa"/>
    <w:rsid w:val="00ED2D73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a">
    <w:name w:val="Верхний колонтитул Знак"/>
    <w:basedOn w:val="a2"/>
    <w:link w:val="a9"/>
    <w:rsid w:val="00ED2D73"/>
    <w:rPr>
      <w:rFonts w:ascii="Times New Roman" w:eastAsia="Times New Roman" w:hAnsi="Times New Roman" w:cs="Times New Roman"/>
      <w:sz w:val="20"/>
      <w:szCs w:val="20"/>
    </w:rPr>
  </w:style>
  <w:style w:type="character" w:styleId="ab">
    <w:name w:val="page number"/>
    <w:basedOn w:val="a2"/>
    <w:rsid w:val="00ED2D73"/>
  </w:style>
  <w:style w:type="paragraph" w:styleId="ac">
    <w:name w:val="footer"/>
    <w:aliases w:val=" Знак"/>
    <w:basedOn w:val="a1"/>
    <w:link w:val="ad"/>
    <w:uiPriority w:val="99"/>
    <w:rsid w:val="00ED2D73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d">
    <w:name w:val="Нижний колонтитул Знак"/>
    <w:aliases w:val=" Знак Знак"/>
    <w:basedOn w:val="a2"/>
    <w:link w:val="ac"/>
    <w:uiPriority w:val="99"/>
    <w:rsid w:val="00ED2D73"/>
    <w:rPr>
      <w:rFonts w:ascii="Times New Roman" w:eastAsia="Times New Roman" w:hAnsi="Times New Roman" w:cs="Times New Roman"/>
      <w:sz w:val="20"/>
      <w:szCs w:val="20"/>
    </w:rPr>
  </w:style>
  <w:style w:type="paragraph" w:customStyle="1" w:styleId="12">
    <w:name w:val="Стиль1"/>
    <w:basedOn w:val="11"/>
    <w:rsid w:val="00ED2D73"/>
    <w:pPr>
      <w:keepNext/>
      <w:keepLines/>
      <w:ind w:firstLine="567"/>
      <w:jc w:val="both"/>
    </w:pPr>
    <w:rPr>
      <w:rFonts w:ascii="Times New Roman" w:hAnsi="Times New Roman"/>
      <w:sz w:val="24"/>
    </w:rPr>
  </w:style>
  <w:style w:type="paragraph" w:styleId="ae">
    <w:name w:val="Normal (Web)"/>
    <w:basedOn w:val="a1"/>
    <w:uiPriority w:val="99"/>
    <w:rsid w:val="00ED2D7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110">
    <w:name w:val="заголовок 11"/>
    <w:basedOn w:val="a1"/>
    <w:next w:val="a1"/>
    <w:rsid w:val="00ED2D73"/>
    <w:pPr>
      <w:keepNext/>
      <w:spacing w:after="0" w:line="240" w:lineRule="auto"/>
      <w:jc w:val="center"/>
    </w:pPr>
    <w:rPr>
      <w:rFonts w:ascii="Times New Roman" w:hAnsi="Times New Roman"/>
      <w:snapToGrid w:val="0"/>
      <w:sz w:val="24"/>
      <w:szCs w:val="20"/>
    </w:rPr>
  </w:style>
  <w:style w:type="paragraph" w:styleId="af">
    <w:name w:val="Body Text Indent"/>
    <w:basedOn w:val="a1"/>
    <w:link w:val="af0"/>
    <w:rsid w:val="00ED2D73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af0">
    <w:name w:val="Основной текст с отступом Знак"/>
    <w:basedOn w:val="a2"/>
    <w:link w:val="af"/>
    <w:rsid w:val="00ED2D73"/>
    <w:rPr>
      <w:rFonts w:ascii="Times New Roman" w:eastAsia="Times New Roman" w:hAnsi="Times New Roman" w:cs="Times New Roman"/>
      <w:sz w:val="24"/>
      <w:szCs w:val="24"/>
    </w:rPr>
  </w:style>
  <w:style w:type="paragraph" w:styleId="21">
    <w:name w:val="Body Text Indent 2"/>
    <w:basedOn w:val="a1"/>
    <w:link w:val="22"/>
    <w:rsid w:val="00ED2D73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22">
    <w:name w:val="Основной текст с отступом 2 Знак"/>
    <w:basedOn w:val="a2"/>
    <w:link w:val="21"/>
    <w:rsid w:val="00ED2D73"/>
    <w:rPr>
      <w:rFonts w:ascii="Times New Roman" w:eastAsia="Times New Roman" w:hAnsi="Times New Roman" w:cs="Times New Roman"/>
      <w:sz w:val="24"/>
      <w:szCs w:val="24"/>
    </w:rPr>
  </w:style>
  <w:style w:type="paragraph" w:styleId="31">
    <w:name w:val="Body Text Indent 3"/>
    <w:basedOn w:val="a1"/>
    <w:link w:val="32"/>
    <w:uiPriority w:val="99"/>
    <w:rsid w:val="00ED2D73"/>
    <w:pPr>
      <w:spacing w:after="120" w:line="240" w:lineRule="auto"/>
      <w:ind w:left="283"/>
    </w:pPr>
    <w:rPr>
      <w:rFonts w:ascii="Times New Roman" w:hAnsi="Times New Roman"/>
      <w:sz w:val="16"/>
      <w:szCs w:val="16"/>
    </w:rPr>
  </w:style>
  <w:style w:type="character" w:customStyle="1" w:styleId="32">
    <w:name w:val="Основной текст с отступом 3 Знак"/>
    <w:basedOn w:val="a2"/>
    <w:link w:val="31"/>
    <w:uiPriority w:val="99"/>
    <w:rsid w:val="00ED2D73"/>
    <w:rPr>
      <w:rFonts w:ascii="Times New Roman" w:eastAsia="Times New Roman" w:hAnsi="Times New Roman" w:cs="Times New Roman"/>
      <w:sz w:val="16"/>
      <w:szCs w:val="16"/>
    </w:rPr>
  </w:style>
  <w:style w:type="paragraph" w:styleId="33">
    <w:name w:val="Body Text 3"/>
    <w:basedOn w:val="a1"/>
    <w:link w:val="34"/>
    <w:rsid w:val="00ED2D73"/>
    <w:pPr>
      <w:spacing w:after="120" w:line="240" w:lineRule="auto"/>
    </w:pPr>
    <w:rPr>
      <w:rFonts w:ascii="Times New Roman" w:hAnsi="Times New Roman"/>
      <w:sz w:val="16"/>
      <w:szCs w:val="16"/>
    </w:rPr>
  </w:style>
  <w:style w:type="character" w:customStyle="1" w:styleId="34">
    <w:name w:val="Основной текст 3 Знак"/>
    <w:basedOn w:val="a2"/>
    <w:link w:val="33"/>
    <w:rsid w:val="00ED2D73"/>
    <w:rPr>
      <w:rFonts w:ascii="Times New Roman" w:eastAsia="Times New Roman" w:hAnsi="Times New Roman" w:cs="Times New Roman"/>
      <w:sz w:val="16"/>
      <w:szCs w:val="16"/>
    </w:rPr>
  </w:style>
  <w:style w:type="paragraph" w:styleId="af1">
    <w:name w:val="Title"/>
    <w:aliases w:val="Caaieiaie"/>
    <w:basedOn w:val="a1"/>
    <w:link w:val="af2"/>
    <w:qFormat/>
    <w:rsid w:val="00ED2D73"/>
    <w:pPr>
      <w:spacing w:before="360" w:after="0" w:line="240" w:lineRule="auto"/>
      <w:jc w:val="center"/>
    </w:pPr>
    <w:rPr>
      <w:rFonts w:ascii="Times New Roman" w:hAnsi="Times New Roman"/>
      <w:b/>
      <w:sz w:val="36"/>
      <w:szCs w:val="20"/>
    </w:rPr>
  </w:style>
  <w:style w:type="character" w:customStyle="1" w:styleId="af2">
    <w:name w:val="Заголовок Знак"/>
    <w:aliases w:val="Caaieiaie Знак"/>
    <w:basedOn w:val="a2"/>
    <w:link w:val="af1"/>
    <w:rsid w:val="00ED2D73"/>
    <w:rPr>
      <w:rFonts w:ascii="Times New Roman" w:eastAsia="Times New Roman" w:hAnsi="Times New Roman" w:cs="Times New Roman"/>
      <w:b/>
      <w:sz w:val="36"/>
      <w:szCs w:val="20"/>
    </w:rPr>
  </w:style>
  <w:style w:type="character" w:styleId="af3">
    <w:name w:val="Hyperlink"/>
    <w:basedOn w:val="a2"/>
    <w:link w:val="13"/>
    <w:uiPriority w:val="99"/>
    <w:rsid w:val="00ED2D73"/>
    <w:rPr>
      <w:color w:val="0000FF"/>
      <w:u w:val="single"/>
    </w:rPr>
  </w:style>
  <w:style w:type="paragraph" w:customStyle="1" w:styleId="ConsNormal">
    <w:name w:val="ConsNormal"/>
    <w:rsid w:val="00ED2D73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3">
    <w:name w:val="Body Text 2"/>
    <w:basedOn w:val="a1"/>
    <w:link w:val="24"/>
    <w:rsid w:val="00ED2D73"/>
    <w:pPr>
      <w:widowControl w:val="0"/>
      <w:spacing w:after="0" w:line="240" w:lineRule="auto"/>
      <w:jc w:val="both"/>
    </w:pPr>
    <w:rPr>
      <w:rFonts w:ascii="Times New Roman" w:hAnsi="Times New Roman"/>
      <w:color w:val="FF0000"/>
      <w:sz w:val="28"/>
      <w:szCs w:val="24"/>
    </w:rPr>
  </w:style>
  <w:style w:type="character" w:customStyle="1" w:styleId="24">
    <w:name w:val="Основной текст 2 Знак"/>
    <w:basedOn w:val="a2"/>
    <w:link w:val="23"/>
    <w:rsid w:val="00ED2D73"/>
    <w:rPr>
      <w:rFonts w:ascii="Times New Roman" w:eastAsia="Times New Roman" w:hAnsi="Times New Roman" w:cs="Times New Roman"/>
      <w:color w:val="FF0000"/>
      <w:sz w:val="28"/>
      <w:szCs w:val="24"/>
    </w:rPr>
  </w:style>
  <w:style w:type="paragraph" w:styleId="af4">
    <w:name w:val="List Bullet"/>
    <w:basedOn w:val="a1"/>
    <w:autoRedefine/>
    <w:rsid w:val="00ED2D73"/>
    <w:pPr>
      <w:tabs>
        <w:tab w:val="num" w:pos="360"/>
      </w:tabs>
      <w:spacing w:after="0" w:line="240" w:lineRule="auto"/>
      <w:ind w:left="360" w:hanging="360"/>
    </w:pPr>
    <w:rPr>
      <w:rFonts w:ascii="Times New Roman" w:hAnsi="Times New Roman"/>
      <w:sz w:val="24"/>
      <w:szCs w:val="24"/>
    </w:rPr>
  </w:style>
  <w:style w:type="paragraph" w:customStyle="1" w:styleId="14">
    <w:name w:val="Обычный1"/>
    <w:uiPriority w:val="99"/>
    <w:rsid w:val="00ED2D73"/>
    <w:pPr>
      <w:spacing w:before="100" w:after="100"/>
    </w:pPr>
    <w:rPr>
      <w:rFonts w:ascii="Times New Roman" w:hAnsi="Times New Roman"/>
      <w:snapToGrid w:val="0"/>
      <w:sz w:val="24"/>
    </w:rPr>
  </w:style>
  <w:style w:type="paragraph" w:customStyle="1" w:styleId="consnormal0">
    <w:name w:val="consnormal"/>
    <w:basedOn w:val="a1"/>
    <w:rsid w:val="00ED2D73"/>
    <w:pPr>
      <w:spacing w:before="160" w:after="160" w:line="240" w:lineRule="auto"/>
      <w:ind w:left="160" w:right="160"/>
    </w:pPr>
    <w:rPr>
      <w:rFonts w:ascii="Times New Roman" w:hAnsi="Times New Roman"/>
      <w:sz w:val="24"/>
      <w:szCs w:val="24"/>
    </w:rPr>
  </w:style>
  <w:style w:type="paragraph" w:customStyle="1" w:styleId="a90">
    <w:name w:val="a9"/>
    <w:basedOn w:val="a1"/>
    <w:rsid w:val="00ED2D73"/>
    <w:pPr>
      <w:spacing w:before="160" w:after="160" w:line="240" w:lineRule="auto"/>
      <w:ind w:left="160" w:right="160"/>
    </w:pPr>
    <w:rPr>
      <w:rFonts w:ascii="Times New Roman" w:hAnsi="Times New Roman"/>
      <w:sz w:val="24"/>
      <w:szCs w:val="24"/>
    </w:rPr>
  </w:style>
  <w:style w:type="paragraph" w:customStyle="1" w:styleId="aa0">
    <w:name w:val="aa"/>
    <w:basedOn w:val="a1"/>
    <w:rsid w:val="00ED2D73"/>
    <w:pPr>
      <w:spacing w:before="160" w:after="160" w:line="240" w:lineRule="auto"/>
      <w:ind w:left="160" w:right="160"/>
    </w:pPr>
    <w:rPr>
      <w:rFonts w:ascii="Times New Roman" w:hAnsi="Times New Roman"/>
      <w:sz w:val="24"/>
      <w:szCs w:val="24"/>
    </w:rPr>
  </w:style>
  <w:style w:type="character" w:customStyle="1" w:styleId="ab0">
    <w:name w:val="ab"/>
    <w:basedOn w:val="a2"/>
    <w:rsid w:val="00ED2D73"/>
  </w:style>
  <w:style w:type="paragraph" w:styleId="af5">
    <w:name w:val="Subtitle"/>
    <w:basedOn w:val="a1"/>
    <w:link w:val="af6"/>
    <w:qFormat/>
    <w:rsid w:val="00ED2D73"/>
    <w:pPr>
      <w:spacing w:after="0" w:line="240" w:lineRule="auto"/>
    </w:pPr>
    <w:rPr>
      <w:rFonts w:ascii="Times New Roman" w:hAnsi="Times New Roman"/>
      <w:sz w:val="24"/>
      <w:szCs w:val="20"/>
    </w:rPr>
  </w:style>
  <w:style w:type="character" w:customStyle="1" w:styleId="af6">
    <w:name w:val="Подзаголовок Знак"/>
    <w:basedOn w:val="a2"/>
    <w:link w:val="af5"/>
    <w:rsid w:val="00ED2D73"/>
    <w:rPr>
      <w:rFonts w:ascii="Times New Roman" w:eastAsia="Times New Roman" w:hAnsi="Times New Roman" w:cs="Times New Roman"/>
      <w:sz w:val="24"/>
      <w:szCs w:val="20"/>
    </w:rPr>
  </w:style>
  <w:style w:type="paragraph" w:customStyle="1" w:styleId="af7">
    <w:name w:val="Таблицы (моноширинный)"/>
    <w:basedOn w:val="a1"/>
    <w:next w:val="a1"/>
    <w:rsid w:val="00ED2D7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210">
    <w:name w:val="Основной текст 21"/>
    <w:basedOn w:val="a1"/>
    <w:rsid w:val="00ED2D73"/>
    <w:pPr>
      <w:spacing w:after="0" w:line="240" w:lineRule="auto"/>
      <w:jc w:val="both"/>
    </w:pPr>
    <w:rPr>
      <w:rFonts w:ascii="Arial" w:hAnsi="Arial"/>
      <w:i/>
      <w:szCs w:val="20"/>
    </w:rPr>
  </w:style>
  <w:style w:type="paragraph" w:customStyle="1" w:styleId="310">
    <w:name w:val="Основной текст 31"/>
    <w:basedOn w:val="a1"/>
    <w:rsid w:val="00ED2D73"/>
    <w:pPr>
      <w:spacing w:after="0" w:line="240" w:lineRule="auto"/>
    </w:pPr>
    <w:rPr>
      <w:rFonts w:ascii="Arial" w:hAnsi="Arial"/>
      <w:szCs w:val="20"/>
    </w:rPr>
  </w:style>
  <w:style w:type="paragraph" w:customStyle="1" w:styleId="15">
    <w:name w:val="Подзаголовок 1"/>
    <w:basedOn w:val="a1"/>
    <w:rsid w:val="00ED2D73"/>
    <w:pPr>
      <w:spacing w:before="113" w:after="57" w:line="240" w:lineRule="auto"/>
      <w:jc w:val="center"/>
    </w:pPr>
    <w:rPr>
      <w:rFonts w:ascii="Arial" w:hAnsi="Arial"/>
      <w:b/>
      <w:color w:val="000000"/>
      <w:sz w:val="32"/>
      <w:szCs w:val="20"/>
    </w:rPr>
  </w:style>
  <w:style w:type="paragraph" w:customStyle="1" w:styleId="16">
    <w:name w:val="Основной текст1"/>
    <w:link w:val="Bodytext"/>
    <w:rsid w:val="00ED2D73"/>
    <w:pPr>
      <w:tabs>
        <w:tab w:val="left" w:leader="dot" w:pos="9060"/>
      </w:tabs>
      <w:spacing w:after="40" w:line="288" w:lineRule="auto"/>
      <w:ind w:firstLine="482"/>
      <w:jc w:val="both"/>
    </w:pPr>
    <w:rPr>
      <w:rFonts w:ascii="Times New Roman" w:hAnsi="Times New Roman"/>
      <w:color w:val="000000"/>
    </w:rPr>
  </w:style>
  <w:style w:type="character" w:customStyle="1" w:styleId="Bodytext">
    <w:name w:val="Body text_"/>
    <w:basedOn w:val="a2"/>
    <w:link w:val="16"/>
    <w:locked/>
    <w:rsid w:val="009C5741"/>
    <w:rPr>
      <w:rFonts w:ascii="Times New Roman" w:hAnsi="Times New Roman"/>
      <w:color w:val="000000"/>
      <w:lang w:val="ru-RU" w:eastAsia="ru-RU" w:bidi="ar-SA"/>
    </w:rPr>
  </w:style>
  <w:style w:type="paragraph" w:customStyle="1" w:styleId="220">
    <w:name w:val="Основной текст 22"/>
    <w:basedOn w:val="a1"/>
    <w:rsid w:val="00ED2D73"/>
    <w:pPr>
      <w:spacing w:after="0" w:line="240" w:lineRule="auto"/>
      <w:jc w:val="both"/>
    </w:pPr>
    <w:rPr>
      <w:rFonts w:ascii="Arial" w:hAnsi="Arial"/>
      <w:i/>
      <w:szCs w:val="20"/>
    </w:rPr>
  </w:style>
  <w:style w:type="paragraph" w:customStyle="1" w:styleId="320">
    <w:name w:val="Основной текст 32"/>
    <w:basedOn w:val="a1"/>
    <w:rsid w:val="00ED2D73"/>
    <w:pPr>
      <w:spacing w:after="0" w:line="240" w:lineRule="auto"/>
    </w:pPr>
    <w:rPr>
      <w:rFonts w:ascii="Arial" w:hAnsi="Arial"/>
      <w:szCs w:val="20"/>
    </w:rPr>
  </w:style>
  <w:style w:type="paragraph" w:customStyle="1" w:styleId="230">
    <w:name w:val="Основной текст 23"/>
    <w:basedOn w:val="a1"/>
    <w:rsid w:val="00ED2D73"/>
    <w:pPr>
      <w:spacing w:after="0" w:line="240" w:lineRule="auto"/>
      <w:jc w:val="both"/>
    </w:pPr>
    <w:rPr>
      <w:rFonts w:ascii="Arial" w:hAnsi="Arial"/>
      <w:i/>
      <w:szCs w:val="20"/>
    </w:rPr>
  </w:style>
  <w:style w:type="paragraph" w:customStyle="1" w:styleId="330">
    <w:name w:val="Основной текст 33"/>
    <w:basedOn w:val="a1"/>
    <w:rsid w:val="00ED2D73"/>
    <w:pPr>
      <w:spacing w:after="0" w:line="240" w:lineRule="auto"/>
    </w:pPr>
    <w:rPr>
      <w:rFonts w:ascii="Arial" w:hAnsi="Arial"/>
      <w:szCs w:val="20"/>
    </w:rPr>
  </w:style>
  <w:style w:type="paragraph" w:customStyle="1" w:styleId="240">
    <w:name w:val="Основной текст 24"/>
    <w:basedOn w:val="a1"/>
    <w:rsid w:val="00ED2D73"/>
    <w:pPr>
      <w:spacing w:after="0" w:line="240" w:lineRule="auto"/>
      <w:jc w:val="both"/>
    </w:pPr>
    <w:rPr>
      <w:rFonts w:ascii="Arial" w:hAnsi="Arial"/>
      <w:i/>
      <w:szCs w:val="20"/>
    </w:rPr>
  </w:style>
  <w:style w:type="paragraph" w:customStyle="1" w:styleId="340">
    <w:name w:val="Основной текст 34"/>
    <w:basedOn w:val="a1"/>
    <w:rsid w:val="00ED2D73"/>
    <w:pPr>
      <w:spacing w:after="0" w:line="240" w:lineRule="auto"/>
    </w:pPr>
    <w:rPr>
      <w:rFonts w:ascii="Arial" w:hAnsi="Arial"/>
      <w:szCs w:val="20"/>
    </w:rPr>
  </w:style>
  <w:style w:type="paragraph" w:customStyle="1" w:styleId="BodyText23">
    <w:name w:val="Body Text 23"/>
    <w:basedOn w:val="a1"/>
    <w:rsid w:val="00ED2D73"/>
    <w:pPr>
      <w:spacing w:after="0" w:line="240" w:lineRule="auto"/>
      <w:jc w:val="both"/>
    </w:pPr>
    <w:rPr>
      <w:rFonts w:ascii="Arial" w:hAnsi="Arial"/>
      <w:i/>
      <w:szCs w:val="20"/>
    </w:rPr>
  </w:style>
  <w:style w:type="paragraph" w:customStyle="1" w:styleId="BodyText31">
    <w:name w:val="Body Text 31"/>
    <w:basedOn w:val="a1"/>
    <w:rsid w:val="00ED2D73"/>
    <w:pPr>
      <w:spacing w:after="0" w:line="240" w:lineRule="auto"/>
    </w:pPr>
    <w:rPr>
      <w:rFonts w:ascii="Arial" w:hAnsi="Arial"/>
      <w:szCs w:val="20"/>
    </w:rPr>
  </w:style>
  <w:style w:type="character" w:styleId="af8">
    <w:name w:val="FollowedHyperlink"/>
    <w:basedOn w:val="a2"/>
    <w:uiPriority w:val="99"/>
    <w:rsid w:val="00ED2D73"/>
    <w:rPr>
      <w:color w:val="800080"/>
      <w:u w:val="single"/>
    </w:rPr>
  </w:style>
  <w:style w:type="paragraph" w:customStyle="1" w:styleId="font5">
    <w:name w:val="font5"/>
    <w:basedOn w:val="a1"/>
    <w:rsid w:val="00ED2D73"/>
    <w:pPr>
      <w:spacing w:before="100" w:beforeAutospacing="1" w:after="100" w:afterAutospacing="1" w:line="240" w:lineRule="auto"/>
    </w:pPr>
    <w:rPr>
      <w:rFonts w:ascii="Times New Roman" w:hAnsi="Times New Roman"/>
      <w:i/>
      <w:iCs/>
      <w:sz w:val="14"/>
      <w:szCs w:val="14"/>
    </w:rPr>
  </w:style>
  <w:style w:type="paragraph" w:customStyle="1" w:styleId="xl63">
    <w:name w:val="xl63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64">
    <w:name w:val="xl64"/>
    <w:basedOn w:val="a1"/>
    <w:rsid w:val="00ED2D73"/>
    <w:pP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16"/>
      <w:szCs w:val="16"/>
    </w:rPr>
  </w:style>
  <w:style w:type="paragraph" w:customStyle="1" w:styleId="xl65">
    <w:name w:val="xl65"/>
    <w:basedOn w:val="a1"/>
    <w:rsid w:val="00ED2D73"/>
    <w:pP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18"/>
      <w:szCs w:val="18"/>
    </w:rPr>
  </w:style>
  <w:style w:type="paragraph" w:customStyle="1" w:styleId="xl66">
    <w:name w:val="xl66"/>
    <w:basedOn w:val="a1"/>
    <w:rsid w:val="00ED2D73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8"/>
      <w:szCs w:val="18"/>
    </w:rPr>
  </w:style>
  <w:style w:type="paragraph" w:customStyle="1" w:styleId="xl67">
    <w:name w:val="xl67"/>
    <w:basedOn w:val="a1"/>
    <w:rsid w:val="00ED2D73"/>
    <w:pP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18"/>
      <w:szCs w:val="18"/>
    </w:rPr>
  </w:style>
  <w:style w:type="paragraph" w:customStyle="1" w:styleId="xl68">
    <w:name w:val="xl68"/>
    <w:basedOn w:val="a1"/>
    <w:rsid w:val="00ED2D73"/>
    <w:pP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sz w:val="16"/>
      <w:szCs w:val="16"/>
    </w:rPr>
  </w:style>
  <w:style w:type="paragraph" w:customStyle="1" w:styleId="xl69">
    <w:name w:val="xl69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70">
    <w:name w:val="xl70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18"/>
      <w:szCs w:val="18"/>
    </w:rPr>
  </w:style>
  <w:style w:type="paragraph" w:customStyle="1" w:styleId="xl71">
    <w:name w:val="xl71"/>
    <w:basedOn w:val="a1"/>
    <w:rsid w:val="00ED2D73"/>
    <w:pP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sz w:val="24"/>
      <w:szCs w:val="24"/>
    </w:rPr>
  </w:style>
  <w:style w:type="paragraph" w:customStyle="1" w:styleId="xl72">
    <w:name w:val="xl72"/>
    <w:basedOn w:val="a1"/>
    <w:rsid w:val="00ED2D73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73">
    <w:name w:val="xl73"/>
    <w:basedOn w:val="a1"/>
    <w:rsid w:val="00ED2D7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74">
    <w:name w:val="xl74"/>
    <w:basedOn w:val="a1"/>
    <w:rsid w:val="00ED2D73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75">
    <w:name w:val="xl75"/>
    <w:basedOn w:val="a1"/>
    <w:rsid w:val="00ED2D73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8"/>
      <w:szCs w:val="18"/>
    </w:rPr>
  </w:style>
  <w:style w:type="paragraph" w:customStyle="1" w:styleId="xl76">
    <w:name w:val="xl76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77">
    <w:name w:val="xl77"/>
    <w:basedOn w:val="a1"/>
    <w:rsid w:val="00ED2D73"/>
    <w:pP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78">
    <w:name w:val="xl78"/>
    <w:basedOn w:val="a1"/>
    <w:rsid w:val="00ED2D73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79">
    <w:name w:val="xl79"/>
    <w:basedOn w:val="a1"/>
    <w:rsid w:val="00ED2D73"/>
    <w:pP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80">
    <w:name w:val="xl80"/>
    <w:basedOn w:val="a1"/>
    <w:rsid w:val="00ED2D73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81">
    <w:name w:val="xl81"/>
    <w:basedOn w:val="a1"/>
    <w:rsid w:val="00ED2D73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82">
    <w:name w:val="xl82"/>
    <w:basedOn w:val="a1"/>
    <w:rsid w:val="00ED2D7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83">
    <w:name w:val="xl83"/>
    <w:basedOn w:val="a1"/>
    <w:rsid w:val="00ED2D73"/>
    <w:pPr>
      <w:pBdr>
        <w:top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sz w:val="24"/>
      <w:szCs w:val="24"/>
    </w:rPr>
  </w:style>
  <w:style w:type="paragraph" w:customStyle="1" w:styleId="xl84">
    <w:name w:val="xl84"/>
    <w:basedOn w:val="a1"/>
    <w:rsid w:val="00ED2D73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i/>
      <w:iCs/>
      <w:sz w:val="24"/>
      <w:szCs w:val="24"/>
    </w:rPr>
  </w:style>
  <w:style w:type="paragraph" w:customStyle="1" w:styleId="xl85">
    <w:name w:val="xl85"/>
    <w:basedOn w:val="a1"/>
    <w:rsid w:val="00ED2D73"/>
    <w:pP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86">
    <w:name w:val="xl86"/>
    <w:basedOn w:val="a1"/>
    <w:rsid w:val="00ED2D73"/>
    <w:pP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sz w:val="24"/>
      <w:szCs w:val="24"/>
    </w:rPr>
  </w:style>
  <w:style w:type="paragraph" w:customStyle="1" w:styleId="xl87">
    <w:name w:val="xl87"/>
    <w:basedOn w:val="a1"/>
    <w:rsid w:val="00ED2D73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88">
    <w:name w:val="xl88"/>
    <w:basedOn w:val="a1"/>
    <w:rsid w:val="00ED2D73"/>
    <w:pP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i/>
      <w:iCs/>
      <w:sz w:val="24"/>
      <w:szCs w:val="24"/>
    </w:rPr>
  </w:style>
  <w:style w:type="paragraph" w:customStyle="1" w:styleId="xl89">
    <w:name w:val="xl89"/>
    <w:basedOn w:val="a1"/>
    <w:rsid w:val="00ED2D73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i/>
      <w:iCs/>
      <w:sz w:val="24"/>
      <w:szCs w:val="24"/>
    </w:rPr>
  </w:style>
  <w:style w:type="paragraph" w:customStyle="1" w:styleId="xl90">
    <w:name w:val="xl90"/>
    <w:basedOn w:val="a1"/>
    <w:rsid w:val="00ED2D73"/>
    <w:pP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sz w:val="14"/>
      <w:szCs w:val="14"/>
    </w:rPr>
  </w:style>
  <w:style w:type="paragraph" w:customStyle="1" w:styleId="xl91">
    <w:name w:val="xl91"/>
    <w:basedOn w:val="a1"/>
    <w:rsid w:val="00ED2D73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92">
    <w:name w:val="xl92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18"/>
      <w:szCs w:val="18"/>
    </w:rPr>
  </w:style>
  <w:style w:type="paragraph" w:customStyle="1" w:styleId="xl93">
    <w:name w:val="xl93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18"/>
      <w:szCs w:val="18"/>
    </w:rPr>
  </w:style>
  <w:style w:type="paragraph" w:customStyle="1" w:styleId="xl94">
    <w:name w:val="xl94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8"/>
      <w:szCs w:val="18"/>
    </w:rPr>
  </w:style>
  <w:style w:type="paragraph" w:customStyle="1" w:styleId="xl95">
    <w:name w:val="xl95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18"/>
      <w:szCs w:val="18"/>
    </w:rPr>
  </w:style>
  <w:style w:type="paragraph" w:customStyle="1" w:styleId="xl96">
    <w:name w:val="xl96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16"/>
      <w:szCs w:val="16"/>
    </w:rPr>
  </w:style>
  <w:style w:type="paragraph" w:customStyle="1" w:styleId="xl97">
    <w:name w:val="xl97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sz w:val="14"/>
      <w:szCs w:val="14"/>
    </w:rPr>
  </w:style>
  <w:style w:type="paragraph" w:customStyle="1" w:styleId="xl98">
    <w:name w:val="xl98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i/>
      <w:iCs/>
      <w:sz w:val="16"/>
      <w:szCs w:val="16"/>
    </w:rPr>
  </w:style>
  <w:style w:type="paragraph" w:customStyle="1" w:styleId="xl99">
    <w:name w:val="xl99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6"/>
      <w:szCs w:val="16"/>
    </w:rPr>
  </w:style>
  <w:style w:type="paragraph" w:customStyle="1" w:styleId="xl100">
    <w:name w:val="xl100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6"/>
      <w:szCs w:val="16"/>
    </w:rPr>
  </w:style>
  <w:style w:type="paragraph" w:customStyle="1" w:styleId="xl101">
    <w:name w:val="xl101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16"/>
      <w:szCs w:val="16"/>
    </w:rPr>
  </w:style>
  <w:style w:type="paragraph" w:customStyle="1" w:styleId="xl102">
    <w:name w:val="xl102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14"/>
      <w:szCs w:val="14"/>
    </w:rPr>
  </w:style>
  <w:style w:type="paragraph" w:customStyle="1" w:styleId="xl103">
    <w:name w:val="xl103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sz w:val="14"/>
      <w:szCs w:val="14"/>
    </w:rPr>
  </w:style>
  <w:style w:type="paragraph" w:customStyle="1" w:styleId="xl104">
    <w:name w:val="xl104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sz w:val="12"/>
      <w:szCs w:val="12"/>
    </w:rPr>
  </w:style>
  <w:style w:type="paragraph" w:customStyle="1" w:styleId="xl105">
    <w:name w:val="xl105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sz w:val="14"/>
      <w:szCs w:val="14"/>
    </w:rPr>
  </w:style>
  <w:style w:type="paragraph" w:customStyle="1" w:styleId="xl106">
    <w:name w:val="xl106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b/>
      <w:bCs/>
      <w:sz w:val="14"/>
      <w:szCs w:val="14"/>
    </w:rPr>
  </w:style>
  <w:style w:type="paragraph" w:customStyle="1" w:styleId="xl107">
    <w:name w:val="xl107"/>
    <w:basedOn w:val="a1"/>
    <w:rsid w:val="00ED2D73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4"/>
      <w:szCs w:val="14"/>
    </w:rPr>
  </w:style>
  <w:style w:type="paragraph" w:customStyle="1" w:styleId="xl108">
    <w:name w:val="xl108"/>
    <w:basedOn w:val="a1"/>
    <w:rsid w:val="00ED2D7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a1"/>
    <w:rsid w:val="00ED2D73"/>
    <w:pP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110">
    <w:name w:val="xl110"/>
    <w:basedOn w:val="a1"/>
    <w:rsid w:val="00ED2D73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111">
    <w:name w:val="xl111"/>
    <w:basedOn w:val="a1"/>
    <w:rsid w:val="00ED2D73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8"/>
      <w:szCs w:val="18"/>
    </w:rPr>
  </w:style>
  <w:style w:type="paragraph" w:customStyle="1" w:styleId="xl112">
    <w:name w:val="xl112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3">
    <w:name w:val="xl113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114">
    <w:name w:val="xl114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18"/>
      <w:szCs w:val="18"/>
    </w:rPr>
  </w:style>
  <w:style w:type="paragraph" w:customStyle="1" w:styleId="xl115">
    <w:name w:val="xl115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18"/>
      <w:szCs w:val="18"/>
    </w:rPr>
  </w:style>
  <w:style w:type="paragraph" w:customStyle="1" w:styleId="xl117">
    <w:name w:val="xl117"/>
    <w:basedOn w:val="a1"/>
    <w:rsid w:val="00ED2D73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xl118">
    <w:name w:val="xl118"/>
    <w:basedOn w:val="a1"/>
    <w:rsid w:val="00ED2D73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Normal1">
    <w:name w:val="Normal1"/>
    <w:rsid w:val="00ED2D73"/>
    <w:pPr>
      <w:spacing w:before="100" w:after="100"/>
    </w:pPr>
    <w:rPr>
      <w:rFonts w:ascii="Times New Roman" w:hAnsi="Times New Roman"/>
      <w:snapToGrid w:val="0"/>
      <w:sz w:val="24"/>
    </w:rPr>
  </w:style>
  <w:style w:type="paragraph" w:styleId="af9">
    <w:name w:val="List Number"/>
    <w:basedOn w:val="a1"/>
    <w:uiPriority w:val="99"/>
    <w:rsid w:val="00ED2D73"/>
    <w:pPr>
      <w:autoSpaceDE w:val="0"/>
      <w:autoSpaceDN w:val="0"/>
      <w:spacing w:before="60" w:after="0" w:line="360" w:lineRule="auto"/>
      <w:jc w:val="both"/>
    </w:pPr>
    <w:rPr>
      <w:rFonts w:ascii="Times New Roman" w:hAnsi="Times New Roman"/>
      <w:sz w:val="28"/>
      <w:szCs w:val="24"/>
    </w:rPr>
  </w:style>
  <w:style w:type="paragraph" w:customStyle="1" w:styleId="ConsNonformat">
    <w:name w:val="ConsNonformat"/>
    <w:link w:val="ConsNonformat0"/>
    <w:rsid w:val="00ED2D73"/>
    <w:pPr>
      <w:widowControl w:val="0"/>
      <w:ind w:right="19772"/>
    </w:pPr>
    <w:rPr>
      <w:rFonts w:ascii="Courier New" w:hAnsi="Courier New"/>
      <w:snapToGrid w:val="0"/>
    </w:rPr>
  </w:style>
  <w:style w:type="character" w:customStyle="1" w:styleId="ConsNonformat0">
    <w:name w:val="ConsNonformat Знак"/>
    <w:basedOn w:val="a2"/>
    <w:link w:val="ConsNonformat"/>
    <w:locked/>
    <w:rsid w:val="00ED2D73"/>
    <w:rPr>
      <w:rFonts w:ascii="Courier New" w:hAnsi="Courier New"/>
      <w:snapToGrid w:val="0"/>
      <w:lang w:val="ru-RU" w:eastAsia="ru-RU" w:bidi="ar-SA"/>
    </w:rPr>
  </w:style>
  <w:style w:type="paragraph" w:customStyle="1" w:styleId="ConsPlusNormal">
    <w:name w:val="ConsPlusNormal"/>
    <w:rsid w:val="00ED2D7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Default">
    <w:name w:val="Default"/>
    <w:rsid w:val="00ED2D7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17">
    <w:name w:val="Заголовок1"/>
    <w:basedOn w:val="a1"/>
    <w:next w:val="af5"/>
    <w:rsid w:val="00ED2D73"/>
    <w:pPr>
      <w:widowControl w:val="0"/>
      <w:suppressAutoHyphens/>
      <w:spacing w:after="0" w:line="240" w:lineRule="auto"/>
      <w:jc w:val="center"/>
    </w:pPr>
    <w:rPr>
      <w:rFonts w:ascii="Arial" w:eastAsia="Lucida Sans Unicode" w:hAnsi="Arial" w:cs="Tahoma"/>
      <w:b/>
      <w:color w:val="000000"/>
      <w:sz w:val="28"/>
      <w:szCs w:val="24"/>
      <w:lang w:val="en-US" w:eastAsia="en-US" w:bidi="en-US"/>
    </w:rPr>
  </w:style>
  <w:style w:type="paragraph" w:customStyle="1" w:styleId="211">
    <w:name w:val="Основной текст с отступом 21"/>
    <w:basedOn w:val="a1"/>
    <w:rsid w:val="00ED2D73"/>
    <w:pPr>
      <w:widowControl w:val="0"/>
      <w:suppressAutoHyphens/>
      <w:spacing w:after="120" w:line="480" w:lineRule="auto"/>
      <w:ind w:left="283"/>
    </w:pPr>
    <w:rPr>
      <w:rFonts w:ascii="Times New Roman" w:eastAsia="Lucida Sans Unicode" w:hAnsi="Times New Roman" w:cs="Tahoma"/>
      <w:color w:val="000000"/>
      <w:sz w:val="24"/>
      <w:szCs w:val="24"/>
      <w:lang w:val="en-US" w:eastAsia="en-US" w:bidi="en-US"/>
    </w:rPr>
  </w:style>
  <w:style w:type="paragraph" w:customStyle="1" w:styleId="ConsPlusTitle">
    <w:name w:val="ConsPlusTitle"/>
    <w:rsid w:val="00ED2D7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fa">
    <w:name w:val="Знак"/>
    <w:basedOn w:val="a1"/>
    <w:rsid w:val="00ED2D73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customStyle="1" w:styleId="18">
    <w:name w:val="Знак Знак Знак Знак1"/>
    <w:basedOn w:val="a1"/>
    <w:rsid w:val="00ED2D73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customStyle="1" w:styleId="19">
    <w:name w:val="Знак Знак Знак1 Знак"/>
    <w:basedOn w:val="a1"/>
    <w:rsid w:val="00ED2D7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Web">
    <w:name w:val="Обычный (Web)"/>
    <w:basedOn w:val="a1"/>
    <w:rsid w:val="00ED2D7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35">
    <w:name w:val="Стиль3 Знак Знак"/>
    <w:basedOn w:val="21"/>
    <w:rsid w:val="00ED2D73"/>
    <w:pPr>
      <w:widowControl w:val="0"/>
      <w:tabs>
        <w:tab w:val="num" w:pos="227"/>
      </w:tabs>
      <w:adjustRightInd w:val="0"/>
      <w:spacing w:after="0" w:line="240" w:lineRule="auto"/>
      <w:ind w:left="0"/>
      <w:jc w:val="both"/>
      <w:textAlignment w:val="baseline"/>
    </w:pPr>
    <w:rPr>
      <w:szCs w:val="20"/>
    </w:rPr>
  </w:style>
  <w:style w:type="paragraph" w:customStyle="1" w:styleId="36">
    <w:name w:val="Заголовок 3.КД"/>
    <w:basedOn w:val="a1"/>
    <w:next w:val="a1"/>
    <w:autoRedefine/>
    <w:rsid w:val="00ED2D73"/>
    <w:pPr>
      <w:keepNext/>
      <w:widowControl w:val="0"/>
      <w:tabs>
        <w:tab w:val="num" w:pos="900"/>
      </w:tabs>
      <w:autoSpaceDE w:val="0"/>
      <w:autoSpaceDN w:val="0"/>
      <w:adjustRightInd w:val="0"/>
      <w:spacing w:before="240" w:after="240" w:line="240" w:lineRule="auto"/>
      <w:ind w:left="900" w:hanging="360"/>
      <w:jc w:val="center"/>
      <w:outlineLvl w:val="0"/>
    </w:pPr>
    <w:rPr>
      <w:rFonts w:ascii="Times New Roman" w:hAnsi="Times New Roman"/>
      <w:b/>
      <w:kern w:val="28"/>
      <w:sz w:val="28"/>
      <w:szCs w:val="28"/>
      <w:lang w:eastAsia="en-US"/>
    </w:rPr>
  </w:style>
  <w:style w:type="paragraph" w:customStyle="1" w:styleId="41">
    <w:name w:val="Заголовок 4.КД"/>
    <w:basedOn w:val="36"/>
    <w:next w:val="a1"/>
    <w:autoRedefine/>
    <w:rsid w:val="00ED2D73"/>
    <w:pPr>
      <w:numPr>
        <w:ilvl w:val="1"/>
      </w:numPr>
      <w:tabs>
        <w:tab w:val="num" w:pos="900"/>
      </w:tabs>
      <w:ind w:left="900" w:firstLine="720"/>
      <w:jc w:val="both"/>
    </w:pPr>
  </w:style>
  <w:style w:type="paragraph" w:customStyle="1" w:styleId="25">
    <w:name w:val="Стиль2"/>
    <w:basedOn w:val="26"/>
    <w:rsid w:val="00ED2D73"/>
    <w:pPr>
      <w:keepNext/>
      <w:keepLines/>
      <w:widowControl w:val="0"/>
      <w:numPr>
        <w:ilvl w:val="1"/>
      </w:numPr>
      <w:suppressLineNumbers/>
      <w:tabs>
        <w:tab w:val="num" w:pos="720"/>
      </w:tabs>
      <w:suppressAutoHyphens/>
      <w:spacing w:after="60"/>
      <w:ind w:left="720" w:hanging="720"/>
      <w:jc w:val="both"/>
    </w:pPr>
    <w:rPr>
      <w:b/>
      <w:szCs w:val="20"/>
    </w:rPr>
  </w:style>
  <w:style w:type="paragraph" w:styleId="26">
    <w:name w:val="List Number 2"/>
    <w:basedOn w:val="a1"/>
    <w:rsid w:val="00ED2D73"/>
    <w:pPr>
      <w:tabs>
        <w:tab w:val="num" w:pos="720"/>
      </w:tabs>
      <w:spacing w:after="0" w:line="240" w:lineRule="auto"/>
      <w:ind w:left="720" w:hanging="720"/>
    </w:pPr>
    <w:rPr>
      <w:rFonts w:ascii="Times New Roman" w:hAnsi="Times New Roman"/>
      <w:sz w:val="24"/>
      <w:szCs w:val="24"/>
    </w:rPr>
  </w:style>
  <w:style w:type="paragraph" w:customStyle="1" w:styleId="2-11">
    <w:name w:val="содержание2-11"/>
    <w:basedOn w:val="a1"/>
    <w:rsid w:val="00ED2D73"/>
    <w:pPr>
      <w:spacing w:after="6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37">
    <w:name w:val="Стиль3 Знак"/>
    <w:basedOn w:val="21"/>
    <w:rsid w:val="00ED2D73"/>
    <w:pPr>
      <w:widowControl w:val="0"/>
      <w:tabs>
        <w:tab w:val="num" w:pos="1307"/>
      </w:tabs>
      <w:adjustRightInd w:val="0"/>
      <w:spacing w:after="0" w:line="240" w:lineRule="auto"/>
      <w:ind w:left="1080"/>
      <w:jc w:val="both"/>
      <w:textAlignment w:val="baseline"/>
    </w:pPr>
    <w:rPr>
      <w:szCs w:val="20"/>
    </w:rPr>
  </w:style>
  <w:style w:type="paragraph" w:customStyle="1" w:styleId="38">
    <w:name w:val="Стиль3"/>
    <w:basedOn w:val="21"/>
    <w:rsid w:val="00ED2D73"/>
    <w:pPr>
      <w:widowControl w:val="0"/>
      <w:tabs>
        <w:tab w:val="num" w:pos="1307"/>
      </w:tabs>
      <w:adjustRightInd w:val="0"/>
      <w:spacing w:after="0" w:line="240" w:lineRule="auto"/>
      <w:ind w:left="1080"/>
      <w:jc w:val="both"/>
      <w:textAlignment w:val="baseline"/>
    </w:pPr>
    <w:rPr>
      <w:szCs w:val="20"/>
    </w:rPr>
  </w:style>
  <w:style w:type="paragraph" w:customStyle="1" w:styleId="ConsPlusNonformat">
    <w:name w:val="ConsPlusNonformat"/>
    <w:rsid w:val="00ED2D7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b">
    <w:name w:val="Пункт"/>
    <w:basedOn w:val="a1"/>
    <w:link w:val="1a"/>
    <w:autoRedefine/>
    <w:rsid w:val="00DE2C5A"/>
    <w:pPr>
      <w:numPr>
        <w:ilvl w:val="3"/>
      </w:numPr>
      <w:tabs>
        <w:tab w:val="num" w:pos="0"/>
      </w:tabs>
      <w:spacing w:after="120" w:line="240" w:lineRule="auto"/>
      <w:jc w:val="both"/>
    </w:pPr>
    <w:rPr>
      <w:rFonts w:ascii="Times New Roman" w:hAnsi="Times New Roman"/>
      <w:bCs/>
    </w:rPr>
  </w:style>
  <w:style w:type="character" w:customStyle="1" w:styleId="1a">
    <w:name w:val="Пункт Знак1"/>
    <w:basedOn w:val="a2"/>
    <w:link w:val="afb"/>
    <w:locked/>
    <w:rsid w:val="00DE2C5A"/>
    <w:rPr>
      <w:rFonts w:ascii="Times New Roman" w:eastAsia="Times New Roman" w:hAnsi="Times New Roman" w:cs="Times New Roman"/>
      <w:bCs/>
    </w:rPr>
  </w:style>
  <w:style w:type="paragraph" w:customStyle="1" w:styleId="afc">
    <w:name w:val="Подпункт"/>
    <w:basedOn w:val="afb"/>
    <w:rsid w:val="00ED2D73"/>
    <w:rPr>
      <w:snapToGrid w:val="0"/>
      <w:sz w:val="28"/>
      <w:szCs w:val="20"/>
    </w:rPr>
  </w:style>
  <w:style w:type="character" w:customStyle="1" w:styleId="afd">
    <w:name w:val="комментарий"/>
    <w:basedOn w:val="a2"/>
    <w:rsid w:val="00ED2D73"/>
    <w:rPr>
      <w:b/>
      <w:i/>
      <w:shd w:val="clear" w:color="auto" w:fill="FFFF99"/>
    </w:rPr>
  </w:style>
  <w:style w:type="paragraph" w:customStyle="1" w:styleId="27">
    <w:name w:val="Пункт2"/>
    <w:basedOn w:val="afb"/>
    <w:rsid w:val="00ED2D73"/>
    <w:pPr>
      <w:keepNext/>
      <w:tabs>
        <w:tab w:val="num" w:pos="1440"/>
      </w:tabs>
      <w:suppressAutoHyphens/>
      <w:spacing w:before="240"/>
      <w:ind w:left="1440" w:hanging="720"/>
      <w:jc w:val="left"/>
      <w:outlineLvl w:val="2"/>
    </w:pPr>
    <w:rPr>
      <w:b/>
      <w:snapToGrid w:val="0"/>
      <w:sz w:val="28"/>
      <w:szCs w:val="20"/>
    </w:rPr>
  </w:style>
  <w:style w:type="paragraph" w:customStyle="1" w:styleId="afe">
    <w:name w:val="Подподпункт"/>
    <w:basedOn w:val="afc"/>
    <w:rsid w:val="00ED2D73"/>
    <w:pPr>
      <w:tabs>
        <w:tab w:val="num" w:pos="1080"/>
      </w:tabs>
      <w:ind w:left="1080" w:hanging="1080"/>
    </w:pPr>
  </w:style>
  <w:style w:type="paragraph" w:customStyle="1" w:styleId="aff">
    <w:name w:val="Таблица шапка"/>
    <w:basedOn w:val="a1"/>
    <w:rsid w:val="00ED2D73"/>
    <w:pPr>
      <w:keepNext/>
      <w:spacing w:before="40" w:after="40" w:line="240" w:lineRule="auto"/>
      <w:ind w:left="57" w:right="57"/>
    </w:pPr>
    <w:rPr>
      <w:rFonts w:ascii="Times New Roman" w:hAnsi="Times New Roman"/>
      <w:snapToGrid w:val="0"/>
      <w:szCs w:val="20"/>
    </w:rPr>
  </w:style>
  <w:style w:type="paragraph" w:customStyle="1" w:styleId="aff0">
    <w:name w:val="Таблица текст"/>
    <w:basedOn w:val="a1"/>
    <w:rsid w:val="00ED2D73"/>
    <w:pPr>
      <w:spacing w:before="40" w:after="40" w:line="240" w:lineRule="auto"/>
      <w:ind w:left="57" w:right="57"/>
    </w:pPr>
    <w:rPr>
      <w:rFonts w:ascii="Times New Roman" w:hAnsi="Times New Roman"/>
      <w:snapToGrid w:val="0"/>
      <w:sz w:val="24"/>
      <w:szCs w:val="20"/>
    </w:rPr>
  </w:style>
  <w:style w:type="character" w:customStyle="1" w:styleId="aff1">
    <w:name w:val="Подпункт Знак"/>
    <w:basedOn w:val="a2"/>
    <w:rsid w:val="00ED2D73"/>
    <w:rPr>
      <w:sz w:val="28"/>
      <w:lang w:val="ru-RU" w:eastAsia="ru-RU" w:bidi="ar-SA"/>
    </w:rPr>
  </w:style>
  <w:style w:type="character" w:customStyle="1" w:styleId="aff2">
    <w:name w:val="коммент"/>
    <w:basedOn w:val="a2"/>
    <w:rsid w:val="00ED2D73"/>
    <w:rPr>
      <w:i/>
      <w:u w:val="single"/>
      <w:shd w:val="clear" w:color="auto" w:fill="FFFF99"/>
    </w:rPr>
  </w:style>
  <w:style w:type="paragraph" w:customStyle="1" w:styleId="aff3">
    <w:name w:val="Пункт б/н"/>
    <w:basedOn w:val="a1"/>
    <w:rsid w:val="00ED2D73"/>
    <w:pPr>
      <w:tabs>
        <w:tab w:val="left" w:pos="1134"/>
      </w:tabs>
      <w:spacing w:after="0" w:line="360" w:lineRule="auto"/>
      <w:ind w:firstLine="567"/>
      <w:jc w:val="both"/>
    </w:pPr>
    <w:rPr>
      <w:rFonts w:ascii="Times New Roman" w:hAnsi="Times New Roman"/>
      <w:snapToGrid w:val="0"/>
      <w:sz w:val="28"/>
      <w:szCs w:val="20"/>
    </w:rPr>
  </w:style>
  <w:style w:type="paragraph" w:customStyle="1" w:styleId="ListArabic1">
    <w:name w:val="List Arabic 1"/>
    <w:basedOn w:val="a1"/>
    <w:next w:val="a7"/>
    <w:rsid w:val="00ED2D73"/>
    <w:pPr>
      <w:tabs>
        <w:tab w:val="left" w:pos="22"/>
        <w:tab w:val="num" w:pos="624"/>
      </w:tabs>
      <w:spacing w:line="288" w:lineRule="auto"/>
      <w:ind w:left="624" w:hanging="624"/>
      <w:jc w:val="both"/>
    </w:pPr>
    <w:rPr>
      <w:rFonts w:ascii="Times New Roman" w:hAnsi="Times New Roman"/>
      <w:szCs w:val="20"/>
      <w:lang w:val="en-GB" w:eastAsia="en-US"/>
    </w:rPr>
  </w:style>
  <w:style w:type="paragraph" w:customStyle="1" w:styleId="ListArabic2">
    <w:name w:val="List Arabic 2"/>
    <w:basedOn w:val="a1"/>
    <w:next w:val="23"/>
    <w:rsid w:val="00ED2D73"/>
    <w:pPr>
      <w:tabs>
        <w:tab w:val="left" w:pos="50"/>
        <w:tab w:val="num" w:pos="1417"/>
      </w:tabs>
      <w:spacing w:line="288" w:lineRule="auto"/>
      <w:ind w:left="1417" w:hanging="793"/>
      <w:jc w:val="both"/>
    </w:pPr>
    <w:rPr>
      <w:rFonts w:ascii="Times New Roman" w:hAnsi="Times New Roman"/>
      <w:szCs w:val="20"/>
      <w:lang w:val="en-GB" w:eastAsia="en-US"/>
    </w:rPr>
  </w:style>
  <w:style w:type="paragraph" w:customStyle="1" w:styleId="ListArabic3">
    <w:name w:val="List Arabic 3"/>
    <w:basedOn w:val="a1"/>
    <w:next w:val="33"/>
    <w:rsid w:val="00ED2D73"/>
    <w:pPr>
      <w:tabs>
        <w:tab w:val="left" w:pos="68"/>
        <w:tab w:val="num" w:pos="1928"/>
      </w:tabs>
      <w:spacing w:line="288" w:lineRule="auto"/>
      <w:ind w:left="1928" w:hanging="511"/>
      <w:jc w:val="both"/>
    </w:pPr>
    <w:rPr>
      <w:rFonts w:ascii="Times New Roman" w:hAnsi="Times New Roman"/>
      <w:szCs w:val="20"/>
      <w:lang w:val="en-GB" w:eastAsia="en-US"/>
    </w:rPr>
  </w:style>
  <w:style w:type="paragraph" w:customStyle="1" w:styleId="ListArabic4">
    <w:name w:val="List Arabic 4"/>
    <w:basedOn w:val="a1"/>
    <w:next w:val="a1"/>
    <w:rsid w:val="00ED2D73"/>
    <w:pPr>
      <w:tabs>
        <w:tab w:val="left" w:pos="86"/>
      </w:tabs>
      <w:spacing w:line="288" w:lineRule="auto"/>
      <w:jc w:val="both"/>
    </w:pPr>
    <w:rPr>
      <w:rFonts w:ascii="Times New Roman" w:hAnsi="Times New Roman"/>
      <w:szCs w:val="20"/>
      <w:lang w:val="en-GB" w:eastAsia="en-US"/>
    </w:rPr>
  </w:style>
  <w:style w:type="paragraph" w:customStyle="1" w:styleId="ListLegal1">
    <w:name w:val="List Legal 1"/>
    <w:basedOn w:val="a1"/>
    <w:next w:val="a7"/>
    <w:rsid w:val="00ED2D73"/>
    <w:pPr>
      <w:tabs>
        <w:tab w:val="left" w:pos="22"/>
        <w:tab w:val="num" w:pos="360"/>
      </w:tabs>
      <w:spacing w:line="288" w:lineRule="auto"/>
      <w:jc w:val="both"/>
    </w:pPr>
    <w:rPr>
      <w:rFonts w:ascii="Times New Roman" w:hAnsi="Times New Roman"/>
      <w:szCs w:val="20"/>
      <w:lang w:val="en-GB" w:eastAsia="en-US"/>
    </w:rPr>
  </w:style>
  <w:style w:type="paragraph" w:customStyle="1" w:styleId="ListLegal2">
    <w:name w:val="List Legal 2"/>
    <w:basedOn w:val="a1"/>
    <w:next w:val="a7"/>
    <w:rsid w:val="00ED2D73"/>
    <w:pPr>
      <w:tabs>
        <w:tab w:val="left" w:pos="22"/>
        <w:tab w:val="num" w:pos="1418"/>
      </w:tabs>
      <w:spacing w:line="288" w:lineRule="auto"/>
      <w:ind w:left="1418" w:hanging="1418"/>
      <w:jc w:val="both"/>
    </w:pPr>
    <w:rPr>
      <w:rFonts w:ascii="Times New Roman" w:hAnsi="Times New Roman"/>
      <w:b/>
      <w:szCs w:val="20"/>
      <w:lang w:val="en-GB" w:eastAsia="en-US"/>
    </w:rPr>
  </w:style>
  <w:style w:type="paragraph" w:customStyle="1" w:styleId="ListLegal3">
    <w:name w:val="List Legal 3"/>
    <w:basedOn w:val="a1"/>
    <w:next w:val="23"/>
    <w:rsid w:val="00ED2D73"/>
    <w:pPr>
      <w:tabs>
        <w:tab w:val="left" w:pos="50"/>
        <w:tab w:val="num" w:pos="1418"/>
      </w:tabs>
      <w:spacing w:line="288" w:lineRule="auto"/>
      <w:ind w:left="1418" w:hanging="794"/>
      <w:jc w:val="both"/>
    </w:pPr>
    <w:rPr>
      <w:rFonts w:ascii="Times New Roman" w:hAnsi="Times New Roman"/>
      <w:szCs w:val="20"/>
      <w:lang w:val="en-GB" w:eastAsia="en-US"/>
    </w:rPr>
  </w:style>
  <w:style w:type="paragraph" w:customStyle="1" w:styleId="ListLegal4">
    <w:name w:val="List Legal 4"/>
    <w:basedOn w:val="a1"/>
    <w:rsid w:val="00ED2D73"/>
    <w:pPr>
      <w:tabs>
        <w:tab w:val="num" w:pos="1928"/>
      </w:tabs>
      <w:spacing w:line="288" w:lineRule="auto"/>
      <w:ind w:left="1928" w:hanging="511"/>
      <w:jc w:val="both"/>
    </w:pPr>
    <w:rPr>
      <w:rFonts w:ascii="Times New Roman" w:hAnsi="Times New Roman"/>
      <w:szCs w:val="20"/>
      <w:lang w:val="en-GB" w:eastAsia="en-US"/>
    </w:rPr>
  </w:style>
  <w:style w:type="paragraph" w:customStyle="1" w:styleId="aff4">
    <w:name w:val="Раздел"/>
    <w:basedOn w:val="1"/>
    <w:rsid w:val="00ED2D73"/>
    <w:pPr>
      <w:tabs>
        <w:tab w:val="num" w:pos="720"/>
      </w:tabs>
      <w:spacing w:after="120"/>
      <w:ind w:left="720" w:hanging="360"/>
      <w:jc w:val="center"/>
    </w:pPr>
    <w:rPr>
      <w:rFonts w:ascii="Times New Roman" w:hAnsi="Times New Roman" w:cs="Times New Roman"/>
      <w:bCs w:val="0"/>
      <w:caps/>
      <w:kern w:val="0"/>
      <w:sz w:val="24"/>
      <w:szCs w:val="20"/>
    </w:rPr>
  </w:style>
  <w:style w:type="paragraph" w:customStyle="1" w:styleId="aff5">
    <w:name w:val="Баллет"/>
    <w:basedOn w:val="a1"/>
    <w:rsid w:val="00ED2D73"/>
    <w:pPr>
      <w:tabs>
        <w:tab w:val="num" w:pos="992"/>
      </w:tabs>
      <w:spacing w:after="0" w:line="240" w:lineRule="auto"/>
      <w:ind w:left="992" w:hanging="283"/>
      <w:jc w:val="both"/>
    </w:pPr>
    <w:rPr>
      <w:rFonts w:ascii="Times New Roman" w:hAnsi="Times New Roman"/>
      <w:szCs w:val="20"/>
    </w:rPr>
  </w:style>
  <w:style w:type="paragraph" w:customStyle="1" w:styleId="aff6">
    <w:name w:val="Буква"/>
    <w:basedOn w:val="aff5"/>
    <w:rsid w:val="00ED2D73"/>
    <w:pPr>
      <w:tabs>
        <w:tab w:val="clear" w:pos="992"/>
        <w:tab w:val="num" w:pos="1080"/>
        <w:tab w:val="num" w:pos="3240"/>
      </w:tabs>
      <w:spacing w:before="60"/>
      <w:ind w:left="3240" w:hanging="360"/>
    </w:pPr>
    <w:rPr>
      <w:sz w:val="20"/>
    </w:rPr>
  </w:style>
  <w:style w:type="paragraph" w:customStyle="1" w:styleId="Iauiue">
    <w:name w:val="Iau?iue"/>
    <w:rsid w:val="00ED2D73"/>
    <w:rPr>
      <w:rFonts w:ascii="Times New Roman" w:hAnsi="Times New Roman"/>
      <w:sz w:val="24"/>
    </w:rPr>
  </w:style>
  <w:style w:type="paragraph" w:customStyle="1" w:styleId="main2">
    <w:name w:val="main2"/>
    <w:basedOn w:val="a1"/>
    <w:rsid w:val="00ED2D73"/>
    <w:pPr>
      <w:spacing w:after="450" w:line="240" w:lineRule="auto"/>
      <w:jc w:val="center"/>
    </w:pPr>
    <w:rPr>
      <w:rFonts w:ascii="Arial" w:hAnsi="Arial" w:cs="Arial"/>
      <w:sz w:val="33"/>
      <w:szCs w:val="33"/>
    </w:rPr>
  </w:style>
  <w:style w:type="paragraph" w:customStyle="1" w:styleId="aff7">
    <w:name w:val="Знак Знак Знак Знак Знак Знак"/>
    <w:basedOn w:val="a1"/>
    <w:rsid w:val="00ED2D73"/>
    <w:pPr>
      <w:spacing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character" w:customStyle="1" w:styleId="aff8">
    <w:name w:val="Пункт Знак"/>
    <w:basedOn w:val="a2"/>
    <w:rsid w:val="00ED2D73"/>
    <w:rPr>
      <w:sz w:val="28"/>
      <w:lang w:val="ru-RU" w:eastAsia="ru-RU" w:bidi="ar-SA"/>
    </w:rPr>
  </w:style>
  <w:style w:type="paragraph" w:customStyle="1" w:styleId="28">
    <w:name w:val="Îñíîâíîé òåêñò 2"/>
    <w:basedOn w:val="a1"/>
    <w:rsid w:val="00ED2D73"/>
    <w:pPr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paragraph" w:customStyle="1" w:styleId="-2">
    <w:name w:val="Пункт-2"/>
    <w:basedOn w:val="afb"/>
    <w:rsid w:val="00ED2D73"/>
    <w:pPr>
      <w:keepNext/>
      <w:suppressAutoHyphens/>
      <w:spacing w:before="240"/>
      <w:jc w:val="left"/>
      <w:outlineLvl w:val="2"/>
    </w:pPr>
    <w:rPr>
      <w:b/>
      <w:bCs w:val="0"/>
      <w:sz w:val="28"/>
    </w:rPr>
  </w:style>
  <w:style w:type="paragraph" w:customStyle="1" w:styleId="aff9">
    <w:name w:val="подстрочник"/>
    <w:basedOn w:val="a1"/>
    <w:rsid w:val="00ED2D73"/>
    <w:pPr>
      <w:spacing w:after="0" w:line="240" w:lineRule="auto"/>
      <w:jc w:val="center"/>
    </w:pPr>
    <w:rPr>
      <w:rFonts w:ascii="Times New Roman" w:hAnsi="Times New Roman"/>
      <w:sz w:val="16"/>
      <w:szCs w:val="16"/>
    </w:rPr>
  </w:style>
  <w:style w:type="paragraph" w:customStyle="1" w:styleId="affa">
    <w:name w:val="Прижатый влево"/>
    <w:basedOn w:val="a1"/>
    <w:next w:val="a1"/>
    <w:rsid w:val="00ED2D73"/>
    <w:pPr>
      <w:autoSpaceDE w:val="0"/>
      <w:autoSpaceDN w:val="0"/>
      <w:adjustRightInd w:val="0"/>
      <w:spacing w:after="0" w:line="240" w:lineRule="auto"/>
    </w:pPr>
    <w:rPr>
      <w:rFonts w:ascii="Arial" w:hAnsi="Arial"/>
      <w:sz w:val="20"/>
      <w:szCs w:val="20"/>
    </w:rPr>
  </w:style>
  <w:style w:type="paragraph" w:customStyle="1" w:styleId="general">
    <w:name w:val="general"/>
    <w:basedOn w:val="a1"/>
    <w:rsid w:val="00ED2D7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ffb">
    <w:name w:val="Emphasis"/>
    <w:basedOn w:val="a2"/>
    <w:qFormat/>
    <w:rsid w:val="00ED2D73"/>
    <w:rPr>
      <w:i/>
      <w:iCs/>
    </w:rPr>
  </w:style>
  <w:style w:type="paragraph" w:styleId="HTML">
    <w:name w:val="HTML Preformatted"/>
    <w:basedOn w:val="a1"/>
    <w:link w:val="HTML0"/>
    <w:uiPriority w:val="99"/>
    <w:rsid w:val="00ED2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2"/>
    <w:link w:val="HTML"/>
    <w:uiPriority w:val="99"/>
    <w:rsid w:val="00ED2D73"/>
    <w:rPr>
      <w:rFonts w:ascii="Courier New" w:eastAsia="Times New Roman" w:hAnsi="Courier New" w:cs="Courier New"/>
      <w:sz w:val="20"/>
      <w:szCs w:val="20"/>
    </w:rPr>
  </w:style>
  <w:style w:type="paragraph" w:customStyle="1" w:styleId="1b">
    <w:name w:val="Основной текст1"/>
    <w:basedOn w:val="14"/>
    <w:rsid w:val="00ED2D73"/>
    <w:pPr>
      <w:spacing w:before="0" w:after="0"/>
      <w:jc w:val="both"/>
    </w:pPr>
    <w:rPr>
      <w:b/>
      <w:snapToGrid/>
      <w:sz w:val="20"/>
    </w:rPr>
  </w:style>
  <w:style w:type="paragraph" w:customStyle="1" w:styleId="1c">
    <w:name w:val="Название1"/>
    <w:basedOn w:val="14"/>
    <w:rsid w:val="00ED2D73"/>
    <w:pPr>
      <w:spacing w:before="0" w:after="0"/>
      <w:jc w:val="center"/>
      <w:outlineLvl w:val="0"/>
    </w:pPr>
    <w:rPr>
      <w:rFonts w:ascii="Journal" w:hAnsi="Journal"/>
      <w:b/>
      <w:snapToGrid/>
    </w:rPr>
  </w:style>
  <w:style w:type="paragraph" w:customStyle="1" w:styleId="311">
    <w:name w:val="Основной текст с отступом 31"/>
    <w:basedOn w:val="14"/>
    <w:rsid w:val="00ED2D73"/>
    <w:pPr>
      <w:spacing w:before="0" w:after="0" w:line="360" w:lineRule="auto"/>
      <w:ind w:firstLine="709"/>
      <w:jc w:val="both"/>
    </w:pPr>
    <w:rPr>
      <w:rFonts w:ascii="Journal" w:hAnsi="Journal"/>
      <w:snapToGrid/>
      <w:sz w:val="22"/>
    </w:rPr>
  </w:style>
  <w:style w:type="paragraph" w:styleId="affc">
    <w:name w:val="Date"/>
    <w:basedOn w:val="a1"/>
    <w:next w:val="a1"/>
    <w:link w:val="affd"/>
    <w:rsid w:val="00ED2D73"/>
    <w:pPr>
      <w:spacing w:after="60" w:line="240" w:lineRule="auto"/>
      <w:jc w:val="both"/>
    </w:pPr>
    <w:rPr>
      <w:rFonts w:ascii="Times New Roman" w:hAnsi="Times New Roman"/>
      <w:sz w:val="24"/>
      <w:szCs w:val="20"/>
    </w:rPr>
  </w:style>
  <w:style w:type="character" w:customStyle="1" w:styleId="affd">
    <w:name w:val="Дата Знак"/>
    <w:basedOn w:val="a2"/>
    <w:link w:val="affc"/>
    <w:rsid w:val="00ED2D73"/>
    <w:rPr>
      <w:rFonts w:ascii="Times New Roman" w:eastAsia="Times New Roman" w:hAnsi="Times New Roman" w:cs="Times New Roman"/>
      <w:sz w:val="24"/>
      <w:szCs w:val="20"/>
    </w:rPr>
  </w:style>
  <w:style w:type="character" w:styleId="affe">
    <w:name w:val="Strong"/>
    <w:basedOn w:val="a2"/>
    <w:uiPriority w:val="22"/>
    <w:qFormat/>
    <w:rsid w:val="00ED2D73"/>
    <w:rPr>
      <w:b/>
      <w:bCs/>
    </w:rPr>
  </w:style>
  <w:style w:type="character" w:customStyle="1" w:styleId="afff">
    <w:name w:val="Ссылка на сноску"/>
    <w:basedOn w:val="afff0"/>
    <w:rsid w:val="00ED2D73"/>
    <w:rPr>
      <w:vertAlign w:val="superscript"/>
    </w:rPr>
  </w:style>
  <w:style w:type="character" w:customStyle="1" w:styleId="afff0">
    <w:name w:val="Шрифт абзаца по умолчанию"/>
    <w:rsid w:val="00ED2D73"/>
  </w:style>
  <w:style w:type="character" w:styleId="afff1">
    <w:name w:val="footnote reference"/>
    <w:basedOn w:val="a2"/>
    <w:uiPriority w:val="99"/>
    <w:rsid w:val="00ED2D73"/>
    <w:rPr>
      <w:vertAlign w:val="superscript"/>
    </w:rPr>
  </w:style>
  <w:style w:type="paragraph" w:customStyle="1" w:styleId="afff2">
    <w:name w:val="Нормальный"/>
    <w:rsid w:val="00ED2D73"/>
    <w:rPr>
      <w:rFonts w:ascii="Times New Roman" w:hAnsi="Times New Roman"/>
      <w:sz w:val="24"/>
      <w:szCs w:val="24"/>
    </w:rPr>
  </w:style>
  <w:style w:type="paragraph" w:customStyle="1" w:styleId="Iiiaeuiue">
    <w:name w:val="Ii?iaeuiue"/>
    <w:rsid w:val="00ED2D73"/>
    <w:rPr>
      <w:rFonts w:ascii="Times New Roman" w:hAnsi="Times New Roman"/>
      <w:sz w:val="24"/>
      <w:szCs w:val="24"/>
    </w:rPr>
  </w:style>
  <w:style w:type="paragraph" w:customStyle="1" w:styleId="Iiiaeuiue1">
    <w:name w:val="Ii?iaeuiue1"/>
    <w:rsid w:val="00ED2D73"/>
    <w:rPr>
      <w:rFonts w:ascii="Times New Roman" w:hAnsi="Times New Roman"/>
    </w:rPr>
  </w:style>
  <w:style w:type="paragraph" w:customStyle="1" w:styleId="BodyText22">
    <w:name w:val="Body Text 22"/>
    <w:basedOn w:val="a1"/>
    <w:rsid w:val="00ED2D73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BodyText21">
    <w:name w:val="Body Text 21"/>
    <w:basedOn w:val="a1"/>
    <w:rsid w:val="00ED2D73"/>
    <w:pPr>
      <w:spacing w:after="0" w:line="240" w:lineRule="auto"/>
      <w:jc w:val="center"/>
    </w:pPr>
    <w:rPr>
      <w:rFonts w:ascii="Times New Roman" w:hAnsi="Times New Roman"/>
    </w:rPr>
  </w:style>
  <w:style w:type="paragraph" w:customStyle="1" w:styleId="BodyTextIndent21">
    <w:name w:val="Body Text Indent 21"/>
    <w:basedOn w:val="a1"/>
    <w:rsid w:val="00ED2D73"/>
    <w:pPr>
      <w:spacing w:after="0" w:line="228" w:lineRule="auto"/>
      <w:ind w:firstLine="708"/>
      <w:jc w:val="both"/>
    </w:pPr>
    <w:rPr>
      <w:rFonts w:ascii="Times New Roman" w:hAnsi="Times New Roman"/>
      <w:b/>
      <w:bCs/>
      <w:i/>
      <w:iCs/>
      <w:sz w:val="24"/>
      <w:szCs w:val="24"/>
    </w:rPr>
  </w:style>
  <w:style w:type="paragraph" w:customStyle="1" w:styleId="afff3">
    <w:name w:val="Абзац с интервалом"/>
    <w:basedOn w:val="a1"/>
    <w:rsid w:val="00ED2D73"/>
    <w:pPr>
      <w:spacing w:before="120" w:after="120" w:line="240" w:lineRule="auto"/>
      <w:jc w:val="both"/>
    </w:pPr>
    <w:rPr>
      <w:rFonts w:ascii="Arial" w:hAnsi="Arial" w:cs="Arial"/>
      <w:sz w:val="24"/>
      <w:szCs w:val="24"/>
    </w:rPr>
  </w:style>
  <w:style w:type="paragraph" w:styleId="afff4">
    <w:name w:val="Plain Text"/>
    <w:basedOn w:val="a1"/>
    <w:link w:val="afff5"/>
    <w:rsid w:val="00ED2D73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afff5">
    <w:name w:val="Текст Знак"/>
    <w:basedOn w:val="a2"/>
    <w:link w:val="afff4"/>
    <w:rsid w:val="00ED2D73"/>
    <w:rPr>
      <w:rFonts w:ascii="Courier New" w:eastAsia="Times New Roman" w:hAnsi="Courier New" w:cs="Courier New"/>
      <w:sz w:val="20"/>
      <w:szCs w:val="20"/>
    </w:rPr>
  </w:style>
  <w:style w:type="character" w:customStyle="1" w:styleId="1d">
    <w:name w:val="Знак Знак1"/>
    <w:basedOn w:val="a2"/>
    <w:rsid w:val="00ED2D73"/>
    <w:rPr>
      <w:sz w:val="24"/>
      <w:szCs w:val="24"/>
    </w:rPr>
  </w:style>
  <w:style w:type="paragraph" w:customStyle="1" w:styleId="1e">
    <w:name w:val="Абзац списка1"/>
    <w:basedOn w:val="a1"/>
    <w:qFormat/>
    <w:rsid w:val="00ED2D73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customStyle="1" w:styleId="1f">
    <w:name w:val="???????1"/>
    <w:rsid w:val="00ED2D73"/>
    <w:rPr>
      <w:rFonts w:ascii="Times New Roman" w:hAnsi="Times New Roman"/>
    </w:rPr>
  </w:style>
  <w:style w:type="paragraph" w:customStyle="1" w:styleId="afff6">
    <w:name w:val="???????"/>
    <w:rsid w:val="00ED2D73"/>
    <w:rPr>
      <w:rFonts w:ascii="Times New Roman" w:hAnsi="Times New Roman"/>
    </w:rPr>
  </w:style>
  <w:style w:type="paragraph" w:styleId="42">
    <w:name w:val="List 4"/>
    <w:basedOn w:val="a1"/>
    <w:rsid w:val="00ED2D73"/>
    <w:pPr>
      <w:spacing w:after="0" w:line="240" w:lineRule="auto"/>
      <w:ind w:left="1132" w:hanging="283"/>
    </w:pPr>
    <w:rPr>
      <w:rFonts w:ascii="Times New Roman" w:hAnsi="Times New Roman"/>
      <w:sz w:val="24"/>
      <w:szCs w:val="24"/>
    </w:rPr>
  </w:style>
  <w:style w:type="paragraph" w:customStyle="1" w:styleId="1f0">
    <w:name w:val="заголовок 1"/>
    <w:basedOn w:val="a1"/>
    <w:next w:val="a1"/>
    <w:rsid w:val="00ED2D73"/>
    <w:pPr>
      <w:keepNext/>
      <w:tabs>
        <w:tab w:val="left" w:pos="360"/>
      </w:tabs>
      <w:spacing w:after="0" w:line="240" w:lineRule="auto"/>
      <w:jc w:val="center"/>
    </w:pPr>
    <w:rPr>
      <w:rFonts w:ascii="NTHelvetica/Cyrillic" w:hAnsi="NTHelvetica/Cyrillic"/>
      <w:b/>
      <w:sz w:val="24"/>
      <w:szCs w:val="20"/>
    </w:rPr>
  </w:style>
  <w:style w:type="paragraph" w:customStyle="1" w:styleId="afff7">
    <w:name w:val="Абзац"/>
    <w:basedOn w:val="a1"/>
    <w:rsid w:val="00ED2D73"/>
    <w:pPr>
      <w:spacing w:after="120" w:line="240" w:lineRule="auto"/>
      <w:jc w:val="both"/>
    </w:pPr>
    <w:rPr>
      <w:rFonts w:ascii="Times New Roman" w:hAnsi="Times New Roman"/>
      <w:sz w:val="24"/>
      <w:szCs w:val="24"/>
      <w:lang w:eastAsia="en-US"/>
    </w:rPr>
  </w:style>
  <w:style w:type="paragraph" w:customStyle="1" w:styleId="1f1">
    <w:name w:val="Знак1 Знак Знак Знак Знак"/>
    <w:basedOn w:val="a1"/>
    <w:rsid w:val="00ED2D73"/>
    <w:pPr>
      <w:tabs>
        <w:tab w:val="num" w:pos="360"/>
      </w:tabs>
      <w:spacing w:after="160" w:line="240" w:lineRule="exact"/>
      <w:ind w:left="360" w:hanging="360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styleId="1f2">
    <w:name w:val="toc 1"/>
    <w:basedOn w:val="a1"/>
    <w:next w:val="a1"/>
    <w:autoRedefine/>
    <w:uiPriority w:val="39"/>
    <w:rsid w:val="00712F92"/>
    <w:pPr>
      <w:tabs>
        <w:tab w:val="right" w:leader="dot" w:pos="9923"/>
      </w:tabs>
      <w:spacing w:before="120" w:after="120" w:line="240" w:lineRule="auto"/>
    </w:pPr>
    <w:rPr>
      <w:rFonts w:ascii="Arial" w:hAnsi="Arial" w:cs="Arial"/>
      <w:b/>
      <w:bCs/>
      <w:caps/>
      <w:sz w:val="24"/>
      <w:szCs w:val="24"/>
    </w:rPr>
  </w:style>
  <w:style w:type="paragraph" w:styleId="29">
    <w:name w:val="toc 2"/>
    <w:basedOn w:val="a1"/>
    <w:next w:val="a1"/>
    <w:autoRedefine/>
    <w:uiPriority w:val="39"/>
    <w:rsid w:val="00E32754"/>
    <w:pPr>
      <w:tabs>
        <w:tab w:val="right" w:leader="dot" w:pos="9923"/>
      </w:tabs>
      <w:spacing w:after="120" w:line="240" w:lineRule="auto"/>
      <w:jc w:val="both"/>
    </w:pPr>
    <w:rPr>
      <w:rFonts w:ascii="Times New Roman" w:hAnsi="Times New Roman"/>
      <w:b/>
      <w:bCs/>
      <w:noProof/>
      <w:sz w:val="24"/>
      <w:szCs w:val="24"/>
    </w:rPr>
  </w:style>
  <w:style w:type="paragraph" w:styleId="39">
    <w:name w:val="toc 3"/>
    <w:basedOn w:val="a1"/>
    <w:next w:val="a1"/>
    <w:autoRedefine/>
    <w:uiPriority w:val="39"/>
    <w:rsid w:val="001B39BD"/>
    <w:pPr>
      <w:tabs>
        <w:tab w:val="left" w:pos="480"/>
        <w:tab w:val="right" w:leader="dot" w:pos="9923"/>
      </w:tabs>
      <w:spacing w:before="120" w:after="120" w:line="240" w:lineRule="auto"/>
      <w:jc w:val="both"/>
    </w:pPr>
    <w:rPr>
      <w:rFonts w:ascii="Times New Roman" w:hAnsi="Times New Roman"/>
      <w:b/>
      <w:bCs/>
      <w:iCs/>
      <w:noProof/>
      <w:sz w:val="24"/>
      <w:szCs w:val="24"/>
    </w:rPr>
  </w:style>
  <w:style w:type="paragraph" w:styleId="43">
    <w:name w:val="toc 4"/>
    <w:basedOn w:val="a1"/>
    <w:next w:val="a1"/>
    <w:autoRedefine/>
    <w:uiPriority w:val="39"/>
    <w:rsid w:val="00ED2D73"/>
    <w:pPr>
      <w:spacing w:after="0" w:line="240" w:lineRule="auto"/>
      <w:ind w:left="480"/>
    </w:pPr>
    <w:rPr>
      <w:rFonts w:ascii="Times New Roman" w:hAnsi="Times New Roman"/>
      <w:sz w:val="20"/>
      <w:szCs w:val="20"/>
    </w:rPr>
  </w:style>
  <w:style w:type="paragraph" w:styleId="51">
    <w:name w:val="toc 5"/>
    <w:basedOn w:val="a1"/>
    <w:next w:val="a1"/>
    <w:autoRedefine/>
    <w:uiPriority w:val="39"/>
    <w:rsid w:val="00ED2D73"/>
    <w:pPr>
      <w:spacing w:after="0" w:line="240" w:lineRule="auto"/>
      <w:ind w:left="720"/>
    </w:pPr>
    <w:rPr>
      <w:rFonts w:ascii="Times New Roman" w:hAnsi="Times New Roman"/>
      <w:sz w:val="20"/>
      <w:szCs w:val="20"/>
    </w:rPr>
  </w:style>
  <w:style w:type="paragraph" w:styleId="61">
    <w:name w:val="toc 6"/>
    <w:basedOn w:val="a1"/>
    <w:next w:val="a1"/>
    <w:autoRedefine/>
    <w:uiPriority w:val="39"/>
    <w:rsid w:val="00ED2D73"/>
    <w:pPr>
      <w:spacing w:after="0" w:line="240" w:lineRule="auto"/>
      <w:ind w:left="960"/>
    </w:pPr>
    <w:rPr>
      <w:rFonts w:ascii="Times New Roman" w:hAnsi="Times New Roman"/>
      <w:sz w:val="20"/>
      <w:szCs w:val="20"/>
    </w:rPr>
  </w:style>
  <w:style w:type="paragraph" w:styleId="71">
    <w:name w:val="toc 7"/>
    <w:basedOn w:val="a1"/>
    <w:next w:val="a1"/>
    <w:autoRedefine/>
    <w:uiPriority w:val="39"/>
    <w:rsid w:val="00ED2D73"/>
    <w:pPr>
      <w:spacing w:after="0" w:line="240" w:lineRule="auto"/>
      <w:ind w:left="1200"/>
    </w:pPr>
    <w:rPr>
      <w:rFonts w:ascii="Times New Roman" w:hAnsi="Times New Roman"/>
      <w:sz w:val="20"/>
      <w:szCs w:val="20"/>
    </w:rPr>
  </w:style>
  <w:style w:type="paragraph" w:styleId="81">
    <w:name w:val="toc 8"/>
    <w:basedOn w:val="a1"/>
    <w:next w:val="a1"/>
    <w:autoRedefine/>
    <w:uiPriority w:val="39"/>
    <w:rsid w:val="00ED2D73"/>
    <w:pPr>
      <w:spacing w:after="0" w:line="240" w:lineRule="auto"/>
      <w:ind w:left="1440"/>
    </w:pPr>
    <w:rPr>
      <w:rFonts w:ascii="Times New Roman" w:hAnsi="Times New Roman"/>
      <w:sz w:val="20"/>
      <w:szCs w:val="20"/>
    </w:rPr>
  </w:style>
  <w:style w:type="paragraph" w:styleId="91">
    <w:name w:val="toc 9"/>
    <w:basedOn w:val="a1"/>
    <w:next w:val="a1"/>
    <w:autoRedefine/>
    <w:uiPriority w:val="39"/>
    <w:rsid w:val="00ED2D73"/>
    <w:pPr>
      <w:spacing w:after="0" w:line="240" w:lineRule="auto"/>
      <w:ind w:left="1680"/>
    </w:pPr>
    <w:rPr>
      <w:rFonts w:ascii="Times New Roman" w:hAnsi="Times New Roman"/>
      <w:sz w:val="20"/>
      <w:szCs w:val="20"/>
    </w:rPr>
  </w:style>
  <w:style w:type="paragraph" w:styleId="afff8">
    <w:name w:val="footnote text"/>
    <w:basedOn w:val="a1"/>
    <w:link w:val="afff9"/>
    <w:uiPriority w:val="99"/>
    <w:semiHidden/>
    <w:rsid w:val="00ED2D73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ff9">
    <w:name w:val="Текст сноски Знак"/>
    <w:basedOn w:val="a2"/>
    <w:link w:val="afff8"/>
    <w:uiPriority w:val="99"/>
    <w:semiHidden/>
    <w:rsid w:val="00ED2D73"/>
    <w:rPr>
      <w:rFonts w:ascii="Times New Roman" w:eastAsia="Times New Roman" w:hAnsi="Times New Roman" w:cs="Times New Roman"/>
      <w:sz w:val="20"/>
      <w:szCs w:val="20"/>
    </w:rPr>
  </w:style>
  <w:style w:type="paragraph" w:styleId="afffa">
    <w:name w:val="Balloon Text"/>
    <w:basedOn w:val="a1"/>
    <w:link w:val="afffb"/>
    <w:uiPriority w:val="99"/>
    <w:semiHidden/>
    <w:rsid w:val="00ED2D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fb">
    <w:name w:val="Текст выноски Знак"/>
    <w:basedOn w:val="a2"/>
    <w:link w:val="afffa"/>
    <w:uiPriority w:val="99"/>
    <w:semiHidden/>
    <w:rsid w:val="00ED2D73"/>
    <w:rPr>
      <w:rFonts w:ascii="Tahoma" w:eastAsia="Times New Roman" w:hAnsi="Tahoma" w:cs="Tahoma"/>
      <w:sz w:val="16"/>
      <w:szCs w:val="16"/>
    </w:rPr>
  </w:style>
  <w:style w:type="table" w:styleId="afffc">
    <w:name w:val="Table Grid"/>
    <w:basedOn w:val="a3"/>
    <w:uiPriority w:val="59"/>
    <w:rsid w:val="00ED2D73"/>
    <w:pPr>
      <w:numPr>
        <w:numId w:val="17"/>
      </w:numPr>
      <w:tabs>
        <w:tab w:val="clear" w:pos="1004"/>
        <w:tab w:val="num" w:pos="360"/>
      </w:tabs>
      <w:ind w:left="0" w:firstLine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a1"/>
    <w:uiPriority w:val="99"/>
    <w:rsid w:val="00ED2D73"/>
    <w:pPr>
      <w:spacing w:after="240" w:line="240" w:lineRule="auto"/>
      <w:ind w:firstLine="1440"/>
    </w:pPr>
    <w:rPr>
      <w:rFonts w:ascii="Times New Roman" w:hAnsi="Times New Roman"/>
      <w:sz w:val="24"/>
      <w:szCs w:val="20"/>
      <w:lang w:val="en-US" w:eastAsia="en-US"/>
    </w:rPr>
  </w:style>
  <w:style w:type="paragraph" w:customStyle="1" w:styleId="Russian1">
    <w:name w:val="Russian 1"/>
    <w:basedOn w:val="a1"/>
    <w:next w:val="Text"/>
    <w:rsid w:val="00ED2D73"/>
    <w:pPr>
      <w:tabs>
        <w:tab w:val="left" w:pos="720"/>
      </w:tabs>
      <w:spacing w:after="240" w:line="240" w:lineRule="auto"/>
      <w:ind w:left="720" w:hanging="720"/>
      <w:jc w:val="both"/>
      <w:outlineLvl w:val="0"/>
    </w:pPr>
    <w:rPr>
      <w:rFonts w:ascii="Times" w:hAnsi="Times" w:cs="Times"/>
      <w:kern w:val="32"/>
      <w:sz w:val="24"/>
      <w:szCs w:val="24"/>
      <w:lang w:val="en-US" w:eastAsia="en-US"/>
    </w:rPr>
  </w:style>
  <w:style w:type="paragraph" w:customStyle="1" w:styleId="Russian2">
    <w:name w:val="Russian 2"/>
    <w:basedOn w:val="a1"/>
    <w:next w:val="Text"/>
    <w:rsid w:val="00ED2D73"/>
    <w:pPr>
      <w:tabs>
        <w:tab w:val="left" w:pos="720"/>
      </w:tabs>
      <w:spacing w:after="240" w:line="240" w:lineRule="auto"/>
      <w:ind w:left="720" w:hanging="720"/>
      <w:jc w:val="both"/>
      <w:outlineLvl w:val="1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Russian3">
    <w:name w:val="Russian 3"/>
    <w:basedOn w:val="a1"/>
    <w:next w:val="Text"/>
    <w:rsid w:val="00ED2D73"/>
    <w:pPr>
      <w:spacing w:after="240" w:line="240" w:lineRule="auto"/>
      <w:ind w:left="720" w:hanging="720"/>
      <w:jc w:val="both"/>
      <w:outlineLvl w:val="2"/>
    </w:pPr>
    <w:rPr>
      <w:rFonts w:ascii="Times New Roman" w:hAnsi="Times New Roman"/>
      <w:b/>
      <w:sz w:val="24"/>
      <w:szCs w:val="24"/>
      <w:lang w:val="en-US" w:eastAsia="en-US"/>
    </w:rPr>
  </w:style>
  <w:style w:type="paragraph" w:customStyle="1" w:styleId="Russian4">
    <w:name w:val="Russian 4"/>
    <w:basedOn w:val="a1"/>
    <w:next w:val="Text"/>
    <w:rsid w:val="00ED2D73"/>
    <w:pPr>
      <w:widowControl w:val="0"/>
      <w:spacing w:after="240" w:line="240" w:lineRule="auto"/>
      <w:ind w:left="720" w:hanging="720"/>
      <w:jc w:val="both"/>
      <w:outlineLvl w:val="3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Russian5">
    <w:name w:val="Russian 5"/>
    <w:basedOn w:val="a1"/>
    <w:next w:val="Text"/>
    <w:rsid w:val="00ED2D73"/>
    <w:pPr>
      <w:widowControl w:val="0"/>
      <w:tabs>
        <w:tab w:val="num" w:pos="1360"/>
      </w:tabs>
      <w:spacing w:after="240" w:line="240" w:lineRule="auto"/>
      <w:ind w:left="1368" w:hanging="648"/>
      <w:jc w:val="both"/>
      <w:outlineLvl w:val="4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Russian6">
    <w:name w:val="Russian 6"/>
    <w:basedOn w:val="a1"/>
    <w:next w:val="Russian3"/>
    <w:rsid w:val="00ED2D73"/>
    <w:pPr>
      <w:widowControl w:val="0"/>
      <w:tabs>
        <w:tab w:val="num" w:pos="1160"/>
      </w:tabs>
      <w:spacing w:after="240" w:line="240" w:lineRule="auto"/>
      <w:ind w:left="1152" w:hanging="432"/>
      <w:outlineLvl w:val="5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Russian7">
    <w:name w:val="Russian 7"/>
    <w:basedOn w:val="a1"/>
    <w:next w:val="Russian3"/>
    <w:rsid w:val="00ED2D73"/>
    <w:pPr>
      <w:spacing w:before="240" w:after="60" w:line="240" w:lineRule="auto"/>
      <w:outlineLvl w:val="6"/>
    </w:pPr>
    <w:rPr>
      <w:rFonts w:ascii="Arial" w:hAnsi="Arial" w:cs="Arial"/>
      <w:sz w:val="20"/>
      <w:szCs w:val="24"/>
      <w:lang w:val="en-US" w:eastAsia="en-US"/>
    </w:rPr>
  </w:style>
  <w:style w:type="paragraph" w:customStyle="1" w:styleId="Russian8">
    <w:name w:val="Russian 8"/>
    <w:basedOn w:val="a1"/>
    <w:next w:val="Russian3"/>
    <w:rsid w:val="00ED2D73"/>
    <w:pPr>
      <w:spacing w:before="240" w:after="60" w:line="240" w:lineRule="auto"/>
      <w:outlineLvl w:val="7"/>
    </w:pPr>
    <w:rPr>
      <w:rFonts w:ascii="Arial" w:hAnsi="Arial" w:cs="Arial"/>
      <w:i/>
      <w:sz w:val="20"/>
      <w:szCs w:val="24"/>
      <w:lang w:val="en-US" w:eastAsia="en-US"/>
    </w:rPr>
  </w:style>
  <w:style w:type="paragraph" w:customStyle="1" w:styleId="Russian9">
    <w:name w:val="Russian 9"/>
    <w:basedOn w:val="a1"/>
    <w:next w:val="Russian3"/>
    <w:rsid w:val="00ED2D73"/>
    <w:pPr>
      <w:spacing w:before="240" w:after="60" w:line="240" w:lineRule="auto"/>
      <w:outlineLvl w:val="8"/>
    </w:pPr>
    <w:rPr>
      <w:rFonts w:ascii="Arial" w:hAnsi="Arial" w:cs="Arial"/>
      <w:b/>
      <w:i/>
      <w:sz w:val="18"/>
      <w:szCs w:val="24"/>
      <w:lang w:val="en-US" w:eastAsia="en-US"/>
    </w:rPr>
  </w:style>
  <w:style w:type="character" w:styleId="afffd">
    <w:name w:val="annotation reference"/>
    <w:basedOn w:val="a2"/>
    <w:uiPriority w:val="99"/>
    <w:rsid w:val="00ED2D73"/>
    <w:rPr>
      <w:sz w:val="16"/>
      <w:szCs w:val="16"/>
    </w:rPr>
  </w:style>
  <w:style w:type="paragraph" w:styleId="afffe">
    <w:name w:val="annotation text"/>
    <w:basedOn w:val="a1"/>
    <w:link w:val="affff"/>
    <w:uiPriority w:val="99"/>
    <w:rsid w:val="00ED2D73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fff">
    <w:name w:val="Текст примечания Знак"/>
    <w:basedOn w:val="a2"/>
    <w:link w:val="afffe"/>
    <w:uiPriority w:val="99"/>
    <w:rsid w:val="00ED2D73"/>
    <w:rPr>
      <w:rFonts w:ascii="Times New Roman" w:eastAsia="Times New Roman" w:hAnsi="Times New Roman" w:cs="Times New Roman"/>
      <w:sz w:val="20"/>
      <w:szCs w:val="20"/>
    </w:rPr>
  </w:style>
  <w:style w:type="paragraph" w:styleId="affff0">
    <w:name w:val="annotation subject"/>
    <w:basedOn w:val="afffe"/>
    <w:next w:val="afffe"/>
    <w:link w:val="affff1"/>
    <w:uiPriority w:val="99"/>
    <w:rsid w:val="00ED2D73"/>
    <w:rPr>
      <w:b/>
      <w:bCs/>
    </w:rPr>
  </w:style>
  <w:style w:type="character" w:customStyle="1" w:styleId="affff1">
    <w:name w:val="Тема примечания Знак"/>
    <w:basedOn w:val="affff"/>
    <w:link w:val="affff0"/>
    <w:uiPriority w:val="99"/>
    <w:rsid w:val="00ED2D73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affff2">
    <w:name w:val="Тендерные данные"/>
    <w:basedOn w:val="a1"/>
    <w:uiPriority w:val="99"/>
    <w:semiHidden/>
    <w:rsid w:val="00ED2D73"/>
    <w:pPr>
      <w:tabs>
        <w:tab w:val="left" w:pos="1985"/>
      </w:tabs>
      <w:spacing w:before="120" w:after="60" w:line="240" w:lineRule="auto"/>
      <w:ind w:right="51"/>
      <w:jc w:val="both"/>
    </w:pPr>
    <w:rPr>
      <w:rFonts w:ascii="Times New Roman" w:hAnsi="Times New Roman"/>
      <w:b/>
      <w:bCs/>
      <w:sz w:val="24"/>
      <w:szCs w:val="24"/>
    </w:rPr>
  </w:style>
  <w:style w:type="paragraph" w:customStyle="1" w:styleId="2a">
    <w:name w:val="Знак Знак Знак Знак2"/>
    <w:basedOn w:val="a1"/>
    <w:rsid w:val="00ED2D73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customStyle="1" w:styleId="CharCharCharCharCharChar">
    <w:name w:val="Char Char Знак Знак Char Char Знак Знак Char Char"/>
    <w:basedOn w:val="a1"/>
    <w:rsid w:val="00ED2D73"/>
    <w:pPr>
      <w:tabs>
        <w:tab w:val="left" w:pos="540"/>
        <w:tab w:val="left" w:pos="1260"/>
        <w:tab w:val="left" w:pos="1800"/>
      </w:tabs>
      <w:spacing w:before="240" w:after="160" w:line="240" w:lineRule="exact"/>
    </w:pPr>
    <w:rPr>
      <w:rFonts w:ascii="Verdana" w:hAnsi="Verdana"/>
      <w:sz w:val="24"/>
      <w:szCs w:val="20"/>
      <w:lang w:val="en-US" w:eastAsia="en-US"/>
    </w:rPr>
  </w:style>
  <w:style w:type="paragraph" w:customStyle="1" w:styleId="FR1">
    <w:name w:val="FR1"/>
    <w:rsid w:val="00ED2D73"/>
    <w:pPr>
      <w:widowControl w:val="0"/>
      <w:spacing w:before="160" w:line="300" w:lineRule="auto"/>
      <w:jc w:val="center"/>
    </w:pPr>
    <w:rPr>
      <w:rFonts w:ascii="Arial" w:hAnsi="Arial" w:cs="Arial"/>
      <w:sz w:val="16"/>
      <w:szCs w:val="16"/>
    </w:rPr>
  </w:style>
  <w:style w:type="paragraph" w:customStyle="1" w:styleId="affff3">
    <w:name w:val="Содержимое таблицы"/>
    <w:basedOn w:val="a1"/>
    <w:rsid w:val="00ED2D73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/>
      <w:sz w:val="24"/>
      <w:szCs w:val="24"/>
    </w:rPr>
  </w:style>
  <w:style w:type="paragraph" w:styleId="affff4">
    <w:name w:val="List Paragraph"/>
    <w:aliases w:val="ПКФ Список,Маркер,List Paragraph,название,Bullet Number,Нумерованый список,Bullet List,FooterText,numbered,lp1,SL_Абзац списка,List Paragraph1,Абзац списка4,ПАРАГРАФ,f_Абзац 1,Абзац списка11,Текстовая,Абзац маркированнный,1,Абзац1"/>
    <w:basedOn w:val="a1"/>
    <w:link w:val="affff5"/>
    <w:uiPriority w:val="34"/>
    <w:qFormat/>
    <w:rsid w:val="00ED2D73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customStyle="1" w:styleId="affff6">
    <w:name w:val="Подподпункт договора"/>
    <w:basedOn w:val="affff7"/>
    <w:rsid w:val="00ED2D73"/>
    <w:pPr>
      <w:tabs>
        <w:tab w:val="clear" w:pos="720"/>
        <w:tab w:val="num" w:pos="1080"/>
      </w:tabs>
    </w:pPr>
  </w:style>
  <w:style w:type="paragraph" w:customStyle="1" w:styleId="affff7">
    <w:name w:val="Подпункт договора"/>
    <w:basedOn w:val="affff8"/>
    <w:rsid w:val="00ED2D73"/>
    <w:pPr>
      <w:widowControl/>
      <w:tabs>
        <w:tab w:val="clear" w:pos="705"/>
        <w:tab w:val="num" w:pos="720"/>
      </w:tabs>
      <w:ind w:left="720" w:hanging="720"/>
    </w:pPr>
  </w:style>
  <w:style w:type="paragraph" w:customStyle="1" w:styleId="affff8">
    <w:name w:val="Пункт договора"/>
    <w:basedOn w:val="a1"/>
    <w:rsid w:val="00ED2D73"/>
    <w:pPr>
      <w:widowControl w:val="0"/>
      <w:tabs>
        <w:tab w:val="num" w:pos="705"/>
      </w:tabs>
      <w:spacing w:after="0" w:line="240" w:lineRule="auto"/>
      <w:ind w:left="705" w:hanging="705"/>
      <w:jc w:val="both"/>
    </w:pPr>
    <w:rPr>
      <w:rFonts w:ascii="Arial" w:hAnsi="Arial"/>
      <w:sz w:val="20"/>
      <w:szCs w:val="20"/>
    </w:rPr>
  </w:style>
  <w:style w:type="paragraph" w:customStyle="1" w:styleId="affff9">
    <w:name w:val="Раздел договора"/>
    <w:basedOn w:val="a1"/>
    <w:next w:val="affff8"/>
    <w:rsid w:val="00ED2D73"/>
    <w:pPr>
      <w:keepNext/>
      <w:keepLines/>
      <w:widowControl w:val="0"/>
      <w:spacing w:before="240" w:line="240" w:lineRule="auto"/>
      <w:ind w:left="1586" w:hanging="1406"/>
    </w:pPr>
    <w:rPr>
      <w:rFonts w:ascii="Arial" w:hAnsi="Arial"/>
      <w:b/>
      <w:caps/>
      <w:sz w:val="20"/>
      <w:szCs w:val="20"/>
    </w:rPr>
  </w:style>
  <w:style w:type="character" w:customStyle="1" w:styleId="420">
    <w:name w:val="Основной текст (4) + Не полужирный2"/>
    <w:rsid w:val="00ED2D73"/>
    <w:rPr>
      <w:rFonts w:ascii="Times New Roman" w:hAnsi="Times New Roman" w:cs="Times New Roman"/>
      <w:b w:val="0"/>
      <w:bCs w:val="0"/>
      <w:spacing w:val="0"/>
      <w:sz w:val="18"/>
      <w:szCs w:val="18"/>
      <w:lang w:bidi="ar-SA"/>
    </w:rPr>
  </w:style>
  <w:style w:type="character" w:customStyle="1" w:styleId="312">
    <w:name w:val="Заголовок №3 + Не полужирный1"/>
    <w:basedOn w:val="a2"/>
    <w:rsid w:val="00ED2D73"/>
    <w:rPr>
      <w:b/>
      <w:bCs/>
      <w:sz w:val="18"/>
      <w:szCs w:val="18"/>
      <w:lang w:bidi="ar-SA"/>
    </w:rPr>
  </w:style>
  <w:style w:type="character" w:customStyle="1" w:styleId="72">
    <w:name w:val="Основной текст + 72"/>
    <w:aliases w:val="5 pt2"/>
    <w:rsid w:val="00ED2D73"/>
    <w:rPr>
      <w:rFonts w:ascii="Times New Roman" w:hAnsi="Times New Roman" w:cs="Times New Roman"/>
      <w:spacing w:val="0"/>
      <w:sz w:val="15"/>
      <w:szCs w:val="15"/>
    </w:rPr>
  </w:style>
  <w:style w:type="character" w:customStyle="1" w:styleId="44">
    <w:name w:val="Основной текст (4) + Не полужирный4"/>
    <w:rsid w:val="00ED2D73"/>
    <w:rPr>
      <w:rFonts w:ascii="Times New Roman" w:hAnsi="Times New Roman" w:cs="Times New Roman"/>
      <w:b w:val="0"/>
      <w:bCs w:val="0"/>
      <w:spacing w:val="0"/>
      <w:sz w:val="18"/>
      <w:szCs w:val="18"/>
      <w:lang w:bidi="ar-SA"/>
    </w:rPr>
  </w:style>
  <w:style w:type="character" w:customStyle="1" w:styleId="spsm">
    <w:name w:val="spsm"/>
    <w:basedOn w:val="a2"/>
    <w:rsid w:val="00ED2D73"/>
  </w:style>
  <w:style w:type="paragraph" w:customStyle="1" w:styleId="newstext">
    <w:name w:val="news_text"/>
    <w:basedOn w:val="a1"/>
    <w:rsid w:val="00ED2D7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rice">
    <w:name w:val="price"/>
    <w:basedOn w:val="a1"/>
    <w:rsid w:val="00ED2D7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a">
    <w:name w:val="Пункты"/>
    <w:basedOn w:val="2"/>
    <w:link w:val="affffa"/>
    <w:qFormat/>
    <w:rsid w:val="00ED2D73"/>
    <w:pPr>
      <w:numPr>
        <w:numId w:val="5"/>
      </w:numPr>
      <w:tabs>
        <w:tab w:val="left" w:pos="1134"/>
      </w:tabs>
    </w:pPr>
    <w:rPr>
      <w:iCs/>
      <w:sz w:val="20"/>
      <w:szCs w:val="20"/>
    </w:rPr>
  </w:style>
  <w:style w:type="character" w:customStyle="1" w:styleId="affffa">
    <w:name w:val="Пункты Знак"/>
    <w:link w:val="a"/>
    <w:rsid w:val="00ED2D73"/>
    <w:rPr>
      <w:rFonts w:ascii="Times New Roman" w:hAnsi="Times New Roman"/>
      <w:b/>
      <w:iCs/>
    </w:rPr>
  </w:style>
  <w:style w:type="paragraph" w:customStyle="1" w:styleId="affffb">
    <w:name w:val="Знак Знак Знак Знак Знак Знак Знак Знак Знак Знак Знак Знак Знак Знак Знак Знак Знак Знак Знак Знак Знак Знак Знак Знак"/>
    <w:basedOn w:val="a1"/>
    <w:rsid w:val="00ED2D73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Список 21"/>
    <w:basedOn w:val="a1"/>
    <w:rsid w:val="00ED2D73"/>
    <w:pPr>
      <w:suppressAutoHyphens/>
      <w:spacing w:after="60" w:line="240" w:lineRule="auto"/>
      <w:ind w:left="566" w:hanging="283"/>
      <w:jc w:val="both"/>
    </w:pPr>
    <w:rPr>
      <w:rFonts w:ascii="Times New Roman" w:hAnsi="Times New Roman"/>
      <w:sz w:val="24"/>
      <w:szCs w:val="24"/>
      <w:lang w:eastAsia="ar-SA"/>
    </w:rPr>
  </w:style>
  <w:style w:type="paragraph" w:styleId="affffc">
    <w:name w:val="Document Map"/>
    <w:basedOn w:val="a1"/>
    <w:link w:val="affffd"/>
    <w:uiPriority w:val="99"/>
    <w:semiHidden/>
    <w:unhideWhenUsed/>
    <w:rsid w:val="00ED2D73"/>
    <w:rPr>
      <w:rFonts w:ascii="Tahoma" w:hAnsi="Tahoma" w:cs="Tahoma"/>
      <w:sz w:val="16"/>
      <w:szCs w:val="16"/>
    </w:rPr>
  </w:style>
  <w:style w:type="character" w:customStyle="1" w:styleId="affffd">
    <w:name w:val="Схема документа Знак"/>
    <w:basedOn w:val="a2"/>
    <w:link w:val="affffc"/>
    <w:uiPriority w:val="99"/>
    <w:semiHidden/>
    <w:rsid w:val="00ED2D73"/>
    <w:rPr>
      <w:rFonts w:ascii="Tahoma" w:eastAsia="Times New Roman" w:hAnsi="Tahoma" w:cs="Tahoma"/>
      <w:sz w:val="16"/>
      <w:szCs w:val="16"/>
    </w:rPr>
  </w:style>
  <w:style w:type="paragraph" w:customStyle="1" w:styleId="affffe">
    <w:name w:val="бычный"/>
    <w:rsid w:val="000E36BA"/>
    <w:pPr>
      <w:widowControl w:val="0"/>
      <w:spacing w:line="360" w:lineRule="auto"/>
      <w:jc w:val="both"/>
    </w:pPr>
    <w:rPr>
      <w:rFonts w:ascii="Arial" w:hAnsi="Arial"/>
      <w:sz w:val="24"/>
    </w:rPr>
  </w:style>
  <w:style w:type="paragraph" w:styleId="afffff">
    <w:name w:val="Block Text"/>
    <w:basedOn w:val="a1"/>
    <w:unhideWhenUsed/>
    <w:rsid w:val="000E36BA"/>
    <w:pPr>
      <w:spacing w:after="0" w:line="420" w:lineRule="auto"/>
      <w:ind w:left="680" w:right="1599"/>
      <w:jc w:val="center"/>
    </w:pPr>
    <w:rPr>
      <w:rFonts w:ascii="Times New Roman" w:hAnsi="Times New Roman"/>
      <w:b/>
      <w:sz w:val="24"/>
      <w:szCs w:val="20"/>
    </w:rPr>
  </w:style>
  <w:style w:type="paragraph" w:customStyle="1" w:styleId="2b">
    <w:name w:val="Обычный2"/>
    <w:rsid w:val="000E36BA"/>
    <w:pPr>
      <w:snapToGrid w:val="0"/>
      <w:spacing w:line="360" w:lineRule="auto"/>
      <w:ind w:firstLine="709"/>
      <w:jc w:val="both"/>
    </w:pPr>
    <w:rPr>
      <w:rFonts w:ascii="Times New Roman" w:hAnsi="Times New Roman"/>
      <w:sz w:val="24"/>
    </w:rPr>
  </w:style>
  <w:style w:type="paragraph" w:styleId="afffff0">
    <w:name w:val="No Spacing"/>
    <w:link w:val="afffff1"/>
    <w:uiPriority w:val="1"/>
    <w:qFormat/>
    <w:rsid w:val="000E36BA"/>
    <w:rPr>
      <w:rFonts w:ascii="Times New Roman" w:hAnsi="Times New Roman"/>
    </w:rPr>
  </w:style>
  <w:style w:type="paragraph" w:customStyle="1" w:styleId="1f3">
    <w:name w:val="Без интервала1"/>
    <w:uiPriority w:val="99"/>
    <w:qFormat/>
    <w:rsid w:val="000E36BA"/>
    <w:rPr>
      <w:sz w:val="22"/>
      <w:szCs w:val="22"/>
    </w:rPr>
  </w:style>
  <w:style w:type="paragraph" w:customStyle="1" w:styleId="2c">
    <w:name w:val="Без интервала2"/>
    <w:rsid w:val="004E5C0D"/>
    <w:rPr>
      <w:sz w:val="22"/>
      <w:szCs w:val="22"/>
    </w:rPr>
  </w:style>
  <w:style w:type="paragraph" w:customStyle="1" w:styleId="3a">
    <w:name w:val="Без интервала3"/>
    <w:rsid w:val="00536A15"/>
    <w:rPr>
      <w:sz w:val="22"/>
      <w:szCs w:val="22"/>
    </w:rPr>
  </w:style>
  <w:style w:type="paragraph" w:customStyle="1" w:styleId="45">
    <w:name w:val="Без интервала4"/>
    <w:rsid w:val="001D4724"/>
    <w:rPr>
      <w:sz w:val="22"/>
      <w:szCs w:val="22"/>
    </w:rPr>
  </w:style>
  <w:style w:type="paragraph" w:customStyle="1" w:styleId="52">
    <w:name w:val="Без интервала5"/>
    <w:rsid w:val="00731C4A"/>
    <w:rPr>
      <w:sz w:val="22"/>
      <w:szCs w:val="22"/>
    </w:rPr>
  </w:style>
  <w:style w:type="paragraph" w:customStyle="1" w:styleId="62">
    <w:name w:val="Без интервала6"/>
    <w:rsid w:val="005F1835"/>
    <w:rPr>
      <w:sz w:val="22"/>
      <w:szCs w:val="22"/>
    </w:rPr>
  </w:style>
  <w:style w:type="paragraph" w:customStyle="1" w:styleId="73">
    <w:name w:val="Без интервала7"/>
    <w:rsid w:val="009B2F15"/>
    <w:rPr>
      <w:sz w:val="22"/>
      <w:szCs w:val="22"/>
    </w:rPr>
  </w:style>
  <w:style w:type="paragraph" w:customStyle="1" w:styleId="82">
    <w:name w:val="Без интервала8"/>
    <w:rsid w:val="00C75B19"/>
    <w:rPr>
      <w:sz w:val="22"/>
      <w:szCs w:val="22"/>
    </w:rPr>
  </w:style>
  <w:style w:type="paragraph" w:customStyle="1" w:styleId="92">
    <w:name w:val="Без интервала9"/>
    <w:rsid w:val="000C1408"/>
    <w:rPr>
      <w:sz w:val="22"/>
      <w:szCs w:val="22"/>
    </w:rPr>
  </w:style>
  <w:style w:type="character" w:customStyle="1" w:styleId="12pt">
    <w:name w:val="Стиль 12 pt все прописные"/>
    <w:basedOn w:val="a2"/>
    <w:uiPriority w:val="99"/>
    <w:rsid w:val="002E281A"/>
    <w:rPr>
      <w:sz w:val="24"/>
      <w:szCs w:val="24"/>
    </w:rPr>
  </w:style>
  <w:style w:type="paragraph" w:customStyle="1" w:styleId="100">
    <w:name w:val="Без интервала10"/>
    <w:rsid w:val="002E281A"/>
    <w:rPr>
      <w:sz w:val="22"/>
      <w:szCs w:val="22"/>
    </w:rPr>
  </w:style>
  <w:style w:type="paragraph" w:customStyle="1" w:styleId="Heading">
    <w:name w:val="Heading"/>
    <w:rsid w:val="00B659F9"/>
    <w:pPr>
      <w:autoSpaceDE w:val="0"/>
      <w:autoSpaceDN w:val="0"/>
      <w:adjustRightInd w:val="0"/>
    </w:pPr>
    <w:rPr>
      <w:rFonts w:ascii="System" w:hAnsi="System" w:cs="System"/>
      <w:b/>
      <w:bCs/>
      <w:sz w:val="24"/>
      <w:szCs w:val="24"/>
    </w:rPr>
  </w:style>
  <w:style w:type="paragraph" w:customStyle="1" w:styleId="111">
    <w:name w:val="Без интервала11"/>
    <w:uiPriority w:val="99"/>
    <w:rsid w:val="00621526"/>
    <w:rPr>
      <w:sz w:val="22"/>
      <w:szCs w:val="22"/>
    </w:rPr>
  </w:style>
  <w:style w:type="paragraph" w:customStyle="1" w:styleId="112">
    <w:name w:val="Заголовок 11"/>
    <w:basedOn w:val="a1"/>
    <w:next w:val="a1"/>
    <w:rsid w:val="00B0354D"/>
    <w:pPr>
      <w:keepNext/>
      <w:spacing w:after="0" w:line="240" w:lineRule="auto"/>
      <w:jc w:val="center"/>
    </w:pPr>
    <w:rPr>
      <w:rFonts w:ascii="Times New Roman" w:hAnsi="Times New Roman"/>
      <w:b/>
      <w:sz w:val="20"/>
      <w:szCs w:val="20"/>
    </w:rPr>
  </w:style>
  <w:style w:type="paragraph" w:customStyle="1" w:styleId="120">
    <w:name w:val="Без интервала12"/>
    <w:rsid w:val="00707A9F"/>
    <w:rPr>
      <w:sz w:val="22"/>
      <w:szCs w:val="22"/>
    </w:rPr>
  </w:style>
  <w:style w:type="paragraph" w:customStyle="1" w:styleId="130">
    <w:name w:val="Без интервала13"/>
    <w:rsid w:val="00CF4A39"/>
    <w:rPr>
      <w:sz w:val="22"/>
      <w:szCs w:val="22"/>
    </w:rPr>
  </w:style>
  <w:style w:type="character" w:styleId="afffff2">
    <w:name w:val="Placeholder Text"/>
    <w:basedOn w:val="a2"/>
    <w:uiPriority w:val="99"/>
    <w:semiHidden/>
    <w:rsid w:val="005858A8"/>
    <w:rPr>
      <w:color w:val="808080"/>
    </w:rPr>
  </w:style>
  <w:style w:type="character" w:customStyle="1" w:styleId="FontStyle28">
    <w:name w:val="Font Style28"/>
    <w:uiPriority w:val="99"/>
    <w:rsid w:val="00200453"/>
    <w:rPr>
      <w:rFonts w:ascii="Times New Roman" w:hAnsi="Times New Roman" w:cs="Times New Roman"/>
      <w:color w:val="000000"/>
      <w:sz w:val="22"/>
      <w:szCs w:val="22"/>
    </w:rPr>
  </w:style>
  <w:style w:type="paragraph" w:customStyle="1" w:styleId="afffff3">
    <w:name w:val="Заголовок таблицы"/>
    <w:basedOn w:val="affff3"/>
    <w:rsid w:val="00134D19"/>
    <w:pPr>
      <w:suppressAutoHyphens w:val="0"/>
      <w:jc w:val="center"/>
    </w:pPr>
    <w:rPr>
      <w:rFonts w:eastAsia="Times New Roman"/>
      <w:b/>
      <w:bCs/>
      <w:sz w:val="20"/>
      <w:szCs w:val="20"/>
      <w:lang w:val="en-US" w:eastAsia="zh-CN"/>
    </w:rPr>
  </w:style>
  <w:style w:type="character" w:customStyle="1" w:styleId="c-text">
    <w:name w:val="c-text"/>
    <w:rsid w:val="00134D19"/>
  </w:style>
  <w:style w:type="paragraph" w:customStyle="1" w:styleId="140">
    <w:name w:val="Без интервала14"/>
    <w:rsid w:val="009C5741"/>
    <w:rPr>
      <w:sz w:val="22"/>
      <w:szCs w:val="22"/>
    </w:rPr>
  </w:style>
  <w:style w:type="paragraph" w:customStyle="1" w:styleId="150">
    <w:name w:val="Без интервала15"/>
    <w:rsid w:val="000A077C"/>
    <w:rPr>
      <w:sz w:val="22"/>
      <w:szCs w:val="22"/>
    </w:rPr>
  </w:style>
  <w:style w:type="paragraph" w:styleId="2d">
    <w:name w:val="List 2"/>
    <w:basedOn w:val="a1"/>
    <w:uiPriority w:val="99"/>
    <w:semiHidden/>
    <w:unhideWhenUsed/>
    <w:rsid w:val="00391717"/>
    <w:pPr>
      <w:ind w:left="566" w:hanging="283"/>
      <w:contextualSpacing/>
    </w:pPr>
  </w:style>
  <w:style w:type="character" w:customStyle="1" w:styleId="Bodytext2">
    <w:name w:val="Body text (2)_"/>
    <w:basedOn w:val="a2"/>
    <w:link w:val="Bodytext20"/>
    <w:rsid w:val="009907E4"/>
    <w:rPr>
      <w:rFonts w:ascii="Sylfaen" w:eastAsia="Sylfaen" w:hAnsi="Sylfaen" w:cs="Sylfaen"/>
      <w:sz w:val="21"/>
      <w:szCs w:val="21"/>
      <w:shd w:val="clear" w:color="auto" w:fill="FFFFFF"/>
    </w:rPr>
  </w:style>
  <w:style w:type="paragraph" w:customStyle="1" w:styleId="Bodytext20">
    <w:name w:val="Body text (2)"/>
    <w:basedOn w:val="a1"/>
    <w:link w:val="Bodytext2"/>
    <w:rsid w:val="009907E4"/>
    <w:pPr>
      <w:shd w:val="clear" w:color="auto" w:fill="FFFFFF"/>
      <w:spacing w:after="180" w:line="254" w:lineRule="exact"/>
      <w:jc w:val="right"/>
    </w:pPr>
    <w:rPr>
      <w:rFonts w:ascii="Sylfaen" w:eastAsia="Sylfaen" w:hAnsi="Sylfaen" w:cs="Sylfaen"/>
      <w:sz w:val="21"/>
      <w:szCs w:val="21"/>
    </w:rPr>
  </w:style>
  <w:style w:type="character" w:customStyle="1" w:styleId="afffff4">
    <w:name w:val="Основной текст_"/>
    <w:basedOn w:val="a2"/>
    <w:link w:val="3b"/>
    <w:rsid w:val="00F43FBA"/>
    <w:rPr>
      <w:rFonts w:ascii="Calibri" w:eastAsia="Calibri" w:hAnsi="Calibri" w:cs="Calibri"/>
      <w:sz w:val="23"/>
      <w:szCs w:val="23"/>
      <w:shd w:val="clear" w:color="auto" w:fill="FFFFFF"/>
    </w:rPr>
  </w:style>
  <w:style w:type="paragraph" w:customStyle="1" w:styleId="3b">
    <w:name w:val="Основной текст3"/>
    <w:basedOn w:val="a1"/>
    <w:link w:val="afffff4"/>
    <w:rsid w:val="00F43FBA"/>
    <w:pPr>
      <w:widowControl w:val="0"/>
      <w:shd w:val="clear" w:color="auto" w:fill="FFFFFF"/>
      <w:spacing w:before="480" w:after="360" w:line="0" w:lineRule="atLeast"/>
      <w:jc w:val="both"/>
    </w:pPr>
    <w:rPr>
      <w:rFonts w:eastAsia="Calibri" w:cs="Calibri"/>
      <w:sz w:val="23"/>
      <w:szCs w:val="23"/>
    </w:rPr>
  </w:style>
  <w:style w:type="character" w:customStyle="1" w:styleId="2e">
    <w:name w:val="Основной текст2"/>
    <w:basedOn w:val="afffff4"/>
    <w:rsid w:val="00F43FBA"/>
    <w:rPr>
      <w:rFonts w:ascii="Calibri" w:eastAsia="Calibri" w:hAnsi="Calibri" w:cs="Calibri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afffff5">
    <w:name w:val="Основной текст + Полужирный"/>
    <w:basedOn w:val="afffff4"/>
    <w:rsid w:val="00681CBF"/>
    <w:rPr>
      <w:rFonts w:ascii="Calibri" w:eastAsia="Calibri" w:hAnsi="Calibri" w:cs="Calibri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1f4">
    <w:name w:val="Заголовок №1_"/>
    <w:basedOn w:val="a2"/>
    <w:link w:val="1f5"/>
    <w:rsid w:val="00E3753F"/>
    <w:rPr>
      <w:rFonts w:ascii="Calibri" w:eastAsia="Calibri" w:hAnsi="Calibri" w:cs="Calibri"/>
      <w:b/>
      <w:bCs/>
      <w:sz w:val="35"/>
      <w:szCs w:val="35"/>
      <w:shd w:val="clear" w:color="auto" w:fill="FFFFFF"/>
    </w:rPr>
  </w:style>
  <w:style w:type="paragraph" w:customStyle="1" w:styleId="1f5">
    <w:name w:val="Заголовок №1"/>
    <w:basedOn w:val="a1"/>
    <w:link w:val="1f4"/>
    <w:rsid w:val="00E3753F"/>
    <w:pPr>
      <w:widowControl w:val="0"/>
      <w:shd w:val="clear" w:color="auto" w:fill="FFFFFF"/>
      <w:spacing w:after="480" w:line="0" w:lineRule="atLeast"/>
      <w:outlineLvl w:val="0"/>
    </w:pPr>
    <w:rPr>
      <w:rFonts w:eastAsia="Calibri" w:cs="Calibri"/>
      <w:b/>
      <w:bCs/>
      <w:sz w:val="35"/>
      <w:szCs w:val="35"/>
    </w:rPr>
  </w:style>
  <w:style w:type="character" w:customStyle="1" w:styleId="-1pt">
    <w:name w:val="Основной текст + Интервал -1 pt"/>
    <w:basedOn w:val="afffff4"/>
    <w:rsid w:val="00E3753F"/>
    <w:rPr>
      <w:rFonts w:ascii="Calibri" w:eastAsia="Calibri" w:hAnsi="Calibri" w:cs="Calibri"/>
      <w:color w:val="000000"/>
      <w:spacing w:val="-3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3c">
    <w:name w:val="Заголовок №3_"/>
    <w:basedOn w:val="a2"/>
    <w:link w:val="3d"/>
    <w:rsid w:val="00E3753F"/>
    <w:rPr>
      <w:rFonts w:ascii="Calibri" w:eastAsia="Calibri" w:hAnsi="Calibri" w:cs="Calibri"/>
      <w:b/>
      <w:bCs/>
      <w:sz w:val="23"/>
      <w:szCs w:val="23"/>
      <w:shd w:val="clear" w:color="auto" w:fill="FFFFFF"/>
    </w:rPr>
  </w:style>
  <w:style w:type="paragraph" w:customStyle="1" w:styleId="3d">
    <w:name w:val="Заголовок №3"/>
    <w:basedOn w:val="a1"/>
    <w:link w:val="3c"/>
    <w:rsid w:val="00E3753F"/>
    <w:pPr>
      <w:widowControl w:val="0"/>
      <w:shd w:val="clear" w:color="auto" w:fill="FFFFFF"/>
      <w:spacing w:before="240" w:after="360" w:line="0" w:lineRule="atLeast"/>
      <w:jc w:val="both"/>
      <w:outlineLvl w:val="2"/>
    </w:pPr>
    <w:rPr>
      <w:rFonts w:eastAsia="Calibri" w:cs="Calibri"/>
      <w:b/>
      <w:bCs/>
      <w:sz w:val="23"/>
      <w:szCs w:val="23"/>
    </w:rPr>
  </w:style>
  <w:style w:type="character" w:customStyle="1" w:styleId="12pt0">
    <w:name w:val="Основной текст + 12 pt"/>
    <w:basedOn w:val="afffff4"/>
    <w:rsid w:val="00E3753F"/>
    <w:rPr>
      <w:rFonts w:ascii="Calibri" w:eastAsia="Calibri" w:hAnsi="Calibri" w:cs="Calibri"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2f">
    <w:name w:val="Основной текст (2)_"/>
    <w:basedOn w:val="a2"/>
    <w:link w:val="2f0"/>
    <w:rsid w:val="00E3753F"/>
    <w:rPr>
      <w:rFonts w:ascii="Calibri" w:eastAsia="Calibri" w:hAnsi="Calibri" w:cs="Calibri"/>
      <w:b/>
      <w:bCs/>
      <w:sz w:val="23"/>
      <w:szCs w:val="23"/>
      <w:shd w:val="clear" w:color="auto" w:fill="FFFFFF"/>
    </w:rPr>
  </w:style>
  <w:style w:type="paragraph" w:customStyle="1" w:styleId="2f0">
    <w:name w:val="Основной текст (2)"/>
    <w:basedOn w:val="a1"/>
    <w:link w:val="2f"/>
    <w:rsid w:val="00E3753F"/>
    <w:pPr>
      <w:widowControl w:val="0"/>
      <w:shd w:val="clear" w:color="auto" w:fill="FFFFFF"/>
      <w:spacing w:before="240" w:after="420" w:line="0" w:lineRule="atLeast"/>
      <w:jc w:val="both"/>
    </w:pPr>
    <w:rPr>
      <w:rFonts w:eastAsia="Calibri" w:cs="Calibri"/>
      <w:b/>
      <w:bCs/>
      <w:sz w:val="23"/>
      <w:szCs w:val="23"/>
    </w:rPr>
  </w:style>
  <w:style w:type="character" w:customStyle="1" w:styleId="321">
    <w:name w:val="Заголовок №3 (2)_"/>
    <w:basedOn w:val="a2"/>
    <w:link w:val="322"/>
    <w:rsid w:val="00E3753F"/>
    <w:rPr>
      <w:rFonts w:ascii="Calibri" w:eastAsia="Calibri" w:hAnsi="Calibri" w:cs="Calibri"/>
      <w:sz w:val="23"/>
      <w:szCs w:val="23"/>
      <w:shd w:val="clear" w:color="auto" w:fill="FFFFFF"/>
    </w:rPr>
  </w:style>
  <w:style w:type="paragraph" w:customStyle="1" w:styleId="322">
    <w:name w:val="Заголовок №3 (2)"/>
    <w:basedOn w:val="a1"/>
    <w:link w:val="321"/>
    <w:rsid w:val="00E3753F"/>
    <w:pPr>
      <w:widowControl w:val="0"/>
      <w:shd w:val="clear" w:color="auto" w:fill="FFFFFF"/>
      <w:spacing w:before="240" w:after="360" w:line="0" w:lineRule="atLeast"/>
      <w:jc w:val="both"/>
      <w:outlineLvl w:val="2"/>
    </w:pPr>
    <w:rPr>
      <w:rFonts w:eastAsia="Calibri" w:cs="Calibri"/>
      <w:sz w:val="23"/>
      <w:szCs w:val="23"/>
    </w:rPr>
  </w:style>
  <w:style w:type="character" w:customStyle="1" w:styleId="125pt">
    <w:name w:val="Основной текст + 12;5 pt;Курсив"/>
    <w:basedOn w:val="afffff4"/>
    <w:rsid w:val="00E3753F"/>
    <w:rPr>
      <w:rFonts w:ascii="Calibri" w:eastAsia="Calibri" w:hAnsi="Calibri" w:cs="Calibri"/>
      <w:i/>
      <w:iCs/>
      <w:color w:val="000000"/>
      <w:spacing w:val="0"/>
      <w:w w:val="100"/>
      <w:position w:val="0"/>
      <w:sz w:val="25"/>
      <w:szCs w:val="25"/>
      <w:shd w:val="clear" w:color="auto" w:fill="FFFFFF"/>
      <w:lang w:val="en-US"/>
    </w:rPr>
  </w:style>
  <w:style w:type="character" w:customStyle="1" w:styleId="2f1">
    <w:name w:val="Заголовок №2_"/>
    <w:basedOn w:val="a2"/>
    <w:link w:val="2f2"/>
    <w:rsid w:val="00E3753F"/>
    <w:rPr>
      <w:rFonts w:ascii="Calibri" w:eastAsia="Calibri" w:hAnsi="Calibri" w:cs="Calibri"/>
      <w:sz w:val="27"/>
      <w:szCs w:val="27"/>
      <w:shd w:val="clear" w:color="auto" w:fill="FFFFFF"/>
    </w:rPr>
  </w:style>
  <w:style w:type="paragraph" w:customStyle="1" w:styleId="2f2">
    <w:name w:val="Заголовок №2"/>
    <w:basedOn w:val="a1"/>
    <w:link w:val="2f1"/>
    <w:rsid w:val="00E3753F"/>
    <w:pPr>
      <w:widowControl w:val="0"/>
      <w:shd w:val="clear" w:color="auto" w:fill="FFFFFF"/>
      <w:spacing w:after="420" w:line="0" w:lineRule="atLeast"/>
      <w:outlineLvl w:val="1"/>
    </w:pPr>
    <w:rPr>
      <w:rFonts w:eastAsia="Calibri" w:cs="Calibri"/>
      <w:sz w:val="27"/>
      <w:szCs w:val="27"/>
    </w:rPr>
  </w:style>
  <w:style w:type="paragraph" w:customStyle="1" w:styleId="160">
    <w:name w:val="Без интервала16"/>
    <w:rsid w:val="00B74F87"/>
    <w:rPr>
      <w:sz w:val="22"/>
      <w:szCs w:val="22"/>
    </w:rPr>
  </w:style>
  <w:style w:type="character" w:customStyle="1" w:styleId="catitemextrafieldsvalue">
    <w:name w:val="catitemextrafieldsvalue"/>
    <w:rsid w:val="000207AA"/>
  </w:style>
  <w:style w:type="paragraph" w:customStyle="1" w:styleId="Style1">
    <w:name w:val="Style1"/>
    <w:basedOn w:val="a1"/>
    <w:rsid w:val="007E7215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hAnsi="Times New Roman"/>
      <w:sz w:val="24"/>
      <w:szCs w:val="24"/>
    </w:rPr>
  </w:style>
  <w:style w:type="paragraph" w:customStyle="1" w:styleId="Style3">
    <w:name w:val="Style3"/>
    <w:basedOn w:val="a1"/>
    <w:rsid w:val="007E7215"/>
    <w:pPr>
      <w:widowControl w:val="0"/>
      <w:autoSpaceDE w:val="0"/>
      <w:autoSpaceDN w:val="0"/>
      <w:adjustRightInd w:val="0"/>
      <w:spacing w:after="0" w:line="322" w:lineRule="exact"/>
      <w:ind w:firstLine="552"/>
      <w:jc w:val="both"/>
    </w:pPr>
    <w:rPr>
      <w:rFonts w:ascii="Times New Roman" w:hAnsi="Times New Roman"/>
      <w:sz w:val="24"/>
      <w:szCs w:val="24"/>
    </w:rPr>
  </w:style>
  <w:style w:type="character" w:customStyle="1" w:styleId="FontStyle24">
    <w:name w:val="Font Style24"/>
    <w:basedOn w:val="a2"/>
    <w:rsid w:val="007E7215"/>
    <w:rPr>
      <w:rFonts w:ascii="Times New Roman" w:hAnsi="Times New Roman" w:cs="Times New Roman"/>
      <w:sz w:val="26"/>
      <w:szCs w:val="26"/>
    </w:rPr>
  </w:style>
  <w:style w:type="character" w:customStyle="1" w:styleId="afffff6">
    <w:name w:val="Стиль вставки"/>
    <w:basedOn w:val="a2"/>
    <w:uiPriority w:val="1"/>
    <w:qFormat/>
    <w:rsid w:val="00C32333"/>
    <w:rPr>
      <w:rFonts w:ascii="Tahoma" w:hAnsi="Tahoma"/>
      <w:color w:val="000000"/>
      <w:sz w:val="20"/>
    </w:rPr>
  </w:style>
  <w:style w:type="paragraph" w:customStyle="1" w:styleId="170">
    <w:name w:val="Без интервала17"/>
    <w:rsid w:val="00D87C66"/>
    <w:rPr>
      <w:sz w:val="22"/>
      <w:szCs w:val="22"/>
    </w:rPr>
  </w:style>
  <w:style w:type="paragraph" w:customStyle="1" w:styleId="afffff7">
    <w:name w:val="Знак Знак Знак Знак Знак Знак Знак Знак Знак Знак"/>
    <w:basedOn w:val="a1"/>
    <w:rsid w:val="00D87C66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character" w:styleId="HTML1">
    <w:name w:val="HTML Typewriter"/>
    <w:basedOn w:val="a2"/>
    <w:rsid w:val="00D87C66"/>
    <w:rPr>
      <w:rFonts w:ascii="Courier New" w:hAnsi="Courier New" w:cs="Courier New"/>
      <w:sz w:val="20"/>
      <w:szCs w:val="20"/>
    </w:rPr>
  </w:style>
  <w:style w:type="character" w:customStyle="1" w:styleId="BodyTextIndentChar">
    <w:name w:val="Body Text Indent Char"/>
    <w:basedOn w:val="a2"/>
    <w:semiHidden/>
    <w:locked/>
    <w:rsid w:val="00FE366C"/>
    <w:rPr>
      <w:rFonts w:cs="Times New Roman"/>
      <w:sz w:val="24"/>
      <w:szCs w:val="24"/>
    </w:rPr>
  </w:style>
  <w:style w:type="paragraph" w:customStyle="1" w:styleId="180">
    <w:name w:val="Без интервала18"/>
    <w:rsid w:val="00F71AD3"/>
    <w:rPr>
      <w:sz w:val="22"/>
      <w:szCs w:val="22"/>
    </w:rPr>
  </w:style>
  <w:style w:type="paragraph" w:customStyle="1" w:styleId="Titul2">
    <w:name w:val="Titul 2"/>
    <w:rsid w:val="00F71AD3"/>
    <w:pPr>
      <w:spacing w:before="120" w:after="120"/>
      <w:jc w:val="center"/>
    </w:pPr>
    <w:rPr>
      <w:rFonts w:ascii="Times New Roman" w:hAnsi="Times New Roman"/>
      <w:b/>
      <w:bCs/>
      <w:sz w:val="24"/>
      <w:szCs w:val="24"/>
    </w:rPr>
  </w:style>
  <w:style w:type="paragraph" w:styleId="afffff8">
    <w:name w:val="Revision"/>
    <w:hidden/>
    <w:uiPriority w:val="99"/>
    <w:semiHidden/>
    <w:rsid w:val="00F71AD3"/>
    <w:rPr>
      <w:rFonts w:ascii="Times New Roman" w:hAnsi="Times New Roman"/>
      <w:color w:val="000000"/>
    </w:rPr>
  </w:style>
  <w:style w:type="paragraph" w:customStyle="1" w:styleId="190">
    <w:name w:val="Без интервала19"/>
    <w:rsid w:val="003C6566"/>
    <w:rPr>
      <w:sz w:val="22"/>
      <w:szCs w:val="22"/>
    </w:rPr>
  </w:style>
  <w:style w:type="paragraph" w:customStyle="1" w:styleId="ParName">
    <w:name w:val="Par_Name"/>
    <w:basedOn w:val="a1"/>
    <w:next w:val="a1"/>
    <w:rsid w:val="00941DC4"/>
    <w:pPr>
      <w:suppressAutoHyphens/>
      <w:spacing w:before="80" w:after="40" w:line="240" w:lineRule="auto"/>
      <w:jc w:val="center"/>
    </w:pPr>
    <w:rPr>
      <w:rFonts w:ascii="NTTimes/Cyrillic" w:hAnsi="NTTimes/Cyrillic"/>
      <w:szCs w:val="20"/>
      <w:lang w:val="en-GB" w:eastAsia="ar-SA"/>
    </w:rPr>
  </w:style>
  <w:style w:type="paragraph" w:customStyle="1" w:styleId="afffff9">
    <w:name w:val="Реквизиты"/>
    <w:basedOn w:val="a1"/>
    <w:rsid w:val="00941DC4"/>
    <w:pPr>
      <w:spacing w:after="0" w:line="240" w:lineRule="auto"/>
    </w:pPr>
    <w:rPr>
      <w:rFonts w:ascii="Tahoma" w:hAnsi="Tahoma"/>
      <w:sz w:val="18"/>
      <w:szCs w:val="20"/>
      <w:lang w:eastAsia="en-US"/>
    </w:rPr>
  </w:style>
  <w:style w:type="paragraph" w:customStyle="1" w:styleId="afffffa">
    <w:name w:val="Подписи"/>
    <w:basedOn w:val="a1"/>
    <w:rsid w:val="00941DC4"/>
    <w:pPr>
      <w:spacing w:after="0" w:line="240" w:lineRule="auto"/>
    </w:pPr>
    <w:rPr>
      <w:rFonts w:ascii="Tahoma" w:hAnsi="Tahoma" w:cs="Tahoma"/>
      <w:b/>
      <w:bCs/>
      <w:sz w:val="18"/>
      <w:szCs w:val="20"/>
    </w:rPr>
  </w:style>
  <w:style w:type="paragraph" w:customStyle="1" w:styleId="afffffb">
    <w:name w:val="Главы подзаголовок"/>
    <w:basedOn w:val="a1"/>
    <w:next w:val="a7"/>
    <w:rsid w:val="00401AF1"/>
    <w:pPr>
      <w:keepNext/>
      <w:keepLines/>
      <w:overflowPunct w:val="0"/>
      <w:autoSpaceDE w:val="0"/>
      <w:autoSpaceDN w:val="0"/>
      <w:adjustRightInd w:val="0"/>
      <w:spacing w:before="240" w:after="240" w:line="240" w:lineRule="auto"/>
      <w:jc w:val="center"/>
      <w:textAlignment w:val="baseline"/>
    </w:pPr>
    <w:rPr>
      <w:rFonts w:ascii="Times New Roman" w:hAnsi="Times New Roman"/>
      <w:i/>
      <w:smallCaps/>
      <w:sz w:val="28"/>
      <w:szCs w:val="20"/>
    </w:rPr>
  </w:style>
  <w:style w:type="paragraph" w:customStyle="1" w:styleId="afffffc">
    <w:name w:val="Главы заголовок"/>
    <w:basedOn w:val="a1"/>
    <w:next w:val="afffffb"/>
    <w:rsid w:val="00401AF1"/>
    <w:pPr>
      <w:keepNext/>
      <w:keepLines/>
      <w:overflowPunct w:val="0"/>
      <w:autoSpaceDE w:val="0"/>
      <w:autoSpaceDN w:val="0"/>
      <w:adjustRightInd w:val="0"/>
      <w:spacing w:before="240" w:after="240" w:line="240" w:lineRule="auto"/>
      <w:jc w:val="center"/>
      <w:textAlignment w:val="baseline"/>
    </w:pPr>
    <w:rPr>
      <w:rFonts w:ascii="Times New Roman" w:hAnsi="Times New Roman"/>
      <w:b/>
      <w:smallCaps/>
      <w:sz w:val="30"/>
      <w:szCs w:val="20"/>
    </w:rPr>
  </w:style>
  <w:style w:type="paragraph" w:customStyle="1" w:styleId="afffffd">
    <w:name w:val="Шапка письма"/>
    <w:basedOn w:val="a7"/>
    <w:rsid w:val="00401AF1"/>
    <w:pPr>
      <w:overflowPunct w:val="0"/>
      <w:autoSpaceDE w:val="0"/>
      <w:autoSpaceDN w:val="0"/>
      <w:adjustRightInd w:val="0"/>
      <w:spacing w:after="720"/>
      <w:ind w:left="4678"/>
      <w:textAlignment w:val="baseline"/>
    </w:pPr>
    <w:rPr>
      <w:szCs w:val="20"/>
    </w:rPr>
  </w:style>
  <w:style w:type="paragraph" w:customStyle="1" w:styleId="afffffe">
    <w:name w:val="Заголовок крупный"/>
    <w:basedOn w:val="a1"/>
    <w:rsid w:val="00401AF1"/>
    <w:pPr>
      <w:keepNext/>
      <w:overflowPunct w:val="0"/>
      <w:autoSpaceDE w:val="0"/>
      <w:autoSpaceDN w:val="0"/>
      <w:adjustRightInd w:val="0"/>
      <w:spacing w:after="360" w:line="240" w:lineRule="auto"/>
      <w:jc w:val="center"/>
      <w:textAlignment w:val="baseline"/>
    </w:pPr>
    <w:rPr>
      <w:rFonts w:ascii="Times New Roman" w:hAnsi="Times New Roman"/>
      <w:b/>
      <w:caps/>
      <w:spacing w:val="100"/>
      <w:sz w:val="32"/>
      <w:szCs w:val="20"/>
    </w:rPr>
  </w:style>
  <w:style w:type="paragraph" w:customStyle="1" w:styleId="affffff">
    <w:name w:val="микротекст"/>
    <w:basedOn w:val="a7"/>
    <w:rsid w:val="00401AF1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affffff0">
    <w:name w:val="Части подзаголовок"/>
    <w:basedOn w:val="a1"/>
    <w:next w:val="a7"/>
    <w:rsid w:val="00401AF1"/>
    <w:pPr>
      <w:keepNext/>
      <w:overflowPunct w:val="0"/>
      <w:autoSpaceDE w:val="0"/>
      <w:autoSpaceDN w:val="0"/>
      <w:adjustRightInd w:val="0"/>
      <w:spacing w:before="240" w:after="240" w:line="240" w:lineRule="auto"/>
      <w:jc w:val="center"/>
      <w:textAlignment w:val="baseline"/>
    </w:pPr>
    <w:rPr>
      <w:rFonts w:ascii="Times New Roman" w:hAnsi="Times New Roman"/>
      <w:caps/>
      <w:sz w:val="26"/>
      <w:szCs w:val="20"/>
    </w:rPr>
  </w:style>
  <w:style w:type="paragraph" w:customStyle="1" w:styleId="affffff1">
    <w:name w:val="Секции заголовок"/>
    <w:basedOn w:val="a1"/>
    <w:rsid w:val="00401AF1"/>
    <w:pPr>
      <w:keepNext/>
      <w:keepLines/>
      <w:overflowPunct w:val="0"/>
      <w:autoSpaceDE w:val="0"/>
      <w:autoSpaceDN w:val="0"/>
      <w:adjustRightInd w:val="0"/>
      <w:spacing w:before="240" w:after="120" w:line="240" w:lineRule="auto"/>
      <w:ind w:left="567" w:hanging="567"/>
      <w:textAlignment w:val="baseline"/>
    </w:pPr>
    <w:rPr>
      <w:rFonts w:ascii="Times New Roman" w:hAnsi="Times New Roman"/>
      <w:b/>
      <w:sz w:val="26"/>
      <w:szCs w:val="20"/>
    </w:rPr>
  </w:style>
  <w:style w:type="paragraph" w:customStyle="1" w:styleId="affffff2">
    <w:name w:val="Подчеркнутый текст"/>
    <w:basedOn w:val="a7"/>
    <w:next w:val="a7"/>
    <w:rsid w:val="00401AF1"/>
    <w:pPr>
      <w:keepNext/>
      <w:keepLines/>
      <w:overflowPunct w:val="0"/>
      <w:autoSpaceDE w:val="0"/>
      <w:autoSpaceDN w:val="0"/>
      <w:adjustRightInd w:val="0"/>
      <w:spacing w:before="180" w:after="0"/>
      <w:jc w:val="center"/>
      <w:textAlignment w:val="baseline"/>
    </w:pPr>
    <w:rPr>
      <w:szCs w:val="20"/>
      <w:u w:val="single"/>
    </w:rPr>
  </w:style>
  <w:style w:type="paragraph" w:customStyle="1" w:styleId="affffff3">
    <w:name w:val="Подзаголовок курсивом"/>
    <w:basedOn w:val="af5"/>
    <w:next w:val="a7"/>
    <w:rsid w:val="00401AF1"/>
    <w:pPr>
      <w:keepNext/>
      <w:keepLines/>
      <w:overflowPunct w:val="0"/>
      <w:autoSpaceDE w:val="0"/>
      <w:autoSpaceDN w:val="0"/>
      <w:adjustRightInd w:val="0"/>
      <w:spacing w:before="120" w:after="120"/>
      <w:jc w:val="center"/>
      <w:textAlignment w:val="baseline"/>
    </w:pPr>
    <w:rPr>
      <w:i/>
      <w:sz w:val="30"/>
    </w:rPr>
  </w:style>
  <w:style w:type="paragraph" w:customStyle="1" w:styleId="affffff4">
    <w:name w:val="Заголовок подчеркнутый"/>
    <w:basedOn w:val="a1"/>
    <w:next w:val="affffff3"/>
    <w:rsid w:val="00401AF1"/>
    <w:pPr>
      <w:keepNext/>
      <w:keepLines/>
      <w:overflowPunct w:val="0"/>
      <w:autoSpaceDE w:val="0"/>
      <w:autoSpaceDN w:val="0"/>
      <w:adjustRightInd w:val="0"/>
      <w:spacing w:before="360" w:after="360" w:line="240" w:lineRule="auto"/>
      <w:jc w:val="center"/>
      <w:textAlignment w:val="baseline"/>
    </w:pPr>
    <w:rPr>
      <w:rFonts w:ascii="Times New Roman" w:hAnsi="Times New Roman"/>
      <w:b/>
      <w:caps/>
      <w:spacing w:val="60"/>
      <w:sz w:val="28"/>
      <w:szCs w:val="20"/>
      <w:u w:val="single"/>
    </w:rPr>
  </w:style>
  <w:style w:type="paragraph" w:customStyle="1" w:styleId="affffff5">
    <w:name w:val="Номер таблицы"/>
    <w:basedOn w:val="a1"/>
    <w:next w:val="affffff6"/>
    <w:rsid w:val="00401AF1"/>
    <w:pPr>
      <w:keepNext/>
      <w:tabs>
        <w:tab w:val="center" w:pos="4320"/>
        <w:tab w:val="right" w:pos="8640"/>
      </w:tabs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rFonts w:ascii="Times New Roman" w:hAnsi="Times New Roman"/>
      <w:sz w:val="26"/>
      <w:szCs w:val="20"/>
    </w:rPr>
  </w:style>
  <w:style w:type="paragraph" w:customStyle="1" w:styleId="affffff6">
    <w:name w:val="Основной текст таблицы"/>
    <w:basedOn w:val="a7"/>
    <w:next w:val="a7"/>
    <w:rsid w:val="00401AF1"/>
    <w:pPr>
      <w:overflowPunct w:val="0"/>
      <w:autoSpaceDE w:val="0"/>
      <w:autoSpaceDN w:val="0"/>
      <w:adjustRightInd w:val="0"/>
      <w:spacing w:before="40" w:after="40"/>
      <w:jc w:val="center"/>
      <w:textAlignment w:val="baseline"/>
    </w:pPr>
    <w:rPr>
      <w:szCs w:val="20"/>
    </w:rPr>
  </w:style>
  <w:style w:type="paragraph" w:customStyle="1" w:styleId="1f6">
    <w:name w:val="Заг. 1"/>
    <w:basedOn w:val="a1"/>
    <w:rsid w:val="00401AF1"/>
    <w:pPr>
      <w:keepNext/>
      <w:spacing w:after="120" w:line="240" w:lineRule="auto"/>
    </w:pPr>
    <w:rPr>
      <w:rFonts w:ascii="Times New Roman" w:hAnsi="Times New Roman"/>
      <w:b/>
      <w:sz w:val="28"/>
      <w:szCs w:val="24"/>
    </w:rPr>
  </w:style>
  <w:style w:type="paragraph" w:customStyle="1" w:styleId="affffff7">
    <w:name w:val="оснпункт"/>
    <w:basedOn w:val="a7"/>
    <w:rsid w:val="00401AF1"/>
    <w:pPr>
      <w:overflowPunct w:val="0"/>
      <w:autoSpaceDE w:val="0"/>
      <w:autoSpaceDN w:val="0"/>
      <w:adjustRightInd w:val="0"/>
      <w:ind w:left="2977" w:firstLine="567"/>
      <w:textAlignment w:val="baseline"/>
    </w:pPr>
    <w:rPr>
      <w:szCs w:val="20"/>
    </w:rPr>
  </w:style>
  <w:style w:type="paragraph" w:customStyle="1" w:styleId="Iniiaiieoaenooaaeeou">
    <w:name w:val="Iniiaiie oaeno oaaeeou"/>
    <w:basedOn w:val="a7"/>
    <w:next w:val="a7"/>
    <w:rsid w:val="00401AF1"/>
    <w:pPr>
      <w:overflowPunct w:val="0"/>
      <w:autoSpaceDE w:val="0"/>
      <w:autoSpaceDN w:val="0"/>
      <w:adjustRightInd w:val="0"/>
      <w:spacing w:before="60" w:after="60"/>
      <w:jc w:val="center"/>
      <w:textAlignment w:val="baseline"/>
    </w:pPr>
    <w:rPr>
      <w:rFonts w:ascii="NTHelvetica/Cyrillic" w:hAnsi="NTHelvetica/Cyrillic"/>
      <w:szCs w:val="20"/>
    </w:rPr>
  </w:style>
  <w:style w:type="character" w:customStyle="1" w:styleId="affffff8">
    <w:name w:val="ДОГОВОР"/>
    <w:basedOn w:val="a2"/>
    <w:rsid w:val="00401AF1"/>
    <w:rPr>
      <w:b/>
      <w:bCs/>
      <w:sz w:val="28"/>
    </w:rPr>
  </w:style>
  <w:style w:type="paragraph" w:customStyle="1" w:styleId="affffff9">
    <w:name w:val="Место и дата"/>
    <w:basedOn w:val="a1"/>
    <w:rsid w:val="00401AF1"/>
    <w:pPr>
      <w:tabs>
        <w:tab w:val="left" w:pos="7088"/>
      </w:tabs>
      <w:spacing w:before="120" w:after="120" w:line="240" w:lineRule="auto"/>
      <w:jc w:val="center"/>
    </w:pPr>
    <w:rPr>
      <w:rFonts w:ascii="Times New Roman" w:hAnsi="Times New Roman"/>
      <w:bCs/>
      <w:i/>
      <w:sz w:val="24"/>
      <w:szCs w:val="20"/>
    </w:rPr>
  </w:style>
  <w:style w:type="paragraph" w:customStyle="1" w:styleId="affffffa">
    <w:name w:val="Текст Договора"/>
    <w:basedOn w:val="a1"/>
    <w:rsid w:val="00401AF1"/>
    <w:pPr>
      <w:spacing w:after="0" w:line="240" w:lineRule="auto"/>
      <w:ind w:firstLine="720"/>
      <w:jc w:val="both"/>
    </w:pPr>
    <w:rPr>
      <w:rFonts w:ascii="Times New Roman" w:hAnsi="Times New Roman"/>
      <w:sz w:val="24"/>
      <w:szCs w:val="20"/>
    </w:rPr>
  </w:style>
  <w:style w:type="numbering" w:customStyle="1" w:styleId="a0">
    <w:name w:val="Стиль маркированный"/>
    <w:basedOn w:val="a4"/>
    <w:rsid w:val="00401AF1"/>
    <w:pPr>
      <w:numPr>
        <w:numId w:val="10"/>
      </w:numPr>
    </w:pPr>
  </w:style>
  <w:style w:type="paragraph" w:customStyle="1" w:styleId="affffffb">
    <w:name w:val="РЕКВИЗИТЫ"/>
    <w:basedOn w:val="a7"/>
    <w:rsid w:val="00401AF1"/>
    <w:pPr>
      <w:tabs>
        <w:tab w:val="left" w:pos="5387"/>
      </w:tabs>
      <w:autoSpaceDE w:val="0"/>
      <w:autoSpaceDN w:val="0"/>
      <w:adjustRightInd w:val="0"/>
      <w:spacing w:after="0"/>
      <w:jc w:val="both"/>
    </w:pPr>
    <w:rPr>
      <w:b/>
      <w:bCs/>
      <w:szCs w:val="20"/>
    </w:rPr>
  </w:style>
  <w:style w:type="paragraph" w:customStyle="1" w:styleId="12pt1">
    <w:name w:val="Стиль РЕКВИЗИТЫ + 12 pt Междустр.интервал:  двойной"/>
    <w:basedOn w:val="affffffb"/>
    <w:rsid w:val="00401AF1"/>
    <w:pPr>
      <w:spacing w:line="360" w:lineRule="auto"/>
    </w:pPr>
  </w:style>
  <w:style w:type="paragraph" w:customStyle="1" w:styleId="affffffc">
    <w:name w:val="РЕКВИЗИТЫ + не полужирный Междустр.интервал:  двойной"/>
    <w:basedOn w:val="affffffb"/>
    <w:rsid w:val="00401AF1"/>
    <w:pPr>
      <w:spacing w:before="240"/>
    </w:pPr>
    <w:rPr>
      <w:b w:val="0"/>
      <w:bCs w:val="0"/>
    </w:rPr>
  </w:style>
  <w:style w:type="paragraph" w:customStyle="1" w:styleId="ConsCell">
    <w:name w:val="ConsCell"/>
    <w:rsid w:val="00401AF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text0">
    <w:name w:val="text"/>
    <w:basedOn w:val="a1"/>
    <w:rsid w:val="00401AF1"/>
    <w:pPr>
      <w:spacing w:after="240" w:line="240" w:lineRule="auto"/>
    </w:pPr>
    <w:rPr>
      <w:rFonts w:ascii="Times New Roman" w:eastAsiaTheme="minorHAnsi" w:hAnsi="Times New Roman"/>
      <w:sz w:val="24"/>
      <w:szCs w:val="24"/>
    </w:rPr>
  </w:style>
  <w:style w:type="paragraph" w:customStyle="1" w:styleId="2f3">
    <w:name w:val="Абзац списка2"/>
    <w:basedOn w:val="a1"/>
    <w:rsid w:val="00CB0006"/>
    <w:pPr>
      <w:widowControl w:val="0"/>
      <w:suppressAutoHyphens/>
      <w:spacing w:after="0" w:line="100" w:lineRule="atLeast"/>
      <w:ind w:left="720"/>
    </w:pPr>
    <w:rPr>
      <w:rFonts w:ascii="Times New Roman" w:hAnsi="Times New Roman"/>
      <w:kern w:val="1"/>
      <w:sz w:val="24"/>
      <w:szCs w:val="24"/>
    </w:rPr>
  </w:style>
  <w:style w:type="paragraph" w:customStyle="1" w:styleId="1f7">
    <w:name w:val="Обычный (веб)1"/>
    <w:basedOn w:val="a1"/>
    <w:rsid w:val="00CB0006"/>
    <w:pPr>
      <w:widowControl w:val="0"/>
      <w:suppressAutoHyphens/>
      <w:spacing w:before="28" w:after="100" w:line="100" w:lineRule="atLeast"/>
    </w:pPr>
    <w:rPr>
      <w:rFonts w:ascii="Times New Roman" w:hAnsi="Times New Roman"/>
      <w:kern w:val="1"/>
      <w:sz w:val="24"/>
      <w:szCs w:val="24"/>
    </w:rPr>
  </w:style>
  <w:style w:type="paragraph" w:customStyle="1" w:styleId="200">
    <w:name w:val="Без интервала20"/>
    <w:rsid w:val="00CB0006"/>
    <w:pPr>
      <w:suppressAutoHyphens/>
      <w:spacing w:line="100" w:lineRule="atLeast"/>
    </w:pPr>
    <w:rPr>
      <w:rFonts w:ascii="Times New Roman" w:hAnsi="Times New Roman"/>
      <w:kern w:val="1"/>
      <w:lang w:eastAsia="ar-SA"/>
    </w:rPr>
  </w:style>
  <w:style w:type="paragraph" w:customStyle="1" w:styleId="3e">
    <w:name w:val="Абзац списка3"/>
    <w:basedOn w:val="a1"/>
    <w:rsid w:val="00FB544F"/>
    <w:pPr>
      <w:widowControl w:val="0"/>
      <w:suppressAutoHyphens/>
      <w:spacing w:after="0" w:line="100" w:lineRule="atLeast"/>
      <w:ind w:left="720"/>
    </w:pPr>
    <w:rPr>
      <w:rFonts w:ascii="Times New Roman" w:hAnsi="Times New Roman"/>
      <w:kern w:val="1"/>
      <w:sz w:val="24"/>
      <w:szCs w:val="24"/>
    </w:rPr>
  </w:style>
  <w:style w:type="paragraph" w:customStyle="1" w:styleId="2f4">
    <w:name w:val="Обычный (веб)2"/>
    <w:basedOn w:val="a1"/>
    <w:rsid w:val="00FB544F"/>
    <w:pPr>
      <w:widowControl w:val="0"/>
      <w:suppressAutoHyphens/>
      <w:spacing w:before="28" w:after="100" w:line="100" w:lineRule="atLeast"/>
    </w:pPr>
    <w:rPr>
      <w:rFonts w:ascii="Times New Roman" w:hAnsi="Times New Roman"/>
      <w:kern w:val="1"/>
      <w:sz w:val="24"/>
      <w:szCs w:val="24"/>
    </w:rPr>
  </w:style>
  <w:style w:type="paragraph" w:customStyle="1" w:styleId="213">
    <w:name w:val="Без интервала21"/>
    <w:rsid w:val="00FB544F"/>
    <w:pPr>
      <w:suppressAutoHyphens/>
      <w:spacing w:line="100" w:lineRule="atLeast"/>
    </w:pPr>
    <w:rPr>
      <w:rFonts w:ascii="Times New Roman" w:hAnsi="Times New Roman"/>
      <w:kern w:val="1"/>
      <w:lang w:eastAsia="ar-SA"/>
    </w:rPr>
  </w:style>
  <w:style w:type="paragraph" w:customStyle="1" w:styleId="221">
    <w:name w:val="Без интервала22"/>
    <w:rsid w:val="00F62059"/>
    <w:rPr>
      <w:sz w:val="22"/>
      <w:szCs w:val="22"/>
    </w:rPr>
  </w:style>
  <w:style w:type="character" w:customStyle="1" w:styleId="Heading2Char">
    <w:name w:val="Heading 2 Char"/>
    <w:aliases w:val="Заголовок 2.4 Char,2 Char,H2 Char,Заголовок 2 Знак1 Char,h2 Char,Б2 Char,RTC Char,iz2 Char,Заголовок 21 Char,Numbered text 3 Char,HD2 Char,Heading 2 Hidden Char,Раздел Знак Char,Level 2 Topic Heading Char,H21 Char,Major Char,CHS Char"/>
    <w:basedOn w:val="a2"/>
    <w:uiPriority w:val="9"/>
    <w:semiHidden/>
    <w:rsid w:val="007C2817"/>
    <w:rPr>
      <w:rFonts w:ascii="Cambria" w:eastAsia="Times New Roman" w:hAnsi="Cambria" w:cs="Times New Roman"/>
      <w:b/>
      <w:bCs/>
      <w:i/>
      <w:iCs/>
      <w:sz w:val="28"/>
      <w:szCs w:val="28"/>
    </w:rPr>
  </w:style>
  <w:style w:type="table" w:customStyle="1" w:styleId="1f8">
    <w:name w:val="Сетка таблицы1"/>
    <w:basedOn w:val="a3"/>
    <w:next w:val="afffc"/>
    <w:uiPriority w:val="99"/>
    <w:rsid w:val="007C2817"/>
    <w:rPr>
      <w:rFonts w:eastAsia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ffff1">
    <w:name w:val="Без интервала Знак"/>
    <w:basedOn w:val="a2"/>
    <w:link w:val="afffff0"/>
    <w:uiPriority w:val="1"/>
    <w:rsid w:val="007C2817"/>
    <w:rPr>
      <w:rFonts w:ascii="Times New Roman" w:hAnsi="Times New Roman"/>
    </w:rPr>
  </w:style>
  <w:style w:type="numbering" w:customStyle="1" w:styleId="1f9">
    <w:name w:val="Нет списка1"/>
    <w:next w:val="a4"/>
    <w:uiPriority w:val="99"/>
    <w:semiHidden/>
    <w:unhideWhenUsed/>
    <w:rsid w:val="00653AF0"/>
  </w:style>
  <w:style w:type="table" w:customStyle="1" w:styleId="2f5">
    <w:name w:val="Сетка таблицы2"/>
    <w:basedOn w:val="a3"/>
    <w:next w:val="afffc"/>
    <w:uiPriority w:val="99"/>
    <w:rsid w:val="00653AF0"/>
    <w:rPr>
      <w:rFonts w:eastAsia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f6">
    <w:name w:val="Нет списка2"/>
    <w:next w:val="a4"/>
    <w:uiPriority w:val="99"/>
    <w:semiHidden/>
    <w:unhideWhenUsed/>
    <w:rsid w:val="00F90180"/>
  </w:style>
  <w:style w:type="paragraph" w:customStyle="1" w:styleId="02statia2">
    <w:name w:val="02statia2"/>
    <w:basedOn w:val="a1"/>
    <w:rsid w:val="00F90180"/>
    <w:pPr>
      <w:spacing w:before="120" w:after="0" w:line="320" w:lineRule="atLeast"/>
      <w:ind w:left="2020" w:hanging="880"/>
      <w:jc w:val="both"/>
    </w:pPr>
    <w:rPr>
      <w:rFonts w:ascii="GaramondNarrowC" w:hAnsi="GaramondNarrowC"/>
      <w:color w:val="000000"/>
      <w:sz w:val="21"/>
      <w:szCs w:val="21"/>
    </w:rPr>
  </w:style>
  <w:style w:type="table" w:customStyle="1" w:styleId="3f">
    <w:name w:val="Сетка таблицы3"/>
    <w:basedOn w:val="a3"/>
    <w:next w:val="afffc"/>
    <w:uiPriority w:val="59"/>
    <w:rsid w:val="00F9018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f0">
    <w:name w:val="Нет списка3"/>
    <w:next w:val="a4"/>
    <w:uiPriority w:val="99"/>
    <w:semiHidden/>
    <w:unhideWhenUsed/>
    <w:rsid w:val="004F0827"/>
  </w:style>
  <w:style w:type="table" w:customStyle="1" w:styleId="46">
    <w:name w:val="Сетка таблицы4"/>
    <w:basedOn w:val="a3"/>
    <w:next w:val="afffc"/>
    <w:uiPriority w:val="59"/>
    <w:rsid w:val="00A012E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19">
    <w:name w:val="xl119"/>
    <w:basedOn w:val="a1"/>
    <w:rsid w:val="00A012E6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0">
    <w:name w:val="xl120"/>
    <w:basedOn w:val="a1"/>
    <w:rsid w:val="00A012E6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1">
    <w:name w:val="xl121"/>
    <w:basedOn w:val="a1"/>
    <w:rsid w:val="00A012E6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2">
    <w:name w:val="xl122"/>
    <w:basedOn w:val="a1"/>
    <w:rsid w:val="00A012E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23">
    <w:name w:val="xl123"/>
    <w:basedOn w:val="a1"/>
    <w:rsid w:val="00A012E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24">
    <w:name w:val="xl124"/>
    <w:basedOn w:val="a1"/>
    <w:rsid w:val="00A012E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25">
    <w:name w:val="xl125"/>
    <w:basedOn w:val="a1"/>
    <w:rsid w:val="00A012E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6">
    <w:name w:val="xl126"/>
    <w:basedOn w:val="a1"/>
    <w:rsid w:val="00A012E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7">
    <w:name w:val="xl127"/>
    <w:basedOn w:val="a1"/>
    <w:rsid w:val="00A012E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8">
    <w:name w:val="xl128"/>
    <w:basedOn w:val="a1"/>
    <w:rsid w:val="00A012E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9">
    <w:name w:val="xl129"/>
    <w:basedOn w:val="a1"/>
    <w:rsid w:val="00A012E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30">
    <w:name w:val="xl130"/>
    <w:basedOn w:val="a1"/>
    <w:rsid w:val="00A012E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31">
    <w:name w:val="xl131"/>
    <w:basedOn w:val="a1"/>
    <w:rsid w:val="00A012E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32">
    <w:name w:val="xl132"/>
    <w:basedOn w:val="a1"/>
    <w:rsid w:val="00A012E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33">
    <w:name w:val="xl133"/>
    <w:basedOn w:val="a1"/>
    <w:rsid w:val="00A012E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34">
    <w:name w:val="xl134"/>
    <w:basedOn w:val="a1"/>
    <w:rsid w:val="00A012E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35">
    <w:name w:val="xl135"/>
    <w:basedOn w:val="a1"/>
    <w:rsid w:val="00A012E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36">
    <w:name w:val="xl136"/>
    <w:basedOn w:val="a1"/>
    <w:rsid w:val="00A012E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37">
    <w:name w:val="xl137"/>
    <w:basedOn w:val="a1"/>
    <w:rsid w:val="00A012E6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numbering" w:customStyle="1" w:styleId="47">
    <w:name w:val="Нет списка4"/>
    <w:next w:val="a4"/>
    <w:uiPriority w:val="99"/>
    <w:semiHidden/>
    <w:unhideWhenUsed/>
    <w:rsid w:val="00A41012"/>
  </w:style>
  <w:style w:type="paragraph" w:customStyle="1" w:styleId="3f1">
    <w:name w:val="Обычный3"/>
    <w:rsid w:val="00A41012"/>
    <w:pPr>
      <w:widowControl w:val="0"/>
      <w:snapToGrid w:val="0"/>
    </w:pPr>
    <w:rPr>
      <w:rFonts w:ascii="Times New Roman" w:hAnsi="Times New Roman"/>
      <w:b/>
    </w:rPr>
  </w:style>
  <w:style w:type="paragraph" w:customStyle="1" w:styleId="pa-4">
    <w:name w:val="pa-4"/>
    <w:basedOn w:val="a1"/>
    <w:rsid w:val="00A41012"/>
    <w:pPr>
      <w:spacing w:after="0" w:line="240" w:lineRule="atLeast"/>
      <w:ind w:firstLine="540"/>
      <w:jc w:val="both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pa-5">
    <w:name w:val="pa-5"/>
    <w:basedOn w:val="a1"/>
    <w:rsid w:val="00A41012"/>
    <w:pPr>
      <w:spacing w:after="0" w:line="240" w:lineRule="atLeast"/>
      <w:ind w:firstLine="540"/>
      <w:jc w:val="both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pa-7">
    <w:name w:val="pa-7"/>
    <w:basedOn w:val="a1"/>
    <w:rsid w:val="00A41012"/>
    <w:pPr>
      <w:spacing w:after="0" w:line="240" w:lineRule="atLeast"/>
      <w:ind w:firstLine="560"/>
      <w:jc w:val="both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pa-2">
    <w:name w:val="pa-2"/>
    <w:basedOn w:val="a1"/>
    <w:rsid w:val="00A41012"/>
    <w:pPr>
      <w:spacing w:after="0" w:line="240" w:lineRule="atLeast"/>
      <w:jc w:val="both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pa-3">
    <w:name w:val="pa-3"/>
    <w:basedOn w:val="a1"/>
    <w:rsid w:val="00A41012"/>
    <w:pPr>
      <w:spacing w:after="0" w:line="240" w:lineRule="atLeast"/>
      <w:jc w:val="both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ca-01">
    <w:name w:val="ca-01"/>
    <w:basedOn w:val="a2"/>
    <w:rsid w:val="00A41012"/>
    <w:rPr>
      <w:rFonts w:ascii="Times New Roman" w:hAnsi="Times New Roman" w:cs="Times New Roman" w:hint="default"/>
      <w:sz w:val="22"/>
      <w:szCs w:val="22"/>
    </w:rPr>
  </w:style>
  <w:style w:type="character" w:customStyle="1" w:styleId="affffffd">
    <w:name w:val="Колонтитул"/>
    <w:basedOn w:val="a2"/>
    <w:rsid w:val="0064568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table" w:customStyle="1" w:styleId="53">
    <w:name w:val="Сетка таблицы5"/>
    <w:basedOn w:val="a3"/>
    <w:next w:val="afffc"/>
    <w:uiPriority w:val="59"/>
    <w:rsid w:val="00992BE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4">
    <w:name w:val="Нет списка5"/>
    <w:next w:val="a4"/>
    <w:uiPriority w:val="99"/>
    <w:semiHidden/>
    <w:unhideWhenUsed/>
    <w:rsid w:val="00AE392D"/>
  </w:style>
  <w:style w:type="table" w:customStyle="1" w:styleId="63">
    <w:name w:val="Сетка таблицы6"/>
    <w:basedOn w:val="a3"/>
    <w:next w:val="afffc"/>
    <w:uiPriority w:val="59"/>
    <w:rsid w:val="00A95DF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4">
    <w:name w:val="Нет списка6"/>
    <w:next w:val="a4"/>
    <w:uiPriority w:val="99"/>
    <w:semiHidden/>
    <w:unhideWhenUsed/>
    <w:rsid w:val="00A95DF8"/>
  </w:style>
  <w:style w:type="paragraph" w:customStyle="1" w:styleId="s03">
    <w:name w:val="s03 Пункт"/>
    <w:basedOn w:val="s02"/>
    <w:uiPriority w:val="99"/>
    <w:rsid w:val="00BD6E68"/>
    <w:pPr>
      <w:keepNext w:val="0"/>
      <w:keepLines w:val="0"/>
      <w:numPr>
        <w:ilvl w:val="1"/>
      </w:numPr>
      <w:tabs>
        <w:tab w:val="num" w:pos="7950"/>
      </w:tabs>
      <w:ind w:left="6890"/>
      <w:outlineLvl w:val="2"/>
    </w:pPr>
    <w:rPr>
      <w:b w:val="0"/>
    </w:rPr>
  </w:style>
  <w:style w:type="paragraph" w:customStyle="1" w:styleId="s02">
    <w:name w:val="s02 подРАЗДЕЛ"/>
    <w:basedOn w:val="a1"/>
    <w:next w:val="s03"/>
    <w:uiPriority w:val="99"/>
    <w:rsid w:val="00BD6E68"/>
    <w:pPr>
      <w:keepNext/>
      <w:keepLines/>
      <w:numPr>
        <w:numId w:val="12"/>
      </w:numPr>
      <w:tabs>
        <w:tab w:val="left" w:pos="851"/>
      </w:tabs>
      <w:spacing w:before="60" w:after="0" w:line="240" w:lineRule="auto"/>
      <w:jc w:val="both"/>
      <w:outlineLvl w:val="1"/>
    </w:pPr>
    <w:rPr>
      <w:rFonts w:ascii="Times New Roman" w:hAnsi="Times New Roman"/>
      <w:b/>
      <w:bCs/>
      <w:sz w:val="24"/>
      <w:szCs w:val="20"/>
    </w:rPr>
  </w:style>
  <w:style w:type="character" w:customStyle="1" w:styleId="affff5">
    <w:name w:val="Абзац списка Знак"/>
    <w:aliases w:val="ПКФ Список Знак,Маркер Знак,List Paragraph Знак,название Знак,Bullet Number Знак,Нумерованый список Знак,Bullet List Знак,FooterText Знак,numbered Знак,lp1 Знак,SL_Абзац списка Знак,List Paragraph1 Знак,Абзац списка4 Знак,ПАРАГРАФ Знак"/>
    <w:basedOn w:val="a2"/>
    <w:link w:val="affff4"/>
    <w:uiPriority w:val="34"/>
    <w:qFormat/>
    <w:rsid w:val="006E3728"/>
    <w:rPr>
      <w:rFonts w:ascii="Times New Roman" w:hAnsi="Times New Roman"/>
      <w:sz w:val="24"/>
      <w:szCs w:val="24"/>
    </w:rPr>
  </w:style>
  <w:style w:type="character" w:styleId="affffffe">
    <w:name w:val="line number"/>
    <w:basedOn w:val="a2"/>
    <w:uiPriority w:val="99"/>
    <w:semiHidden/>
    <w:unhideWhenUsed/>
    <w:rsid w:val="00AD7317"/>
  </w:style>
  <w:style w:type="table" w:customStyle="1" w:styleId="74">
    <w:name w:val="Сетка таблицы7"/>
    <w:basedOn w:val="a3"/>
    <w:next w:val="afffc"/>
    <w:uiPriority w:val="59"/>
    <w:rsid w:val="00102F8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">
    <w:name w:val="Сетка таблицы8"/>
    <w:basedOn w:val="a3"/>
    <w:next w:val="afffc"/>
    <w:uiPriority w:val="59"/>
    <w:rsid w:val="009A499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0">
    <w:name w:val="Сетка таблицы81"/>
    <w:basedOn w:val="a3"/>
    <w:next w:val="afffc"/>
    <w:uiPriority w:val="59"/>
    <w:rsid w:val="00F34881"/>
    <w:pPr>
      <w:numPr>
        <w:numId w:val="18"/>
      </w:numPr>
      <w:tabs>
        <w:tab w:val="clear" w:pos="1236"/>
        <w:tab w:val="num" w:pos="360"/>
        <w:tab w:val="num" w:pos="720"/>
      </w:tabs>
      <w:ind w:left="0" w:firstLine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Гиперссылка1"/>
    <w:basedOn w:val="a1"/>
    <w:link w:val="af3"/>
    <w:uiPriority w:val="99"/>
    <w:rsid w:val="00D07AF4"/>
    <w:pPr>
      <w:spacing w:after="160" w:line="264" w:lineRule="auto"/>
    </w:pPr>
    <w:rPr>
      <w:color w:val="0000FF"/>
      <w:sz w:val="20"/>
      <w:szCs w:val="20"/>
      <w:u w:val="single"/>
    </w:rPr>
  </w:style>
  <w:style w:type="table" w:customStyle="1" w:styleId="93">
    <w:name w:val="Сетка таблицы9"/>
    <w:basedOn w:val="a3"/>
    <w:next w:val="afffc"/>
    <w:uiPriority w:val="59"/>
    <w:rsid w:val="0088728C"/>
    <w:pPr>
      <w:numPr>
        <w:numId w:val="18"/>
      </w:numPr>
      <w:tabs>
        <w:tab w:val="num" w:pos="360"/>
        <w:tab w:val="num" w:pos="720"/>
      </w:tabs>
      <w:ind w:left="0" w:firstLine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0">
    <w:name w:val="Сетка таблицы82"/>
    <w:basedOn w:val="a3"/>
    <w:next w:val="afffc"/>
    <w:uiPriority w:val="59"/>
    <w:rsid w:val="006549CF"/>
    <w:pPr>
      <w:numPr>
        <w:numId w:val="18"/>
      </w:numPr>
      <w:tabs>
        <w:tab w:val="num" w:pos="360"/>
        <w:tab w:val="num" w:pos="720"/>
      </w:tabs>
      <w:ind w:left="0" w:firstLine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">
    <w:name w:val="Сетка таблицы23"/>
    <w:basedOn w:val="a3"/>
    <w:next w:val="afffc"/>
    <w:uiPriority w:val="39"/>
    <w:rsid w:val="00DD170C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">
    <w:name w:val="Сетка таблицы10"/>
    <w:basedOn w:val="a3"/>
    <w:next w:val="afffc"/>
    <w:rsid w:val="00E142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">
    <w:name w:val="Сетка таблицы11"/>
    <w:basedOn w:val="a3"/>
    <w:next w:val="afffc"/>
    <w:uiPriority w:val="39"/>
    <w:rsid w:val="00992B49"/>
    <w:rPr>
      <w:rFonts w:ascii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Сетка таблицы12"/>
    <w:basedOn w:val="a3"/>
    <w:next w:val="afffc"/>
    <w:uiPriority w:val="39"/>
    <w:rsid w:val="00A04AA5"/>
    <w:rPr>
      <w:rFonts w:ascii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0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9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4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2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9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2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7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6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2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6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7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8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4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4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9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9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755CED-57B2-4D47-B326-59D1B3311A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612</Words>
  <Characters>3492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4096</CharactersWithSpaces>
  <SharedDoc>false</SharedDoc>
  <HLinks>
    <vt:vector size="198" baseType="variant">
      <vt:variant>
        <vt:i4>6881393</vt:i4>
      </vt:variant>
      <vt:variant>
        <vt:i4>192</vt:i4>
      </vt:variant>
      <vt:variant>
        <vt:i4>0</vt:i4>
      </vt:variant>
      <vt:variant>
        <vt:i4>5</vt:i4>
      </vt:variant>
      <vt:variant>
        <vt:lpwstr>http://www.terminalspb.ru/</vt:lpwstr>
      </vt:variant>
      <vt:variant>
        <vt:lpwstr/>
      </vt:variant>
      <vt:variant>
        <vt:i4>7536691</vt:i4>
      </vt:variant>
      <vt:variant>
        <vt:i4>189</vt:i4>
      </vt:variant>
      <vt:variant>
        <vt:i4>0</vt:i4>
      </vt:variant>
      <vt:variant>
        <vt:i4>5</vt:i4>
      </vt:variant>
      <vt:variant>
        <vt:lpwstr>http://www.pasp.ru/</vt:lpwstr>
      </vt:variant>
      <vt:variant>
        <vt:lpwstr/>
      </vt:variant>
      <vt:variant>
        <vt:i4>7274549</vt:i4>
      </vt:variant>
      <vt:variant>
        <vt:i4>165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  <vt:variant>
        <vt:i4>7274549</vt:i4>
      </vt:variant>
      <vt:variant>
        <vt:i4>162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  <vt:variant>
        <vt:i4>7274549</vt:i4>
      </vt:variant>
      <vt:variant>
        <vt:i4>159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  <vt:variant>
        <vt:i4>7274549</vt:i4>
      </vt:variant>
      <vt:variant>
        <vt:i4>156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  <vt:variant>
        <vt:i4>4522109</vt:i4>
      </vt:variant>
      <vt:variant>
        <vt:i4>153</vt:i4>
      </vt:variant>
      <vt:variant>
        <vt:i4>0</vt:i4>
      </vt:variant>
      <vt:variant>
        <vt:i4>5</vt:i4>
      </vt:variant>
      <vt:variant>
        <vt:lpwstr>mailto:%20v.stukan@terminalspb.ru</vt:lpwstr>
      </vt:variant>
      <vt:variant>
        <vt:lpwstr/>
      </vt:variant>
      <vt:variant>
        <vt:i4>7208966</vt:i4>
      </vt:variant>
      <vt:variant>
        <vt:i4>150</vt:i4>
      </vt:variant>
      <vt:variant>
        <vt:i4>0</vt:i4>
      </vt:variant>
      <vt:variant>
        <vt:i4>5</vt:i4>
      </vt:variant>
      <vt:variant>
        <vt:lpwstr>mailto:e.klishin@terminalspb.ru</vt:lpwstr>
      </vt:variant>
      <vt:variant>
        <vt:lpwstr/>
      </vt:variant>
      <vt:variant>
        <vt:i4>7208966</vt:i4>
      </vt:variant>
      <vt:variant>
        <vt:i4>147</vt:i4>
      </vt:variant>
      <vt:variant>
        <vt:i4>0</vt:i4>
      </vt:variant>
      <vt:variant>
        <vt:i4>5</vt:i4>
      </vt:variant>
      <vt:variant>
        <vt:lpwstr>mailto:e.klishin@terminalspb.ru</vt:lpwstr>
      </vt:variant>
      <vt:variant>
        <vt:lpwstr/>
      </vt:variant>
      <vt:variant>
        <vt:i4>1245234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_Toc409175802</vt:lpwstr>
      </vt:variant>
      <vt:variant>
        <vt:i4>1179709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_Toc409175711</vt:lpwstr>
      </vt:variant>
      <vt:variant>
        <vt:i4>1179709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_Toc409175710</vt:lpwstr>
      </vt:variant>
      <vt:variant>
        <vt:i4>1245245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_Toc409175709</vt:lpwstr>
      </vt:variant>
      <vt:variant>
        <vt:i4>1245245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_Toc409175707</vt:lpwstr>
      </vt:variant>
      <vt:variant>
        <vt:i4>1245245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_Toc409175706</vt:lpwstr>
      </vt:variant>
      <vt:variant>
        <vt:i4>1245245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_Toc409175705</vt:lpwstr>
      </vt:variant>
      <vt:variant>
        <vt:i4>1245245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_Toc409175704</vt:lpwstr>
      </vt:variant>
      <vt:variant>
        <vt:i4>1245245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_Toc409175703</vt:lpwstr>
      </vt:variant>
      <vt:variant>
        <vt:i4>1245245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_Toc409175702</vt:lpwstr>
      </vt:variant>
      <vt:variant>
        <vt:i4>1245245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_Toc409175701</vt:lpwstr>
      </vt:variant>
      <vt:variant>
        <vt:i4>1245245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_Toc409175700</vt:lpwstr>
      </vt:variant>
      <vt:variant>
        <vt:i4>1703996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_Toc409175699</vt:lpwstr>
      </vt:variant>
      <vt:variant>
        <vt:i4>1703996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_Toc409175698</vt:lpwstr>
      </vt:variant>
      <vt:variant>
        <vt:i4>1703996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_Toc409175697</vt:lpwstr>
      </vt:variant>
      <vt:variant>
        <vt:i4>1703996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_Toc409175696</vt:lpwstr>
      </vt:variant>
      <vt:variant>
        <vt:i4>1703996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_Toc409175695</vt:lpwstr>
      </vt:variant>
      <vt:variant>
        <vt:i4>1703996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_Toc409175694</vt:lpwstr>
      </vt:variant>
      <vt:variant>
        <vt:i4>1703996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_Toc409175693</vt:lpwstr>
      </vt:variant>
      <vt:variant>
        <vt:i4>1703996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_Toc409175692</vt:lpwstr>
      </vt:variant>
      <vt:variant>
        <vt:i4>1703996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_Toc409175691</vt:lpwstr>
      </vt:variant>
      <vt:variant>
        <vt:i4>1703996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_Toc409175690</vt:lpwstr>
      </vt:variant>
      <vt:variant>
        <vt:i4>1769532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_Toc409175689</vt:lpwstr>
      </vt:variant>
      <vt:variant>
        <vt:i4>1769532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_Toc409175688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a.zueva</dc:creator>
  <cp:lastModifiedBy>Ирина Митрошина</cp:lastModifiedBy>
  <cp:revision>17</cp:revision>
  <cp:lastPrinted>2026-03-12T06:25:00Z</cp:lastPrinted>
  <dcterms:created xsi:type="dcterms:W3CDTF">2025-12-12T12:34:00Z</dcterms:created>
  <dcterms:modified xsi:type="dcterms:W3CDTF">2026-03-23T11:07:00Z</dcterms:modified>
</cp:coreProperties>
</file>