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766573EA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r w:rsidR="0057087E" w:rsidRPr="00867303">
        <w:rPr>
          <w:rFonts w:ascii="Times New Roman" w:hAnsi="Times New Roman"/>
          <w:b/>
          <w:sz w:val="24"/>
          <w:szCs w:val="24"/>
        </w:rPr>
        <w:t>приложение</w:t>
      </w:r>
      <w:r w:rsidR="00722CB2" w:rsidRPr="00867303">
        <w:rPr>
          <w:rFonts w:ascii="Times New Roman" w:hAnsi="Times New Roman"/>
          <w:b/>
          <w:sz w:val="24"/>
          <w:szCs w:val="24"/>
        </w:rPr>
        <w:t xml:space="preserve"> № 2 </w:t>
      </w:r>
    </w:p>
    <w:p w14:paraId="6E0408CD" w14:textId="356AFF9F" w:rsidR="0088728C" w:rsidRPr="00867303" w:rsidRDefault="0057087E" w:rsidP="003E355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Техническому заданию от 30</w:t>
      </w:r>
      <w:r w:rsidR="002D4EB4">
        <w:rPr>
          <w:rFonts w:ascii="Times New Roman" w:hAnsi="Times New Roman"/>
          <w:b/>
          <w:sz w:val="24"/>
          <w:szCs w:val="24"/>
        </w:rPr>
        <w:t>.03.2026</w:t>
      </w:r>
      <w:r w:rsidR="00722CB2" w:rsidRPr="00867303">
        <w:rPr>
          <w:rFonts w:ascii="Times New Roman" w:hAnsi="Times New Roman"/>
          <w:b/>
          <w:sz w:val="24"/>
          <w:szCs w:val="24"/>
        </w:rPr>
        <w:t>г.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3DB5AEC6" w:rsidR="00992B49" w:rsidRPr="00867303" w:rsidRDefault="00CA6659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Методика оценки предложений участника з</w:t>
      </w:r>
      <w:r w:rsidR="0088728C" w:rsidRPr="00867303">
        <w:rPr>
          <w:rFonts w:ascii="Times New Roman" w:hAnsi="Times New Roman"/>
          <w:b/>
          <w:sz w:val="24"/>
          <w:szCs w:val="24"/>
        </w:rPr>
        <w:t>акупки</w:t>
      </w:r>
      <w:r>
        <w:rPr>
          <w:rFonts w:ascii="Times New Roman" w:hAnsi="Times New Roman"/>
          <w:b/>
          <w:sz w:val="24"/>
          <w:szCs w:val="24"/>
        </w:rPr>
        <w:t xml:space="preserve"> (работ, услуг)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CA665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2E2F33ED" w:rsidR="00A04AA5" w:rsidRPr="00867303" w:rsidRDefault="00A04AA5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1A4592DF" w:rsidR="00A04AA5" w:rsidRPr="00867303" w:rsidRDefault="004A0AC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EEE65EB" w:rsidR="00A04AA5" w:rsidRPr="00867303" w:rsidRDefault="00CA6659" w:rsidP="004A0ACC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4A0AC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A6659" w:rsidRPr="00867303" w14:paraId="166DD2F7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7E4" w14:textId="10EE527E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9B7" w14:textId="7F285C62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B1" w14:textId="5C169CB3" w:rsidR="00CA6659" w:rsidRPr="004A0ACC" w:rsidRDefault="004A0AC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F78" w14:textId="5718DE37" w:rsidR="00CA6659" w:rsidRPr="004A0ACC" w:rsidRDefault="00CA6659" w:rsidP="004A0AC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0,</w:t>
            </w:r>
            <w:r w:rsidR="004A0AC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66420612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603A9901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282C20A6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27A8B28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</w:tr>
      <w:tr w:rsidR="00CA6659" w:rsidRPr="00867303" w14:paraId="6A52786D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815" w14:textId="3F9D7768" w:rsidR="00CA6659" w:rsidRDefault="004A0AC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452" w14:textId="1EAD48BD" w:rsidR="00CA6659" w:rsidRPr="00CA6659" w:rsidRDefault="00CA6659" w:rsidP="00CA6659">
            <w:pPr>
              <w:spacing w:after="160" w:line="259" w:lineRule="auto"/>
              <w:rPr>
                <w:sz w:val="24"/>
                <w:szCs w:val="24"/>
              </w:rPr>
            </w:pPr>
            <w:r w:rsidRPr="00CA6659">
              <w:rPr>
                <w:bCs/>
                <w:color w:val="000000"/>
                <w:sz w:val="24"/>
                <w:szCs w:val="24"/>
              </w:rPr>
              <w:t>Окончательный расчет за выполненные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DB2" w14:textId="0683D6BA" w:rsidR="00CA6659" w:rsidRPr="00CA6659" w:rsidRDefault="004A0AC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AF" w14:textId="101887B8" w:rsidR="00CA6659" w:rsidRPr="00CA6659" w:rsidRDefault="00CA6659" w:rsidP="004A0AC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4A0AC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7F7C5FF6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0B59512A" w:rsidR="003B4393" w:rsidRPr="00307253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рисуждаемый заявке по критерию «Цена договора</w:t>
      </w:r>
      <w:r w:rsidR="00CB19C6" w:rsidRPr="00307253">
        <w:rPr>
          <w:rFonts w:ascii="Times New Roman" w:hAnsi="Times New Roman"/>
          <w:b/>
          <w:sz w:val="24"/>
          <w:szCs w:val="24"/>
          <w:u w:val="single"/>
        </w:rPr>
        <w:t>»</w:t>
      </w:r>
      <w:r w:rsidR="004A0A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A0ACC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4A0A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4A0A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7</w:t>
      </w:r>
      <w:r w:rsidR="004A0ACC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proofErr w:type="gramStart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Rc</w:t>
      </w:r>
      <w:r w:rsidR="00307253" w:rsidRPr="00307253">
        <w:rPr>
          <w:rFonts w:ascii="Times New Roman" w:hAnsi="Times New Roman"/>
          <w:b/>
          <w:sz w:val="24"/>
          <w:szCs w:val="24"/>
          <w:u w:val="single"/>
          <w:vertAlign w:val="subscript"/>
        </w:rPr>
        <w:t>i</w:t>
      </w:r>
      <w:proofErr w:type="spellEnd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</w:p>
    <w:p w14:paraId="74EF30D3" w14:textId="7EF9B74F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7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68F15F2D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CA6659">
        <w:rPr>
          <w:rFonts w:ascii="Times New Roman" w:hAnsi="Times New Roman"/>
          <w:sz w:val="24"/>
          <w:szCs w:val="24"/>
        </w:rPr>
        <w:t>6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72756D36" w14:textId="751035EE" w:rsidR="003B439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12665AD9" w14:textId="7B2BAB8F" w:rsidR="00CA6659" w:rsidRPr="003F2611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выполнения работ 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4A0A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 (</w:t>
      </w:r>
      <w:proofErr w:type="spellStart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Rsi</w:t>
      </w:r>
      <w:proofErr w:type="spellEnd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7BB7F219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5ACF9CEB" w14:textId="19160111" w:rsidR="00CA665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срок выполнения работ равен сроку,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установленному в приглашении на 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переговоры -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51BF6ED1" w14:textId="017067F3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- 20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69C3DCAE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иные условия (в худшую сторону) - 0 баллов.</w:t>
      </w:r>
    </w:p>
    <w:p w14:paraId="09F1F02A" w14:textId="77777777" w:rsidR="00CA6659" w:rsidRPr="00867303" w:rsidRDefault="00CA6659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160D959F" w:rsidR="003B4393" w:rsidRPr="00307253" w:rsidRDefault="00CA6659" w:rsidP="003B439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3</w:t>
      </w:r>
      <w:r w:rsidR="003B4393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</w:t>
      </w:r>
      <w:r w:rsidR="003B4393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3B4393"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«Опыт выполнения аналогичных </w:t>
      </w:r>
      <w:r w:rsidR="003B439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работ» </w:t>
      </w:r>
      <w:r w:rsidR="0030725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val="en-US" w:eastAsia="ko-KR"/>
        </w:rPr>
        <w:t>k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  <w:r w:rsidR="004A0ACC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(макс</w:t>
      </w:r>
      <w:r w:rsidR="004A0A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4A0A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="004A0ACC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</w:t>
      </w:r>
    </w:p>
    <w:p w14:paraId="043BEB9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09C9F592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23DEA33B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Монтаж кабельной продукции и электрооборудования;</w:t>
      </w:r>
    </w:p>
    <w:p w14:paraId="2F28C2F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lastRenderedPageBreak/>
        <w:t>- Монтажные работы металлических конструкций;</w:t>
      </w:r>
    </w:p>
    <w:p w14:paraId="49CC1781" w14:textId="1864DB9A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CA6659">
        <w:rPr>
          <w:rFonts w:ascii="Times New Roman" w:hAnsi="Times New Roman"/>
          <w:color w:val="FF0000"/>
          <w:sz w:val="24"/>
          <w:szCs w:val="24"/>
        </w:rPr>
        <w:t>за период с 202</w:t>
      </w:r>
      <w:r w:rsidR="00421588" w:rsidRPr="00CA6659">
        <w:rPr>
          <w:rFonts w:ascii="Times New Roman" w:hAnsi="Times New Roman"/>
          <w:color w:val="FF0000"/>
          <w:sz w:val="24"/>
          <w:szCs w:val="24"/>
        </w:rPr>
        <w:t>3</w:t>
      </w:r>
      <w:r w:rsidRPr="00CA6659">
        <w:rPr>
          <w:rFonts w:ascii="Times New Roman" w:hAnsi="Times New Roman"/>
          <w:color w:val="FF0000"/>
          <w:sz w:val="24"/>
          <w:szCs w:val="24"/>
        </w:rPr>
        <w:t xml:space="preserve"> г. </w:t>
      </w:r>
      <w:r w:rsidRPr="00867303">
        <w:rPr>
          <w:rFonts w:ascii="Times New Roman" w:hAnsi="Times New Roman"/>
          <w:sz w:val="24"/>
          <w:szCs w:val="24"/>
        </w:rPr>
        <w:t>до 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Pr="00867303">
        <w:rPr>
          <w:rFonts w:ascii="Times New Roman" w:hAnsi="Times New Roman"/>
          <w:sz w:val="24"/>
          <w:szCs w:val="24"/>
        </w:rPr>
        <w:t xml:space="preserve"> </w:t>
      </w:r>
    </w:p>
    <w:p w14:paraId="35AE9C4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06AE6FFE" w14:textId="1CC5492D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E86DED" w:rsidRPr="00867303">
        <w:rPr>
          <w:rFonts w:ascii="Times New Roman" w:hAnsi="Times New Roman"/>
          <w:sz w:val="24"/>
          <w:szCs w:val="24"/>
        </w:rPr>
        <w:t>Строительно-ремонтные работы</w:t>
      </w:r>
      <w:r w:rsidR="006A2CA6" w:rsidRPr="00867303">
        <w:rPr>
          <w:rFonts w:ascii="Times New Roman" w:hAnsi="Times New Roman"/>
          <w:sz w:val="24"/>
          <w:szCs w:val="24"/>
        </w:rPr>
        <w:t xml:space="preserve"> зданий и </w:t>
      </w:r>
      <w:proofErr w:type="gramStart"/>
      <w:r w:rsidR="006A2CA6" w:rsidRPr="00867303">
        <w:rPr>
          <w:rFonts w:ascii="Times New Roman" w:hAnsi="Times New Roman"/>
          <w:sz w:val="24"/>
          <w:szCs w:val="24"/>
        </w:rPr>
        <w:t>помещений</w:t>
      </w:r>
      <w:r w:rsidR="00E86DED" w:rsidRPr="00867303">
        <w:rPr>
          <w:rFonts w:ascii="Times New Roman" w:hAnsi="Times New Roman"/>
          <w:sz w:val="24"/>
          <w:szCs w:val="24"/>
        </w:rPr>
        <w:t xml:space="preserve"> </w:t>
      </w:r>
      <w:r w:rsidRPr="00867303">
        <w:rPr>
          <w:rFonts w:ascii="Times New Roman" w:hAnsi="Times New Roman"/>
          <w:sz w:val="24"/>
          <w:szCs w:val="24"/>
        </w:rPr>
        <w:t>;</w:t>
      </w:r>
      <w:proofErr w:type="gramEnd"/>
    </w:p>
    <w:p w14:paraId="6D0B241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Монтаж кабельной продукции и электрооборудования;</w:t>
      </w:r>
    </w:p>
    <w:p w14:paraId="5F743E66" w14:textId="57950954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E86DED" w:rsidRPr="00867303">
        <w:rPr>
          <w:rFonts w:ascii="Times New Roman" w:hAnsi="Times New Roman"/>
          <w:sz w:val="24"/>
          <w:szCs w:val="24"/>
        </w:rPr>
        <w:t>Санитарно-технические</w:t>
      </w:r>
      <w:r w:rsidR="006A2CA6" w:rsidRPr="008673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2CA6" w:rsidRPr="00867303">
        <w:rPr>
          <w:rFonts w:ascii="Times New Roman" w:hAnsi="Times New Roman"/>
          <w:sz w:val="24"/>
          <w:szCs w:val="24"/>
        </w:rPr>
        <w:t>работы</w:t>
      </w:r>
      <w:r w:rsidR="00E86DED" w:rsidRPr="00867303">
        <w:rPr>
          <w:rFonts w:ascii="Times New Roman" w:hAnsi="Times New Roman"/>
          <w:sz w:val="24"/>
          <w:szCs w:val="24"/>
        </w:rPr>
        <w:t xml:space="preserve"> </w:t>
      </w:r>
      <w:r w:rsidRPr="00867303">
        <w:rPr>
          <w:rFonts w:ascii="Times New Roman" w:hAnsi="Times New Roman"/>
          <w:sz w:val="24"/>
          <w:szCs w:val="24"/>
        </w:rPr>
        <w:t>;</w:t>
      </w:r>
      <w:proofErr w:type="gramEnd"/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19D984" w14:textId="378938FC" w:rsidR="00CB19C6" w:rsidRDefault="003B4393" w:rsidP="00CB19C6">
      <w:pPr>
        <w:ind w:firstLine="567"/>
        <w:jc w:val="center"/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</w:t>
      </w:r>
      <w:r w:rsidR="0069495D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1</w:t>
      </w:r>
    </w:p>
    <w:p w14:paraId="0C89DF10" w14:textId="7DF5E9DE" w:rsidR="003B4393" w:rsidRPr="00867303" w:rsidRDefault="003B4393" w:rsidP="00CB19C6">
      <w:pPr>
        <w:ind w:firstLine="567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69A55A2C" w:rsidR="003B439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1953006B" w14:textId="7CAC31E4" w:rsidR="00CB19C6" w:rsidRPr="00867303" w:rsidRDefault="00CB19C6" w:rsidP="00CB19C6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. В целях оценки и сопоставления предложений в заявках по количеству представленных договоров, более чем 10 шт., таким заявкам присваивается рейтинг </w:t>
      </w:r>
      <w:r w:rsidR="000721C8">
        <w:rPr>
          <w:rFonts w:ascii="Times New Roman" w:eastAsia="Batang" w:hAnsi="Times New Roman"/>
          <w:sz w:val="24"/>
          <w:szCs w:val="24"/>
          <w:lang w:eastAsia="ko-KR"/>
        </w:rPr>
        <w:t>по указанному критерию равный 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694B29A6" w14:textId="4EE85C74" w:rsidR="000249BC" w:rsidRDefault="000249BC" w:rsidP="005E0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257E839" w14:textId="7ED87ACE" w:rsidR="00CA6659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2BFB2D9" w14:textId="2D791281" w:rsidR="00CA6659" w:rsidRPr="000249BC" w:rsidRDefault="004A0ACC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CA6659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CA6659"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баллов -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F3CD054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B10E16A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41A46125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 каждые 5 рабочих дней - 1 баллов (максимальное количество баллов - 5)</w:t>
      </w:r>
    </w:p>
    <w:p w14:paraId="51EC348F" w14:textId="77777777" w:rsidR="00CA6659" w:rsidRPr="000249BC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6CEE0CE3" w:rsidR="003B4393" w:rsidRPr="00CB19C6" w:rsidRDefault="003B4393" w:rsidP="00307253">
      <w:pPr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sz w:val="24"/>
          <w:szCs w:val="24"/>
          <w:lang w:val="en-US"/>
        </w:rPr>
        <w:t xml:space="preserve">= </w:t>
      </w:r>
      <w:proofErr w:type="spellStart"/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c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 xml:space="preserve"> </w:t>
      </w:r>
      <w:r w:rsidRPr="000249BC">
        <w:rPr>
          <w:rFonts w:ascii="Times New Roman" w:eastAsia="Calibri" w:hAnsi="Times New Roman"/>
          <w:sz w:val="24"/>
          <w:szCs w:val="24"/>
          <w:lang w:val="en-US"/>
        </w:rPr>
        <w:t>+</w:t>
      </w:r>
      <w:r w:rsidRPr="000249BC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CA665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CA665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 xml:space="preserve"> </w:t>
      </w:r>
      <w:r w:rsidR="000249BC"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+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67C51A71" w:rsidR="003B439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463E4605" w14:textId="77777777" w:rsidR="00CA6659" w:rsidRPr="003F2611" w:rsidRDefault="00CA6659" w:rsidP="00CA6659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5DF4260" w14:textId="5B791783" w:rsidR="00307253" w:rsidRDefault="00307253" w:rsidP="00307253">
      <w:pPr>
        <w:spacing w:line="360" w:lineRule="auto"/>
        <w:ind w:left="567"/>
        <w:jc w:val="both"/>
        <w:rPr>
          <w:rFonts w:ascii="Times New Roman" w:eastAsia="Batang" w:hAnsi="Times New Roman"/>
          <w:i/>
          <w:iCs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  <w:r w:rsidRPr="00A93FD0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16F36E00" w14:textId="39A44425" w:rsidR="000249BC" w:rsidRDefault="000249BC" w:rsidP="000249BC">
      <w:pPr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bookmarkStart w:id="3" w:name="_GoBack"/>
      <w:bookmarkEnd w:id="3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0249BC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>Окончательный расчет за выполненные работы»</w:t>
      </w:r>
    </w:p>
    <w:p w14:paraId="13E0D939" w14:textId="77777777" w:rsidR="000249BC" w:rsidRPr="000249BC" w:rsidRDefault="000249BC" w:rsidP="000249BC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B257F" w14:textId="77777777" w:rsidR="008D72EF" w:rsidRDefault="008D72EF" w:rsidP="00D63DB4">
      <w:pPr>
        <w:spacing w:after="0" w:line="240" w:lineRule="auto"/>
      </w:pPr>
      <w:r>
        <w:separator/>
      </w:r>
    </w:p>
  </w:endnote>
  <w:endnote w:type="continuationSeparator" w:id="0">
    <w:p w14:paraId="2EFCF460" w14:textId="77777777" w:rsidR="008D72EF" w:rsidRDefault="008D72EF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5EDFC046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AC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2A956" w14:textId="77777777" w:rsidR="008D72EF" w:rsidRDefault="008D72EF" w:rsidP="00D63DB4">
      <w:pPr>
        <w:spacing w:after="0" w:line="240" w:lineRule="auto"/>
      </w:pPr>
      <w:r>
        <w:separator/>
      </w:r>
    </w:p>
  </w:footnote>
  <w:footnote w:type="continuationSeparator" w:id="0">
    <w:p w14:paraId="03BA96BD" w14:textId="77777777" w:rsidR="008D72EF" w:rsidRDefault="008D72EF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4EB4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253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0ACC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87E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708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713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A27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6659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38F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7D4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00A2-46CA-44ED-8B07-E344E1F5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РезервСмета</cp:lastModifiedBy>
  <cp:revision>5</cp:revision>
  <cp:lastPrinted>2025-12-12T12:36:00Z</cp:lastPrinted>
  <dcterms:created xsi:type="dcterms:W3CDTF">2026-03-27T09:30:00Z</dcterms:created>
  <dcterms:modified xsi:type="dcterms:W3CDTF">2026-03-30T11:22:00Z</dcterms:modified>
</cp:coreProperties>
</file>