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3426FB46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64E5828D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31F83F4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 xml:space="preserve">поставки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03418FE8" w:rsidR="00B9116A" w:rsidRPr="00581E2F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581E2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053A70FB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30F31B3D" w:rsidR="00A13E85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2607E3ED" w:rsidR="00A13E85" w:rsidRDefault="00581E2F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63D194DF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581E2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19404649" w:rsidR="00E651FC" w:rsidRDefault="00581E2F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25D5A2FC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>поставк</w:t>
            </w:r>
            <w:r w:rsidR="008E0DA4">
              <w:rPr>
                <w:bCs/>
                <w:color w:val="000000"/>
                <w:sz w:val="24"/>
                <w:szCs w:val="24"/>
              </w:rPr>
              <w:t>и</w:t>
            </w:r>
            <w:r w:rsidRPr="007E05B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E0DA4">
              <w:rPr>
                <w:bCs/>
                <w:color w:val="000000"/>
                <w:sz w:val="24"/>
                <w:szCs w:val="24"/>
              </w:rPr>
              <w:t>указанных товаров</w:t>
            </w:r>
            <w:r w:rsidRPr="007E05BD">
              <w:rPr>
                <w:bCs/>
                <w:color w:val="000000"/>
                <w:sz w:val="24"/>
                <w:szCs w:val="24"/>
              </w:rPr>
              <w:t xml:space="preserve">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1C2BD7B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55BDEF95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</w:t>
      </w:r>
      <w:r w:rsidR="00581E2F">
        <w:rPr>
          <w:rFonts w:ascii="Times New Roman" w:eastAsia="Batang" w:hAnsi="Times New Roman"/>
          <w:sz w:val="24"/>
          <w:szCs w:val="24"/>
          <w:lang w:eastAsia="ko-KR"/>
        </w:rPr>
        <w:t>5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дн</w:t>
      </w:r>
      <w:r w:rsidR="00581E2F">
        <w:rPr>
          <w:rFonts w:ascii="Times New Roman" w:eastAsia="Batang" w:hAnsi="Times New Roman"/>
          <w:sz w:val="24"/>
          <w:szCs w:val="24"/>
          <w:lang w:eastAsia="ko-KR"/>
        </w:rPr>
        <w:t>ей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до истечения срока – плюс </w:t>
      </w:r>
      <w:r w:rsidR="00581E2F">
        <w:rPr>
          <w:rFonts w:ascii="Times New Roman" w:eastAsia="Batang" w:hAnsi="Times New Roman"/>
          <w:sz w:val="24"/>
          <w:szCs w:val="24"/>
          <w:lang w:eastAsia="ko-KR"/>
        </w:rPr>
        <w:t>2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балл</w:t>
      </w:r>
      <w:r w:rsidR="00581E2F">
        <w:rPr>
          <w:rFonts w:ascii="Times New Roman" w:eastAsia="Batang" w:hAnsi="Times New Roman"/>
          <w:sz w:val="24"/>
          <w:szCs w:val="24"/>
          <w:lang w:eastAsia="ko-KR"/>
        </w:rPr>
        <w:t>а</w:t>
      </w:r>
      <w:r w:rsidR="00555D2B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360D85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="00555D2B">
        <w:rPr>
          <w:rFonts w:ascii="Times New Roman" w:eastAsia="Batang" w:hAnsi="Times New Roman"/>
          <w:sz w:val="24"/>
          <w:szCs w:val="24"/>
          <w:lang w:eastAsia="ko-KR"/>
        </w:rPr>
        <w:t>максимальное количество 10 баллов)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2E0CFB6B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70D62E6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581E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5F5D1C50" w:rsidR="000C7A6C" w:rsidRDefault="00581E2F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Опыт </w:t>
      </w:r>
      <w:r w:rsidR="008E0DA4">
        <w:rPr>
          <w:rFonts w:ascii="Times New Roman" w:hAnsi="Times New Roman"/>
          <w:b/>
          <w:color w:val="000000"/>
          <w:sz w:val="24"/>
          <w:szCs w:val="24"/>
          <w:u w:val="single"/>
        </w:rPr>
        <w:t>поставки указанных товаров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7A50EC8D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7788E5F7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Срок </w:t>
      </w:r>
      <w:r w:rsidR="008E0DA4">
        <w:rPr>
          <w:rFonts w:ascii="Times New Roman" w:hAnsi="Times New Roman"/>
          <w:bCs/>
          <w:color w:val="000000"/>
          <w:sz w:val="24"/>
          <w:szCs w:val="24"/>
          <w:u w:val="single"/>
        </w:rPr>
        <w:t>поставки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00F6C8FD" w14:textId="4D04D2F4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поставки</w:t>
      </w:r>
      <w:r w:rsidR="008E0DA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 аналогичных товаров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6EC6" w14:textId="77777777" w:rsidR="00831CEA" w:rsidRDefault="00831CEA" w:rsidP="00D63DB4">
      <w:pPr>
        <w:spacing w:after="0" w:line="240" w:lineRule="auto"/>
      </w:pPr>
      <w:r>
        <w:separator/>
      </w:r>
    </w:p>
  </w:endnote>
  <w:endnote w:type="continuationSeparator" w:id="0">
    <w:p w14:paraId="7C13DA9D" w14:textId="77777777" w:rsidR="00831CEA" w:rsidRDefault="00831CEA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5660AC86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86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C8D0" w14:textId="77777777" w:rsidR="00831CEA" w:rsidRDefault="00831CEA" w:rsidP="00D63DB4">
      <w:pPr>
        <w:spacing w:after="0" w:line="240" w:lineRule="auto"/>
      </w:pPr>
      <w:r>
        <w:separator/>
      </w:r>
    </w:p>
  </w:footnote>
  <w:footnote w:type="continuationSeparator" w:id="0">
    <w:p w14:paraId="5C8AA83E" w14:textId="77777777" w:rsidR="00831CEA" w:rsidRDefault="00831CEA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7355">
    <w:abstractNumId w:val="17"/>
  </w:num>
  <w:num w:numId="2" w16cid:durableId="737166194">
    <w:abstractNumId w:val="47"/>
  </w:num>
  <w:num w:numId="3" w16cid:durableId="18889504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536606">
    <w:abstractNumId w:val="49"/>
  </w:num>
  <w:num w:numId="5" w16cid:durableId="1540439125">
    <w:abstractNumId w:val="26"/>
  </w:num>
  <w:num w:numId="6" w16cid:durableId="1277984296">
    <w:abstractNumId w:val="43"/>
  </w:num>
  <w:num w:numId="7" w16cid:durableId="2087456458">
    <w:abstractNumId w:val="24"/>
  </w:num>
  <w:num w:numId="8" w16cid:durableId="1393187988">
    <w:abstractNumId w:val="38"/>
  </w:num>
  <w:num w:numId="9" w16cid:durableId="1869949241">
    <w:abstractNumId w:val="19"/>
  </w:num>
  <w:num w:numId="10" w16cid:durableId="804398653">
    <w:abstractNumId w:val="29"/>
  </w:num>
  <w:num w:numId="11" w16cid:durableId="1002968393">
    <w:abstractNumId w:val="20"/>
  </w:num>
  <w:num w:numId="12" w16cid:durableId="1942760249">
    <w:abstractNumId w:val="30"/>
  </w:num>
  <w:num w:numId="13" w16cid:durableId="1879194461">
    <w:abstractNumId w:val="32"/>
  </w:num>
  <w:num w:numId="14" w16cid:durableId="1900624880">
    <w:abstractNumId w:val="48"/>
  </w:num>
  <w:num w:numId="15" w16cid:durableId="987510906">
    <w:abstractNumId w:val="16"/>
  </w:num>
  <w:num w:numId="16" w16cid:durableId="1305743110">
    <w:abstractNumId w:val="59"/>
  </w:num>
  <w:num w:numId="17" w16cid:durableId="1949196104">
    <w:abstractNumId w:val="39"/>
  </w:num>
  <w:num w:numId="18" w16cid:durableId="2033064806">
    <w:abstractNumId w:val="21"/>
  </w:num>
  <w:num w:numId="19" w16cid:durableId="1212036671">
    <w:abstractNumId w:val="28"/>
  </w:num>
  <w:num w:numId="20" w16cid:durableId="339477793">
    <w:abstractNumId w:val="27"/>
  </w:num>
  <w:num w:numId="21" w16cid:durableId="479620795">
    <w:abstractNumId w:val="40"/>
  </w:num>
  <w:num w:numId="22" w16cid:durableId="102573833">
    <w:abstractNumId w:val="60"/>
  </w:num>
  <w:num w:numId="23" w16cid:durableId="997419520">
    <w:abstractNumId w:val="58"/>
  </w:num>
  <w:num w:numId="24" w16cid:durableId="1009872325">
    <w:abstractNumId w:val="37"/>
  </w:num>
  <w:num w:numId="25" w16cid:durableId="1586374792">
    <w:abstractNumId w:val="55"/>
  </w:num>
  <w:num w:numId="26" w16cid:durableId="75829410">
    <w:abstractNumId w:val="18"/>
  </w:num>
  <w:num w:numId="27" w16cid:durableId="2083092546">
    <w:abstractNumId w:val="14"/>
  </w:num>
  <w:num w:numId="28" w16cid:durableId="289896318">
    <w:abstractNumId w:val="45"/>
  </w:num>
  <w:num w:numId="29" w16cid:durableId="865824835">
    <w:abstractNumId w:val="23"/>
  </w:num>
  <w:num w:numId="30" w16cid:durableId="1978755271">
    <w:abstractNumId w:val="61"/>
  </w:num>
  <w:num w:numId="31" w16cid:durableId="394938395">
    <w:abstractNumId w:val="53"/>
  </w:num>
  <w:num w:numId="32" w16cid:durableId="556359521">
    <w:abstractNumId w:val="31"/>
  </w:num>
  <w:num w:numId="33" w16cid:durableId="2059157989">
    <w:abstractNumId w:val="41"/>
  </w:num>
  <w:num w:numId="34" w16cid:durableId="1532571072">
    <w:abstractNumId w:val="42"/>
  </w:num>
  <w:num w:numId="35" w16cid:durableId="342981163">
    <w:abstractNumId w:val="35"/>
  </w:num>
  <w:num w:numId="36" w16cid:durableId="1382360821">
    <w:abstractNumId w:val="0"/>
  </w:num>
  <w:num w:numId="37" w16cid:durableId="189156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6458774">
    <w:abstractNumId w:val="50"/>
  </w:num>
  <w:num w:numId="39" w16cid:durableId="1567373577">
    <w:abstractNumId w:val="36"/>
  </w:num>
  <w:num w:numId="40" w16cid:durableId="242883591">
    <w:abstractNumId w:val="44"/>
  </w:num>
  <w:num w:numId="41" w16cid:durableId="187766869">
    <w:abstractNumId w:val="22"/>
  </w:num>
  <w:num w:numId="42" w16cid:durableId="1625191280">
    <w:abstractNumId w:val="54"/>
  </w:num>
  <w:num w:numId="43" w16cid:durableId="544682839">
    <w:abstractNumId w:val="15"/>
  </w:num>
  <w:num w:numId="44" w16cid:durableId="90247599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7B2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2BF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85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5D2B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1E2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6F34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CEA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BD8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0DA4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93E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806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216-BF4C-42D5-90C0-0F4456C3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Корчагина Зарема Грузбиевна</cp:lastModifiedBy>
  <cp:revision>4</cp:revision>
  <cp:lastPrinted>2026-04-16T06:17:00Z</cp:lastPrinted>
  <dcterms:created xsi:type="dcterms:W3CDTF">2026-04-16T06:03:00Z</dcterms:created>
  <dcterms:modified xsi:type="dcterms:W3CDTF">2026-04-16T08:02:00Z</dcterms:modified>
</cp:coreProperties>
</file>