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3426FB46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161D58E8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>Срок</w:t>
            </w:r>
            <w:r>
              <w:rPr>
                <w:bCs/>
                <w:color w:val="000000"/>
                <w:sz w:val="24"/>
                <w:szCs w:val="24"/>
              </w:rPr>
              <w:t xml:space="preserve"> поставки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FCDA058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изготовления и 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(сборки, установки</w:t>
      </w:r>
      <w:proofErr w:type="gramStart"/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Rp+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00A9" w14:textId="77777777" w:rsidR="00DC6805" w:rsidRDefault="00DC6805" w:rsidP="00D63DB4">
      <w:pPr>
        <w:spacing w:after="0" w:line="240" w:lineRule="auto"/>
      </w:pPr>
      <w:r>
        <w:separator/>
      </w:r>
    </w:p>
  </w:endnote>
  <w:endnote w:type="continuationSeparator" w:id="0">
    <w:p w14:paraId="270FC400" w14:textId="77777777" w:rsidR="00DC6805" w:rsidRDefault="00DC6805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5B6C2CDB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D3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DF2D" w14:textId="77777777" w:rsidR="00DC6805" w:rsidRDefault="00DC6805" w:rsidP="00D63DB4">
      <w:pPr>
        <w:spacing w:after="0" w:line="240" w:lineRule="auto"/>
      </w:pPr>
      <w:r>
        <w:separator/>
      </w:r>
    </w:p>
  </w:footnote>
  <w:footnote w:type="continuationSeparator" w:id="0">
    <w:p w14:paraId="117480D7" w14:textId="77777777" w:rsidR="00DC6805" w:rsidRDefault="00DC6805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43897">
    <w:abstractNumId w:val="17"/>
  </w:num>
  <w:num w:numId="2" w16cid:durableId="2114203492">
    <w:abstractNumId w:val="47"/>
  </w:num>
  <w:num w:numId="3" w16cid:durableId="45233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390784">
    <w:abstractNumId w:val="49"/>
  </w:num>
  <w:num w:numId="5" w16cid:durableId="1814636552">
    <w:abstractNumId w:val="26"/>
  </w:num>
  <w:num w:numId="6" w16cid:durableId="307515088">
    <w:abstractNumId w:val="43"/>
  </w:num>
  <w:num w:numId="7" w16cid:durableId="1035809643">
    <w:abstractNumId w:val="24"/>
  </w:num>
  <w:num w:numId="8" w16cid:durableId="1019311237">
    <w:abstractNumId w:val="38"/>
  </w:num>
  <w:num w:numId="9" w16cid:durableId="1447116338">
    <w:abstractNumId w:val="19"/>
  </w:num>
  <w:num w:numId="10" w16cid:durableId="273094959">
    <w:abstractNumId w:val="29"/>
  </w:num>
  <w:num w:numId="11" w16cid:durableId="183712012">
    <w:abstractNumId w:val="20"/>
  </w:num>
  <w:num w:numId="12" w16cid:durableId="1998536411">
    <w:abstractNumId w:val="30"/>
  </w:num>
  <w:num w:numId="13" w16cid:durableId="439644834">
    <w:abstractNumId w:val="32"/>
  </w:num>
  <w:num w:numId="14" w16cid:durableId="543372448">
    <w:abstractNumId w:val="48"/>
  </w:num>
  <w:num w:numId="15" w16cid:durableId="593394252">
    <w:abstractNumId w:val="16"/>
  </w:num>
  <w:num w:numId="16" w16cid:durableId="1615213226">
    <w:abstractNumId w:val="59"/>
  </w:num>
  <w:num w:numId="17" w16cid:durableId="2125037342">
    <w:abstractNumId w:val="39"/>
  </w:num>
  <w:num w:numId="18" w16cid:durableId="391000773">
    <w:abstractNumId w:val="21"/>
  </w:num>
  <w:num w:numId="19" w16cid:durableId="910426466">
    <w:abstractNumId w:val="28"/>
  </w:num>
  <w:num w:numId="20" w16cid:durableId="1748107806">
    <w:abstractNumId w:val="27"/>
  </w:num>
  <w:num w:numId="21" w16cid:durableId="1090127344">
    <w:abstractNumId w:val="40"/>
  </w:num>
  <w:num w:numId="22" w16cid:durableId="1490057488">
    <w:abstractNumId w:val="60"/>
  </w:num>
  <w:num w:numId="23" w16cid:durableId="1537036740">
    <w:abstractNumId w:val="58"/>
  </w:num>
  <w:num w:numId="24" w16cid:durableId="1359699827">
    <w:abstractNumId w:val="37"/>
  </w:num>
  <w:num w:numId="25" w16cid:durableId="1030569161">
    <w:abstractNumId w:val="55"/>
  </w:num>
  <w:num w:numId="26" w16cid:durableId="962347017">
    <w:abstractNumId w:val="18"/>
  </w:num>
  <w:num w:numId="27" w16cid:durableId="1403525833">
    <w:abstractNumId w:val="14"/>
  </w:num>
  <w:num w:numId="28" w16cid:durableId="2020694095">
    <w:abstractNumId w:val="45"/>
  </w:num>
  <w:num w:numId="29" w16cid:durableId="253323109">
    <w:abstractNumId w:val="23"/>
  </w:num>
  <w:num w:numId="30" w16cid:durableId="214045132">
    <w:abstractNumId w:val="61"/>
  </w:num>
  <w:num w:numId="31" w16cid:durableId="1104150821">
    <w:abstractNumId w:val="53"/>
  </w:num>
  <w:num w:numId="32" w16cid:durableId="1087118087">
    <w:abstractNumId w:val="31"/>
  </w:num>
  <w:num w:numId="33" w16cid:durableId="793133518">
    <w:abstractNumId w:val="41"/>
  </w:num>
  <w:num w:numId="34" w16cid:durableId="360664069">
    <w:abstractNumId w:val="42"/>
  </w:num>
  <w:num w:numId="35" w16cid:durableId="978877564">
    <w:abstractNumId w:val="35"/>
  </w:num>
  <w:num w:numId="36" w16cid:durableId="125245387">
    <w:abstractNumId w:val="0"/>
  </w:num>
  <w:num w:numId="37" w16cid:durableId="11792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6852891">
    <w:abstractNumId w:val="50"/>
  </w:num>
  <w:num w:numId="39" w16cid:durableId="1837838144">
    <w:abstractNumId w:val="36"/>
  </w:num>
  <w:num w:numId="40" w16cid:durableId="120272041">
    <w:abstractNumId w:val="44"/>
  </w:num>
  <w:num w:numId="41" w16cid:durableId="1284966319">
    <w:abstractNumId w:val="22"/>
  </w:num>
  <w:num w:numId="42" w16cid:durableId="1240403445">
    <w:abstractNumId w:val="54"/>
  </w:num>
  <w:num w:numId="43" w16cid:durableId="2008629248">
    <w:abstractNumId w:val="15"/>
  </w:num>
  <w:num w:numId="44" w16cid:durableId="90247868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2C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C7E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3E1F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6805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25BE-AD4E-45AA-A05F-5F58B55F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Ирина Митрошина</cp:lastModifiedBy>
  <cp:revision>28</cp:revision>
  <cp:lastPrinted>2026-02-28T10:25:00Z</cp:lastPrinted>
  <dcterms:created xsi:type="dcterms:W3CDTF">2025-11-19T12:32:00Z</dcterms:created>
  <dcterms:modified xsi:type="dcterms:W3CDTF">2026-02-28T10:25:00Z</dcterms:modified>
</cp:coreProperties>
</file>